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99"/>
        <w:tblW w:w="9747" w:type="dxa"/>
        <w:tblLook w:val="04A0" w:firstRow="1" w:lastRow="0" w:firstColumn="1" w:lastColumn="0" w:noHBand="0" w:noVBand="1"/>
      </w:tblPr>
      <w:tblGrid>
        <w:gridCol w:w="4335"/>
        <w:gridCol w:w="5412"/>
      </w:tblGrid>
      <w:tr w:rsidR="000269DD" w14:paraId="06873799" w14:textId="77777777" w:rsidTr="000269DD">
        <w:tc>
          <w:tcPr>
            <w:tcW w:w="9747" w:type="dxa"/>
            <w:gridSpan w:val="2"/>
            <w:shd w:val="clear" w:color="auto" w:fill="BFBFBF" w:themeFill="background1" w:themeFillShade="BF"/>
          </w:tcPr>
          <w:p w14:paraId="134B19C7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  <w:p w14:paraId="43289274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MyriadPro-Bold" w:hAnsi="MyriadPro-Bold" w:cs="MyriadPro-Bold"/>
                <w:b/>
                <w:bCs/>
                <w:szCs w:val="24"/>
                <w:lang w:val="en-GB"/>
              </w:rPr>
              <w:t>Title of song recorded</w:t>
            </w:r>
          </w:p>
        </w:tc>
      </w:tr>
      <w:tr w:rsidR="000269DD" w14:paraId="1E228A93" w14:textId="77777777" w:rsidTr="000269DD">
        <w:tc>
          <w:tcPr>
            <w:tcW w:w="9747" w:type="dxa"/>
            <w:gridSpan w:val="2"/>
          </w:tcPr>
          <w:p w14:paraId="0C6C98B1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  <w:p w14:paraId="3D2A62F1" w14:textId="07DF59FB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0269DD" w14:paraId="065FAEC4" w14:textId="77777777" w:rsidTr="000269DD">
        <w:tc>
          <w:tcPr>
            <w:tcW w:w="4335" w:type="dxa"/>
            <w:shd w:val="clear" w:color="auto" w:fill="BFBFBF" w:themeFill="background1" w:themeFillShade="BF"/>
          </w:tcPr>
          <w:p w14:paraId="2E2AE6C5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MyriadPro-Bold" w:hAnsi="MyriadPro-Bold" w:cs="MyriadPro-Bold"/>
                <w:b/>
                <w:bCs/>
                <w:szCs w:val="24"/>
                <w:lang w:val="en-GB"/>
              </w:rPr>
            </w:pPr>
            <w:r>
              <w:rPr>
                <w:rFonts w:ascii="MyriadPro-Bold" w:hAnsi="MyriadPro-Bold" w:cs="MyriadPro-Bold"/>
                <w:b/>
                <w:bCs/>
                <w:szCs w:val="24"/>
                <w:lang w:val="en-GB"/>
              </w:rPr>
              <w:t>Artist</w:t>
            </w:r>
          </w:p>
          <w:p w14:paraId="3EE3E457" w14:textId="77777777" w:rsidR="000269DD" w:rsidRPr="00EF0359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Myriad Pro Light" w:hAnsi="Myriad Pro Light"/>
              </w:rPr>
            </w:pPr>
          </w:p>
        </w:tc>
        <w:tc>
          <w:tcPr>
            <w:tcW w:w="5412" w:type="dxa"/>
            <w:shd w:val="clear" w:color="auto" w:fill="BFBFBF" w:themeFill="background1" w:themeFillShade="BF"/>
          </w:tcPr>
          <w:p w14:paraId="47BBB01A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MyriadPro-Bold" w:hAnsi="MyriadPro-Bold" w:cs="MyriadPro-Bold"/>
                <w:b/>
                <w:bCs/>
                <w:szCs w:val="24"/>
                <w:lang w:val="en-GB"/>
              </w:rPr>
              <w:t>Album/EP/Single the song is taken from</w:t>
            </w:r>
          </w:p>
        </w:tc>
      </w:tr>
      <w:tr w:rsidR="000269DD" w14:paraId="0B32E4B7" w14:textId="77777777" w:rsidTr="00FC3D8D">
        <w:trPr>
          <w:trHeight w:val="382"/>
        </w:trPr>
        <w:tc>
          <w:tcPr>
            <w:tcW w:w="4335" w:type="dxa"/>
          </w:tcPr>
          <w:p w14:paraId="1FC03619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  <w:p w14:paraId="2BE82CF5" w14:textId="2A1522A8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5412" w:type="dxa"/>
          </w:tcPr>
          <w:p w14:paraId="05117E9C" w14:textId="77777777" w:rsidR="000269DD" w:rsidRDefault="000269DD" w:rsidP="000269DD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</w:tbl>
    <w:p w14:paraId="26D68C29" w14:textId="77777777" w:rsidR="00545E08" w:rsidRDefault="00545E08" w:rsidP="00E37CC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 w:val="28"/>
        </w:rPr>
      </w:pPr>
    </w:p>
    <w:p w14:paraId="55C0D6CB" w14:textId="02DE4221" w:rsidR="00545E08" w:rsidRPr="00EF0359" w:rsidRDefault="00545E08" w:rsidP="00545E08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szCs w:val="24"/>
        </w:rPr>
      </w:pPr>
      <w:r w:rsidRPr="00EF0359">
        <w:rPr>
          <w:rFonts w:cs="Times"/>
          <w:sz w:val="28"/>
          <w:szCs w:val="32"/>
        </w:rPr>
        <w:t>Complete the table below to show the instruments you have recorded and the microphone type, DI, or other capture method used</w:t>
      </w:r>
      <w:r w:rsidRPr="00EF0359">
        <w:rPr>
          <w:rFonts w:ascii="Times" w:hAnsi="Times" w:cs="Times"/>
          <w:sz w:val="30"/>
          <w:szCs w:val="32"/>
        </w:rPr>
        <w:t xml:space="preserve">. </w:t>
      </w:r>
    </w:p>
    <w:tbl>
      <w:tblPr>
        <w:tblW w:w="9753" w:type="dxa"/>
        <w:tblInd w:w="-4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634"/>
      </w:tblGrid>
      <w:tr w:rsidR="00545E08" w14:paraId="6950E2A8" w14:textId="77777777" w:rsidTr="00EF0359">
        <w:trPr>
          <w:cantSplit/>
          <w:trHeight w:val="680"/>
          <w:tblHeader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FAAB" w14:textId="77777777" w:rsidR="00545E08" w:rsidRPr="00EF0359" w:rsidRDefault="00545E08" w:rsidP="0054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Times"/>
                <w:b/>
                <w:bCs/>
                <w:szCs w:val="32"/>
              </w:rPr>
            </w:pPr>
            <w:r w:rsidRPr="00EF0359">
              <w:rPr>
                <w:rFonts w:ascii="Myriad Pro Light" w:hAnsi="Myriad Pro Light" w:cs="Times"/>
                <w:b/>
                <w:bCs/>
                <w:szCs w:val="32"/>
              </w:rPr>
              <w:t xml:space="preserve">Compulsory audio instruments 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528E" w14:textId="77777777" w:rsidR="00545E08" w:rsidRPr="00EF0359" w:rsidRDefault="00545E08" w:rsidP="00545E08">
            <w:pPr>
              <w:pStyle w:val="Heading21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32"/>
              </w:rPr>
            </w:pPr>
            <w:r w:rsidRPr="00EF0359">
              <w:rPr>
                <w:rFonts w:ascii="Myriad Pro Light" w:hAnsi="Myriad Pro Light"/>
                <w:sz w:val="22"/>
                <w:szCs w:val="32"/>
              </w:rPr>
              <w:t xml:space="preserve"> Capture method</w:t>
            </w:r>
          </w:p>
        </w:tc>
      </w:tr>
      <w:tr w:rsidR="00545E08" w14:paraId="41A55501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3566" w14:textId="241E5C10" w:rsidR="00545E08" w:rsidRPr="00EF0359" w:rsidRDefault="00B5415D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  <w:r>
              <w:rPr>
                <w:rFonts w:ascii="Myriad Pro Light" w:hAnsi="Myriad Pro Light"/>
                <w:sz w:val="22"/>
                <w:szCs w:val="28"/>
              </w:rPr>
              <w:t>Drum Kit( minimum 4 microphones)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7940" w14:textId="2B86F23A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545E08" w14:paraId="1F27C3E5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EF83" w14:textId="77777777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  <w:r w:rsidRPr="00EF0359">
              <w:rPr>
                <w:rFonts w:ascii="Myriad Pro Light" w:hAnsi="Myriad Pro Light"/>
                <w:sz w:val="22"/>
                <w:szCs w:val="28"/>
              </w:rPr>
              <w:t>Lead Vocal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60DC" w14:textId="73076E2A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B5415D" w14:paraId="046B657A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170E" w14:textId="43A7DA52" w:rsidR="00B5415D" w:rsidRPr="00EF0359" w:rsidRDefault="00B5415D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  <w:r>
              <w:rPr>
                <w:rFonts w:ascii="Myriad Pro Light" w:hAnsi="Myriad Pro Light"/>
                <w:sz w:val="22"/>
                <w:szCs w:val="28"/>
              </w:rPr>
              <w:t>Backing Vocals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2E3B" w14:textId="77777777" w:rsidR="00B5415D" w:rsidRPr="00EF0359" w:rsidRDefault="00B5415D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B5415D" w14:paraId="029FB322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6B19" w14:textId="196F53C3" w:rsidR="00B5415D" w:rsidRPr="00EF0359" w:rsidRDefault="00B5415D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  <w:r>
              <w:rPr>
                <w:rFonts w:ascii="Myriad Pro Light" w:hAnsi="Myriad Pro Light"/>
                <w:sz w:val="22"/>
                <w:szCs w:val="28"/>
              </w:rPr>
              <w:t>Electric Guitar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97FD" w14:textId="77777777" w:rsidR="00B5415D" w:rsidRPr="00EF0359" w:rsidRDefault="00B5415D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545E08" w14:paraId="3AB0DD7B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F837" w14:textId="77777777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  <w:r w:rsidRPr="00EF0359">
              <w:rPr>
                <w:rFonts w:ascii="Myriad Pro Light" w:hAnsi="Myriad Pro Light"/>
                <w:sz w:val="22"/>
                <w:szCs w:val="28"/>
              </w:rPr>
              <w:t>Bass or Double Bass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2F85" w14:textId="7F1A2BF4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545E08" w14:paraId="0F0E79AC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7B32" w14:textId="77777777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b/>
                <w:sz w:val="22"/>
                <w:szCs w:val="28"/>
              </w:rPr>
            </w:pPr>
            <w:r w:rsidRPr="00EF0359">
              <w:rPr>
                <w:rFonts w:ascii="Myriad Pro Light" w:hAnsi="Myriad Pro Light" w:cs="Times"/>
                <w:b/>
                <w:bCs/>
                <w:sz w:val="22"/>
                <w:szCs w:val="28"/>
              </w:rPr>
              <w:t>Additional audio instruments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F9E5" w14:textId="77777777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b/>
                <w:sz w:val="22"/>
                <w:szCs w:val="28"/>
              </w:rPr>
            </w:pPr>
            <w:r w:rsidRPr="00EF0359">
              <w:rPr>
                <w:rFonts w:ascii="Myriad Pro Light" w:hAnsi="Myriad Pro Light"/>
                <w:b/>
                <w:sz w:val="22"/>
                <w:szCs w:val="28"/>
              </w:rPr>
              <w:t>Capture method</w:t>
            </w:r>
          </w:p>
        </w:tc>
      </w:tr>
      <w:tr w:rsidR="00545E08" w14:paraId="50F9704D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5322" w14:textId="1E8BA895" w:rsidR="00545E08" w:rsidRPr="00EF0359" w:rsidRDefault="00545E08" w:rsidP="0054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 Light" w:hAnsi="Myriad Pro Light" w:cs="Times"/>
                <w:szCs w:val="28"/>
              </w:rPr>
            </w:pP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33F1" w14:textId="1C7254CC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545E08" w14:paraId="1E4090F8" w14:textId="77777777" w:rsidTr="00EF0359">
        <w:trPr>
          <w:cantSplit/>
          <w:trHeight w:val="6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D9F1" w14:textId="6ECF3105" w:rsidR="00545E08" w:rsidRPr="00EF0359" w:rsidRDefault="00545E08" w:rsidP="0054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Times"/>
                <w:szCs w:val="28"/>
              </w:rPr>
            </w:pP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ED6F" w14:textId="692BCA8F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  <w:tr w:rsidR="00545E08" w14:paraId="0622DF54" w14:textId="77777777" w:rsidTr="00EF0359">
        <w:trPr>
          <w:cantSplit/>
          <w:trHeight w:val="52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882F9" w14:textId="1D98854E" w:rsidR="00545E08" w:rsidRPr="00EF0359" w:rsidRDefault="00545E08" w:rsidP="0054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Times"/>
                <w:szCs w:val="28"/>
              </w:rPr>
            </w:pP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6A12" w14:textId="5006AF7B" w:rsidR="00545E08" w:rsidRPr="00EF0359" w:rsidRDefault="00545E08" w:rsidP="00545E08">
            <w:pPr>
              <w:pStyle w:val="Body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Myriad Pro Light" w:hAnsi="Myriad Pro Light"/>
                <w:sz w:val="22"/>
                <w:szCs w:val="28"/>
              </w:rPr>
            </w:pPr>
          </w:p>
        </w:tc>
      </w:tr>
    </w:tbl>
    <w:p w14:paraId="37741C5A" w14:textId="74768291" w:rsidR="00FB3118" w:rsidRDefault="00FB3118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ectPr w:rsidR="00FB3118" w:rsidSect="00FB3118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F9CF4A6" w14:textId="77777777" w:rsidR="00EF0359" w:rsidRDefault="00EF0359" w:rsidP="00FB3118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  <w:sectPr w:rsidR="00EF0359" w:rsidSect="00FB311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08515EC" w14:textId="6FA45D52" w:rsidR="00FB3118" w:rsidRPr="005C21AE" w:rsidRDefault="00FB3118" w:rsidP="00FB3118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  <w:r w:rsidRPr="005C21AE">
        <w:rPr>
          <w:rFonts w:cs="Times"/>
          <w:sz w:val="28"/>
          <w:szCs w:val="32"/>
        </w:rPr>
        <w:lastRenderedPageBreak/>
        <w:t xml:space="preserve">Complete the arrange window to show how you have met the total playing time requirements for each instrument you have recorded. </w:t>
      </w:r>
    </w:p>
    <w:p w14:paraId="6C7C30E6" w14:textId="34FA1FD0" w:rsidR="00FB3118" w:rsidRDefault="00FB3118" w:rsidP="00FB3118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32"/>
          <w:szCs w:val="32"/>
        </w:rPr>
      </w:pPr>
      <w:r>
        <w:rPr>
          <w:rFonts w:cs="Time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247669" wp14:editId="7AA32BED">
                <wp:simplePos x="0" y="0"/>
                <wp:positionH relativeFrom="column">
                  <wp:posOffset>8001000</wp:posOffset>
                </wp:positionH>
                <wp:positionV relativeFrom="paragraph">
                  <wp:posOffset>151765</wp:posOffset>
                </wp:positionV>
                <wp:extent cx="800100" cy="2286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EBD4F" w14:textId="5FF0FF59" w:rsidR="00FC3D8D" w:rsidRDefault="00FC3D8D" w:rsidP="00FB3118">
                            <w:pPr>
                              <w:jc w:val="center"/>
                            </w:pPr>
                            <w:r>
                              <w:t>2.30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7669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630pt;margin-top:11.95pt;width:63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" filled="f" stroked="f">
                <v:textbox>
                  <w:txbxContent>
                    <w:p w14:paraId="2C7EBD4F" w14:textId="5FF0FF59" w:rsidR="00FC3D8D" w:rsidRDefault="00FC3D8D" w:rsidP="00FB3118">
                      <w:pPr>
                        <w:jc w:val="center"/>
                      </w:pPr>
                      <w:r>
                        <w:t>2.30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959140" wp14:editId="27DFE5A2">
                <wp:simplePos x="0" y="0"/>
                <wp:positionH relativeFrom="column">
                  <wp:posOffset>6629400</wp:posOffset>
                </wp:positionH>
                <wp:positionV relativeFrom="paragraph">
                  <wp:posOffset>151765</wp:posOffset>
                </wp:positionV>
                <wp:extent cx="800100" cy="2286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E1591" w14:textId="6E401BFD" w:rsidR="00FC3D8D" w:rsidRDefault="00FC3D8D" w:rsidP="00FB3118">
                            <w:pPr>
                              <w:jc w:val="center"/>
                            </w:pPr>
                            <w:r>
                              <w:t>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9140" id="Text Box 61" o:spid="_x0000_s1027" type="#_x0000_t202" style="position:absolute;margin-left:522pt;margin-top:11.95pt;width:63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" filled="f" stroked="f">
                <v:textbox>
                  <w:txbxContent>
                    <w:p w14:paraId="1F9E1591" w14:textId="6E401BFD" w:rsidR="00FC3D8D" w:rsidRDefault="00FC3D8D" w:rsidP="00FB3118">
                      <w:pPr>
                        <w:jc w:val="center"/>
                      </w:pPr>
                      <w:r>
                        <w:t>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0813A" wp14:editId="61CEF272">
                <wp:simplePos x="0" y="0"/>
                <wp:positionH relativeFrom="column">
                  <wp:posOffset>5257800</wp:posOffset>
                </wp:positionH>
                <wp:positionV relativeFrom="paragraph">
                  <wp:posOffset>151765</wp:posOffset>
                </wp:positionV>
                <wp:extent cx="800100" cy="2286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66C15" w14:textId="7030EA6C" w:rsidR="00FC3D8D" w:rsidRDefault="00FC3D8D" w:rsidP="00FB3118">
                            <w:pPr>
                              <w:jc w:val="center"/>
                            </w:pPr>
                            <w:r>
                              <w:t>1.30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813A" id="Text Box 60" o:spid="_x0000_s1028" type="#_x0000_t202" style="position:absolute;margin-left:414pt;margin-top:11.95pt;width:6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" filled="f" stroked="f">
                <v:textbox>
                  <w:txbxContent>
                    <w:p w14:paraId="3D266C15" w14:textId="7030EA6C" w:rsidR="00FC3D8D" w:rsidRDefault="00FC3D8D" w:rsidP="00FB3118">
                      <w:pPr>
                        <w:jc w:val="center"/>
                      </w:pPr>
                      <w:r>
                        <w:t>1.30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83E7F" wp14:editId="366DDE0C">
                <wp:simplePos x="0" y="0"/>
                <wp:positionH relativeFrom="column">
                  <wp:posOffset>3886200</wp:posOffset>
                </wp:positionH>
                <wp:positionV relativeFrom="paragraph">
                  <wp:posOffset>151765</wp:posOffset>
                </wp:positionV>
                <wp:extent cx="800100" cy="2286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55B1" w14:textId="326DE63C" w:rsidR="00FC3D8D" w:rsidRDefault="00FC3D8D" w:rsidP="00FB3118">
                            <w:pPr>
                              <w:jc w:val="center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3E7F" id="Text Box 59" o:spid="_x0000_s1029" type="#_x0000_t202" style="position:absolute;margin-left:306pt;margin-top:11.95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" filled="f" stroked="f">
                <v:textbox>
                  <w:txbxContent>
                    <w:p w14:paraId="001B55B1" w14:textId="326DE63C" w:rsidR="00FC3D8D" w:rsidRDefault="00FC3D8D" w:rsidP="00FB3118">
                      <w:pPr>
                        <w:jc w:val="center"/>
                      </w:pPr>
                      <w:r>
                        <w:t>1.00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514A2" wp14:editId="675363B8">
                <wp:simplePos x="0" y="0"/>
                <wp:positionH relativeFrom="column">
                  <wp:posOffset>2514600</wp:posOffset>
                </wp:positionH>
                <wp:positionV relativeFrom="paragraph">
                  <wp:posOffset>151765</wp:posOffset>
                </wp:positionV>
                <wp:extent cx="800100" cy="2286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E36D9" w14:textId="0856AC44" w:rsidR="00FC3D8D" w:rsidRDefault="00FC3D8D" w:rsidP="00FB3118">
                            <w:pPr>
                              <w:jc w:val="center"/>
                            </w:pPr>
                            <w:r>
                              <w:t>0.30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14A2" id="Text Box 58" o:spid="_x0000_s1030" type="#_x0000_t202" style="position:absolute;margin-left:198pt;margin-top:11.9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" filled="f" stroked="f">
                <v:textbox>
                  <w:txbxContent>
                    <w:p w14:paraId="39EE36D9" w14:textId="0856AC44" w:rsidR="00FC3D8D" w:rsidRDefault="00FC3D8D" w:rsidP="00FB3118">
                      <w:pPr>
                        <w:jc w:val="center"/>
                      </w:pPr>
                      <w:r>
                        <w:t>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C16608" wp14:editId="447C1A72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800100" cy="2286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2773" w14:textId="78D08448" w:rsidR="00FC3D8D" w:rsidRDefault="00FC3D8D" w:rsidP="00FB3118">
                            <w:pPr>
                              <w:jc w:val="center"/>
                            </w:pPr>
                            <w:r>
                              <w:t>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6608" id="Text Box 57" o:spid="_x0000_s1031" type="#_x0000_t202" style="position:absolute;margin-left:81pt;margin-top:11.9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" filled="f" stroked="f">
                <v:textbox>
                  <w:txbxContent>
                    <w:p w14:paraId="2CBA2773" w14:textId="78D08448" w:rsidR="00FC3D8D" w:rsidRDefault="00FC3D8D" w:rsidP="00FB3118">
                      <w:pPr>
                        <w:jc w:val="center"/>
                      </w:pPr>
                      <w:r>
                        <w:t>0.00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6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77"/>
        <w:gridCol w:w="2225"/>
        <w:gridCol w:w="2225"/>
        <w:gridCol w:w="2225"/>
        <w:gridCol w:w="2225"/>
        <w:gridCol w:w="2225"/>
      </w:tblGrid>
      <w:tr w:rsidR="005C21AE" w14:paraId="7900B4E9" w14:textId="77777777" w:rsidTr="005C21AE">
        <w:trPr>
          <w:trHeight w:val="694"/>
        </w:trPr>
        <w:tc>
          <w:tcPr>
            <w:tcW w:w="2477" w:type="dxa"/>
          </w:tcPr>
          <w:p w14:paraId="0447651F" w14:textId="2B294EA0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>Ac. Guitar</w:t>
            </w:r>
          </w:p>
        </w:tc>
        <w:tc>
          <w:tcPr>
            <w:tcW w:w="2225" w:type="dxa"/>
          </w:tcPr>
          <w:p w14:paraId="41FF034B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F2E3474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A9F28AC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6E822EE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290D323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24C149E2" w14:textId="77777777" w:rsidTr="005C21AE">
        <w:trPr>
          <w:trHeight w:val="694"/>
        </w:trPr>
        <w:tc>
          <w:tcPr>
            <w:tcW w:w="2477" w:type="dxa"/>
          </w:tcPr>
          <w:p w14:paraId="7345E5B6" w14:textId="263C1801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>Lead Vocal</w:t>
            </w:r>
          </w:p>
        </w:tc>
        <w:tc>
          <w:tcPr>
            <w:tcW w:w="2225" w:type="dxa"/>
          </w:tcPr>
          <w:p w14:paraId="5B8A78BE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A46F427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F1161EC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8E667D7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A2A530F" w14:textId="26EEDF52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7EA16C92" w14:textId="77777777" w:rsidTr="005C21AE">
        <w:trPr>
          <w:trHeight w:val="675"/>
        </w:trPr>
        <w:tc>
          <w:tcPr>
            <w:tcW w:w="2477" w:type="dxa"/>
          </w:tcPr>
          <w:p w14:paraId="180268F5" w14:textId="11CF2231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 xml:space="preserve">Bass </w:t>
            </w:r>
          </w:p>
        </w:tc>
        <w:tc>
          <w:tcPr>
            <w:tcW w:w="2225" w:type="dxa"/>
          </w:tcPr>
          <w:p w14:paraId="2F814F8E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ED5B82E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8077C07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22DDEAE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4C46D4A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699D016A" w14:textId="77777777" w:rsidTr="005C21AE">
        <w:trPr>
          <w:trHeight w:val="675"/>
        </w:trPr>
        <w:tc>
          <w:tcPr>
            <w:tcW w:w="2477" w:type="dxa"/>
          </w:tcPr>
          <w:p w14:paraId="1C130A93" w14:textId="474C38E4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>Ac. Melody</w:t>
            </w:r>
          </w:p>
        </w:tc>
        <w:tc>
          <w:tcPr>
            <w:tcW w:w="2225" w:type="dxa"/>
          </w:tcPr>
          <w:p w14:paraId="21896400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ECE0920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140E226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1309742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0279571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495A7460" w14:textId="77777777" w:rsidTr="005C21AE">
        <w:trPr>
          <w:trHeight w:val="694"/>
        </w:trPr>
        <w:tc>
          <w:tcPr>
            <w:tcW w:w="2477" w:type="dxa"/>
          </w:tcPr>
          <w:p w14:paraId="1094698A" w14:textId="7A6FCE67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proofErr w:type="spellStart"/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>B.Vocal</w:t>
            </w:r>
            <w:proofErr w:type="spellEnd"/>
          </w:p>
        </w:tc>
        <w:tc>
          <w:tcPr>
            <w:tcW w:w="2225" w:type="dxa"/>
          </w:tcPr>
          <w:p w14:paraId="28A18DA7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8C41430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5474B14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B182FB5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9EB0CE4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58285F50" w14:textId="77777777" w:rsidTr="005C21AE">
        <w:trPr>
          <w:trHeight w:val="694"/>
        </w:trPr>
        <w:tc>
          <w:tcPr>
            <w:tcW w:w="2477" w:type="dxa"/>
          </w:tcPr>
          <w:p w14:paraId="0DF30786" w14:textId="2E4E4FBD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>Keyboard</w:t>
            </w:r>
          </w:p>
        </w:tc>
        <w:tc>
          <w:tcPr>
            <w:tcW w:w="2225" w:type="dxa"/>
          </w:tcPr>
          <w:p w14:paraId="3F7446A5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AC6ECCC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C774B89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799C9AC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1DA8B8D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313FDF8C" w14:textId="77777777" w:rsidTr="005C21AE">
        <w:trPr>
          <w:trHeight w:val="675"/>
        </w:trPr>
        <w:tc>
          <w:tcPr>
            <w:tcW w:w="2477" w:type="dxa"/>
          </w:tcPr>
          <w:p w14:paraId="5AA0AED2" w14:textId="0D55C521" w:rsidR="00FB3118" w:rsidRP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hAnsiTheme="minorHAnsi" w:cs="Times"/>
                <w:b/>
                <w:sz w:val="24"/>
                <w:szCs w:val="24"/>
              </w:rPr>
            </w:pPr>
            <w:proofErr w:type="spellStart"/>
            <w:r w:rsidRPr="00FB3118">
              <w:rPr>
                <w:rFonts w:asciiTheme="minorHAnsi" w:hAnsiTheme="minorHAnsi" w:cs="Times"/>
                <w:b/>
                <w:sz w:val="24"/>
                <w:szCs w:val="24"/>
              </w:rPr>
              <w:t>El.Guitar</w:t>
            </w:r>
            <w:proofErr w:type="spellEnd"/>
          </w:p>
        </w:tc>
        <w:tc>
          <w:tcPr>
            <w:tcW w:w="2225" w:type="dxa"/>
          </w:tcPr>
          <w:p w14:paraId="615F9CF5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C1547B6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76CC963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376C49D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E619938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49893835" w14:textId="77777777" w:rsidTr="005C21AE">
        <w:trPr>
          <w:trHeight w:val="652"/>
        </w:trPr>
        <w:tc>
          <w:tcPr>
            <w:tcW w:w="2477" w:type="dxa"/>
          </w:tcPr>
          <w:p w14:paraId="7C663DF8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9645B16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A074EE9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56AF41F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241AF0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B2A1C36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335CF73E" w14:textId="77777777" w:rsidTr="005C21AE">
        <w:trPr>
          <w:trHeight w:val="652"/>
        </w:trPr>
        <w:tc>
          <w:tcPr>
            <w:tcW w:w="2477" w:type="dxa"/>
          </w:tcPr>
          <w:p w14:paraId="56A5B86C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EA0E2E0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D2C6478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B17392B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4F8FDEA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7F31C4EF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  <w:tr w:rsidR="005C21AE" w14:paraId="584389A9" w14:textId="77777777" w:rsidTr="005C21AE">
        <w:trPr>
          <w:trHeight w:val="652"/>
        </w:trPr>
        <w:tc>
          <w:tcPr>
            <w:tcW w:w="2477" w:type="dxa"/>
          </w:tcPr>
          <w:p w14:paraId="72BB867C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F232F52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3DB2266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8C37314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D229FCD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4597DFF" w14:textId="77777777" w:rsidR="00FB3118" w:rsidRDefault="00FB3118" w:rsidP="00FB31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24"/>
                <w:szCs w:val="24"/>
              </w:rPr>
            </w:pPr>
          </w:p>
        </w:tc>
      </w:tr>
    </w:tbl>
    <w:p w14:paraId="7303E84B" w14:textId="77777777" w:rsidR="00FB3118" w:rsidRPr="00FB3118" w:rsidRDefault="00FB3118" w:rsidP="00FB3118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4"/>
          <w:szCs w:val="24"/>
        </w:rPr>
      </w:pPr>
    </w:p>
    <w:p w14:paraId="42886D0B" w14:textId="5EEFFAC4" w:rsidR="00FF71EE" w:rsidRDefault="00FF71EE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5B8E7A0" w14:textId="503902AB" w:rsidR="005C21AE" w:rsidRPr="005C21AE" w:rsidRDefault="005C21AE" w:rsidP="005C21A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Theme="minorHAnsi" w:hAnsiTheme="minorHAnsi"/>
        </w:rPr>
      </w:pPr>
      <w:r w:rsidRPr="005C21AE">
        <w:rPr>
          <w:rFonts w:asciiTheme="minorHAnsi" w:hAnsiTheme="minorHAnsi" w:cs="MyriadPro-Regular"/>
        </w:rPr>
        <w:lastRenderedPageBreak/>
        <w:t>Using the space below, and continuing on a separate page if necessary, draw and label diagrams to show how you arranged the microphones you used. You may attach photographs if you prefer</w:t>
      </w:r>
    </w:p>
    <w:p w14:paraId="01D6E442" w14:textId="584A64A3" w:rsidR="00FB3118" w:rsidRDefault="00FB3118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7632B23" w14:textId="77777777" w:rsidR="005C21AE" w:rsidRDefault="005C21AE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4C157F0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eastAsia="ヒラギノ角ゴ Pro W3" w:hAnsi="Helvetica" w:cs="Times New Roman"/>
          <w:color w:val="000000"/>
          <w:sz w:val="24"/>
          <w:szCs w:val="20"/>
        </w:rPr>
      </w:pPr>
    </w:p>
    <w:p w14:paraId="36282B0B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3E08256E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5990BE08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20D72747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790A979F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26679DE2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7020A8F6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2FFED89C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5EC89A3C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50D1C72A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1AD26828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14F28E77" w14:textId="77777777" w:rsidR="0061305F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5A42B4FE" w14:textId="54050823" w:rsidR="0061305F" w:rsidRPr="000269DD" w:rsidRDefault="0061305F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</w:p>
    <w:p w14:paraId="0D833655" w14:textId="77777777" w:rsidR="000269DD" w:rsidRDefault="00A85629" w:rsidP="000269DD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 w:val="28"/>
          <w:szCs w:val="32"/>
        </w:rPr>
      </w:pPr>
      <w:r w:rsidRPr="00A85629">
        <w:rPr>
          <w:rFonts w:cs="Times"/>
          <w:sz w:val="28"/>
          <w:szCs w:val="32"/>
        </w:rPr>
        <w:lastRenderedPageBreak/>
        <w:t xml:space="preserve"> </w:t>
      </w:r>
      <w:r w:rsidR="000269DD" w:rsidRPr="00A85629">
        <w:rPr>
          <w:rFonts w:cs="Times"/>
          <w:sz w:val="28"/>
          <w:szCs w:val="32"/>
        </w:rPr>
        <w:t>Complete the track sheet below to illustrate your mix and processing decisions.</w:t>
      </w:r>
    </w:p>
    <w:p w14:paraId="75507FEF" w14:textId="77777777" w:rsidR="000269DD" w:rsidRPr="00A85629" w:rsidRDefault="000269DD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Cs w:val="24"/>
        </w:rPr>
      </w:pPr>
    </w:p>
    <w:tbl>
      <w:tblPr>
        <w:tblStyle w:val="TableGridLight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2"/>
        <w:gridCol w:w="1515"/>
        <w:gridCol w:w="1515"/>
        <w:gridCol w:w="1515"/>
        <w:gridCol w:w="1515"/>
        <w:gridCol w:w="1515"/>
        <w:gridCol w:w="1515"/>
        <w:gridCol w:w="1516"/>
      </w:tblGrid>
      <w:tr w:rsidR="000269DD" w14:paraId="015003BD" w14:textId="77777777" w:rsidTr="00FC3D8D">
        <w:tc>
          <w:tcPr>
            <w:tcW w:w="1668" w:type="dxa"/>
            <w:shd w:val="clear" w:color="auto" w:fill="D9D9D9" w:themeFill="background1" w:themeFillShade="D9"/>
          </w:tcPr>
          <w:p w14:paraId="01F26566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14:paraId="4B289CD2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1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01508EB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2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2040E0A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 3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09B7A6A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4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7B3F3D3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5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D9DABCA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6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44D41875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7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17BB2390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Track 8</w:t>
            </w:r>
          </w:p>
        </w:tc>
      </w:tr>
      <w:tr w:rsidR="000269DD" w14:paraId="75D99E25" w14:textId="77777777" w:rsidTr="00FC3D8D">
        <w:tc>
          <w:tcPr>
            <w:tcW w:w="1668" w:type="dxa"/>
          </w:tcPr>
          <w:p w14:paraId="75AC1484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Instrument/</w:t>
            </w:r>
          </w:p>
          <w:p w14:paraId="659C0842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Voice</w:t>
            </w:r>
          </w:p>
        </w:tc>
        <w:tc>
          <w:tcPr>
            <w:tcW w:w="1902" w:type="dxa"/>
          </w:tcPr>
          <w:p w14:paraId="2DF5BE8B" w14:textId="6BD1BCA1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79BA9EC" w14:textId="4504FFAF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9D28AE4" w14:textId="0D7462F5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D272398" w14:textId="76509BC2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18D6518" w14:textId="1951E87C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86C329E" w14:textId="702367CC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9DEBCA1" w14:textId="37A92CAB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10F72F2D" w14:textId="6054FE35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37503798" w14:textId="77777777" w:rsidTr="00FC3D8D">
        <w:tc>
          <w:tcPr>
            <w:tcW w:w="1668" w:type="dxa"/>
          </w:tcPr>
          <w:p w14:paraId="3894F89D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EQ</w:t>
            </w:r>
          </w:p>
          <w:p w14:paraId="46126C96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4BDC9042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6796FEAE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26B536B9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11012510" w14:textId="2AEE585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3F77FB8" w14:textId="44026520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8EBBCC9" w14:textId="2A596EF5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6B67078" w14:textId="3385AD63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0057267" w14:textId="21A434AE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C02A5D9" w14:textId="1B1C242B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CA133CC" w14:textId="5BEFD71C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2F4CFB44" w14:textId="4727C650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71721595" w14:textId="77777777" w:rsidTr="00FC3D8D">
        <w:trPr>
          <w:trHeight w:val="1458"/>
        </w:trPr>
        <w:tc>
          <w:tcPr>
            <w:tcW w:w="1668" w:type="dxa"/>
          </w:tcPr>
          <w:p w14:paraId="1B719E88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FX</w:t>
            </w:r>
          </w:p>
          <w:p w14:paraId="70DB98DA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3383CE0B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628456B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A0042DE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711E69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4C7DB37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23194D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327B700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5A44C00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7B045D09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7FE09163" w14:textId="77777777" w:rsidTr="00FC3D8D">
        <w:tc>
          <w:tcPr>
            <w:tcW w:w="1668" w:type="dxa"/>
          </w:tcPr>
          <w:p w14:paraId="40B2E3F3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Dynamic Processing</w:t>
            </w:r>
          </w:p>
          <w:p w14:paraId="29DFADA2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0514D6DA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0B83291D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41CCEEB0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DEDB5C5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3632C9E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EB3928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A08F273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44A027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64D5D28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70FB9DC5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49A3FF5B" w14:textId="77777777" w:rsidTr="00FC3D8D">
        <w:tc>
          <w:tcPr>
            <w:tcW w:w="1668" w:type="dxa"/>
          </w:tcPr>
          <w:p w14:paraId="653688DC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Panning(L-R)</w:t>
            </w:r>
          </w:p>
          <w:p w14:paraId="782D5089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7D779831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70169CE3" w14:textId="683E6772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8FB6D4A" wp14:editId="3D135D1A">
                      <wp:simplePos x="0" y="0"/>
                      <wp:positionH relativeFrom="margin">
                        <wp:posOffset>198120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20320" b="10160"/>
                      <wp:wrapSquare wrapText="bothSides"/>
                      <wp:docPr id="2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8DA7B" w14:textId="77777777" w:rsidR="00FC3D8D" w:rsidRDefault="00FC3D8D" w:rsidP="00026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B6D4A" id="Oval 8" o:spid="_x0000_s1032" style="position:absolute;margin-left:15.6pt;margin-top:4.5pt;width:44.9pt;height:42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">
                      <v:textbox>
                        <w:txbxContent>
                          <w:p w14:paraId="2C48DA7B" w14:textId="77777777" w:rsidR="00FC3D8D" w:rsidRDefault="00FC3D8D" w:rsidP="000269D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2E8DB1DE" w14:textId="2AE77C5F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1BD710C" wp14:editId="0D9B1EC2">
                      <wp:simplePos x="0" y="0"/>
                      <wp:positionH relativeFrom="margin">
                        <wp:posOffset>133350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2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EB253" id="Oval 8" o:spid="_x0000_s1026" style="position:absolute;margin-left:10.5pt;margin-top:4.5pt;width:44.9pt;height:42.7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NS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0CED5FCD" w14:textId="12F7AE94" w:rsidR="000269DD" w:rsidRDefault="00FC3D8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C98ADCE" wp14:editId="42F11CC9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44450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2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4FD07" id="Oval 8" o:spid="_x0000_s1026" style="position:absolute;margin-left:6.75pt;margin-top:3.5pt;width:44.9pt;height:42.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09810043" w14:textId="36EA2DA0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72F4154" wp14:editId="50E52E76">
                      <wp:simplePos x="0" y="0"/>
                      <wp:positionH relativeFrom="margin">
                        <wp:posOffset>152400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2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55358" id="Oval 8" o:spid="_x0000_s1026" style="position:absolute;margin-left:12pt;margin-top:4.5pt;width:44.9pt;height:42.7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34F3B413" w14:textId="03344ED2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34AA5EB" wp14:editId="08C07BA0">
                      <wp:simplePos x="0" y="0"/>
                      <wp:positionH relativeFrom="margin">
                        <wp:posOffset>104775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2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A7234" id="Oval 8" o:spid="_x0000_s1026" style="position:absolute;margin-left:8.25pt;margin-top:4.5pt;width:44.9pt;height:42.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el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04501D6A" w14:textId="5B53587B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5D502D8" wp14:editId="27764FBA">
                      <wp:simplePos x="0" y="0"/>
                      <wp:positionH relativeFrom="margin">
                        <wp:posOffset>57150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2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04AE4" id="Oval 8" o:spid="_x0000_s1026" style="position:absolute;margin-left:4.5pt;margin-top:4.5pt;width:44.9pt;height:42.7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I6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10851D30" w14:textId="00DD5017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6DDEA26" wp14:editId="45563AB4">
                      <wp:simplePos x="0" y="0"/>
                      <wp:positionH relativeFrom="margin">
                        <wp:posOffset>123825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2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99F7C8" id="Oval 8" o:spid="_x0000_s1026" style="position:absolute;margin-left:9.75pt;margin-top:4.5pt;width:44.9pt;height:42.7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5o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6" w:type="dxa"/>
          </w:tcPr>
          <w:p w14:paraId="5DBD7E52" w14:textId="640D2323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FD7AE42" wp14:editId="6709DB8A">
                      <wp:simplePos x="0" y="0"/>
                      <wp:positionH relativeFrom="margin">
                        <wp:posOffset>190500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29F64" id="Oval 8" o:spid="_x0000_s1026" style="position:absolute;margin-left:15pt;margin-top:4.5pt;width:44.9pt;height:42.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0269DD" w14:paraId="5AD918A0" w14:textId="77777777" w:rsidTr="00FC3D8D">
        <w:tc>
          <w:tcPr>
            <w:tcW w:w="1668" w:type="dxa"/>
          </w:tcPr>
          <w:p w14:paraId="338831A8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Level</w:t>
            </w:r>
          </w:p>
          <w:p w14:paraId="0AE5CD94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2D0C6E8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0F9CB2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9F345ED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4CE55C3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ABCEA51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C75DC0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087A229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5E64C4A7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</w:tbl>
    <w:p w14:paraId="6893F8F5" w14:textId="0218325B" w:rsidR="00A85629" w:rsidRPr="00A85629" w:rsidRDefault="00A85629" w:rsidP="00A85629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szCs w:val="24"/>
        </w:rPr>
      </w:pPr>
    </w:p>
    <w:p w14:paraId="5988AEAB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BA1B115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Style w:val="TableGridLight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2"/>
        <w:gridCol w:w="1515"/>
        <w:gridCol w:w="1515"/>
        <w:gridCol w:w="1515"/>
        <w:gridCol w:w="1515"/>
        <w:gridCol w:w="1515"/>
        <w:gridCol w:w="1515"/>
        <w:gridCol w:w="1516"/>
      </w:tblGrid>
      <w:tr w:rsidR="000269DD" w14:paraId="4141FD4C" w14:textId="77777777" w:rsidTr="00FC3D8D">
        <w:tc>
          <w:tcPr>
            <w:tcW w:w="1668" w:type="dxa"/>
            <w:shd w:val="clear" w:color="auto" w:fill="D9D9D9" w:themeFill="background1" w:themeFillShade="D9"/>
          </w:tcPr>
          <w:p w14:paraId="228DDEED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14:paraId="37ADE73D" w14:textId="097C547A" w:rsidR="000269DD" w:rsidRPr="00553915" w:rsidRDefault="000269DD" w:rsidP="000269D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9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58CF165" w14:textId="75AFB988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</w:t>
            </w:r>
            <w:r>
              <w:rPr>
                <w:rFonts w:ascii="Arial" w:hAnsi="Arial" w:cs="Arial"/>
                <w:noProof/>
                <w:lang w:val="en-US"/>
              </w:rPr>
              <w:t>rack 10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B156830" w14:textId="11B6C444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Track  11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6F4AD1A0" w14:textId="714378AA" w:rsidR="000269DD" w:rsidRPr="00553915" w:rsidRDefault="000269DD" w:rsidP="000269D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12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458DF50" w14:textId="674C54E7" w:rsidR="000269DD" w:rsidRPr="00553915" w:rsidRDefault="00B5415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13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07BC108" w14:textId="2C31630A" w:rsidR="000269DD" w:rsidRPr="00553915" w:rsidRDefault="00B5415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14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6A8EF87" w14:textId="16970190" w:rsidR="000269DD" w:rsidRPr="00553915" w:rsidRDefault="00B5415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15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39F9DA8C" w14:textId="060818F4" w:rsidR="000269DD" w:rsidRPr="00553915" w:rsidRDefault="00B5415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16</w:t>
            </w:r>
          </w:p>
        </w:tc>
      </w:tr>
      <w:tr w:rsidR="000269DD" w14:paraId="65240036" w14:textId="77777777" w:rsidTr="00FC3D8D">
        <w:tc>
          <w:tcPr>
            <w:tcW w:w="1668" w:type="dxa"/>
          </w:tcPr>
          <w:p w14:paraId="1B9F12E5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Instrument/</w:t>
            </w:r>
          </w:p>
          <w:p w14:paraId="40A49D34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Voice</w:t>
            </w:r>
          </w:p>
        </w:tc>
        <w:tc>
          <w:tcPr>
            <w:tcW w:w="1902" w:type="dxa"/>
          </w:tcPr>
          <w:p w14:paraId="062FAEB5" w14:textId="5F1F8D0B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E4E0EEC" w14:textId="4D4159D1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39F6447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4D6CB0A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F3810E7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4ED58B1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07051ED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4003997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3924740C" w14:textId="77777777" w:rsidTr="00FC3D8D">
        <w:tc>
          <w:tcPr>
            <w:tcW w:w="1668" w:type="dxa"/>
          </w:tcPr>
          <w:p w14:paraId="3129137A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EQ</w:t>
            </w:r>
          </w:p>
          <w:p w14:paraId="0FDCEC77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29684D1A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216296F2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5E4573BD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297611D9" w14:textId="07B887E0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19772CC" w14:textId="00383792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A1BC218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5F1DF39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B0D52A5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9283B9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783CE4D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268E38C4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7D17A3C4" w14:textId="77777777" w:rsidTr="00FC3D8D">
        <w:trPr>
          <w:trHeight w:val="1458"/>
        </w:trPr>
        <w:tc>
          <w:tcPr>
            <w:tcW w:w="1668" w:type="dxa"/>
          </w:tcPr>
          <w:p w14:paraId="4684B6B8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FX</w:t>
            </w:r>
          </w:p>
          <w:p w14:paraId="6C6279D2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18E86A59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274491F4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CA00B45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2DD106F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5CC5F4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C6FB81A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4F695B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2DA3FE9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59D28A7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23573D54" w14:textId="77777777" w:rsidTr="00FC3D8D">
        <w:tc>
          <w:tcPr>
            <w:tcW w:w="1668" w:type="dxa"/>
          </w:tcPr>
          <w:p w14:paraId="0EF2858D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Dynamic Processing</w:t>
            </w:r>
          </w:p>
          <w:p w14:paraId="08FA22B4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7F121ADE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749DC1CA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6320480F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8795405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199253A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B35DAA4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C11A4BD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BE9B45C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FB9151E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7A6C2F15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  <w:tr w:rsidR="000269DD" w14:paraId="75603BD0" w14:textId="77777777" w:rsidTr="00FC3D8D">
        <w:tc>
          <w:tcPr>
            <w:tcW w:w="1668" w:type="dxa"/>
          </w:tcPr>
          <w:p w14:paraId="64D88D5D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Panning(L-R)</w:t>
            </w:r>
          </w:p>
          <w:p w14:paraId="62B41E6C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  <w:p w14:paraId="32FFF5D1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208631F0" w14:textId="5872BFA7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77D2A28" wp14:editId="452F4FA5">
                      <wp:simplePos x="0" y="0"/>
                      <wp:positionH relativeFrom="margin">
                        <wp:posOffset>198120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20320" b="10160"/>
                      <wp:wrapSquare wrapText="bothSides"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3C6D7" w14:textId="77777777" w:rsidR="00FC3D8D" w:rsidRDefault="00FC3D8D" w:rsidP="000269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D2A28" id="_x0000_s1033" style="position:absolute;margin-left:15.6pt;margin-top:4.5pt;width:44.9pt;height:42.7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">
                      <v:textbox>
                        <w:txbxContent>
                          <w:p w14:paraId="52E3C6D7" w14:textId="77777777" w:rsidR="00FC3D8D" w:rsidRDefault="00FC3D8D" w:rsidP="000269D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573683F3" w14:textId="430F4EF3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6BCCACA" wp14:editId="3D548A3B">
                      <wp:simplePos x="0" y="0"/>
                      <wp:positionH relativeFrom="margin">
                        <wp:posOffset>133350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2E7F0" id="Oval 8" o:spid="_x0000_s1026" style="position:absolute;margin-left:10.5pt;margin-top:4.5pt;width:44.9pt;height:42.7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+FhGAIAACw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6170F138" w14:textId="6F47DDFC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5ECF657" wp14:editId="331C039C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8EC9E" id="Oval 8" o:spid="_x0000_s1026" style="position:absolute;margin-left:6.75pt;margin-top:4.5pt;width:44.9pt;height:42.7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44E2D96B" w14:textId="54C34346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D1935F5" wp14:editId="61F8B8D5">
                      <wp:simplePos x="0" y="0"/>
                      <wp:positionH relativeFrom="margin">
                        <wp:posOffset>152400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1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10DC5" id="Oval 8" o:spid="_x0000_s1026" style="position:absolute;margin-left:12pt;margin-top:4.5pt;width:44.9pt;height:42.7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4DBBC32C" w14:textId="1DD7AC81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E0E285C" wp14:editId="7601A4A1">
                      <wp:simplePos x="0" y="0"/>
                      <wp:positionH relativeFrom="margin">
                        <wp:posOffset>104775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1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20107" id="Oval 8" o:spid="_x0000_s1026" style="position:absolute;margin-left:8.25pt;margin-top:4.5pt;width:44.9pt;height:42.7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ME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373B5F01" w14:textId="3815B78A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086182F" wp14:editId="342EF722">
                      <wp:simplePos x="0" y="0"/>
                      <wp:positionH relativeFrom="margin">
                        <wp:posOffset>57150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4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D00F3" id="Oval 8" o:spid="_x0000_s1026" style="position:absolute;margin-left:4.5pt;margin-top:4.5pt;width:44.9pt;height:42.7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dg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7BB8720A" w14:textId="08CBB091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8731E64" wp14:editId="09415CA8">
                      <wp:simplePos x="0" y="0"/>
                      <wp:positionH relativeFrom="margin">
                        <wp:posOffset>123825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7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94F1C" id="Oval 8" o:spid="_x0000_s1026" style="position:absolute;margin-left:9.75pt;margin-top:4.5pt;width:44.9pt;height:42.7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6" w:type="dxa"/>
          </w:tcPr>
          <w:p w14:paraId="6DFBF12D" w14:textId="2B8C526E" w:rsidR="000269DD" w:rsidRDefault="000269DD" w:rsidP="00FC3D8D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03911AE" wp14:editId="4142FEAF">
                      <wp:simplePos x="0" y="0"/>
                      <wp:positionH relativeFrom="margin">
                        <wp:posOffset>190500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7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3A790" id="Oval 8" o:spid="_x0000_s1026" style="position:absolute;margin-left:15pt;margin-top:4.5pt;width:44.9pt;height:42.7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0269DD" w14:paraId="65B516E3" w14:textId="77777777" w:rsidTr="00FC3D8D">
        <w:tc>
          <w:tcPr>
            <w:tcW w:w="1668" w:type="dxa"/>
          </w:tcPr>
          <w:p w14:paraId="07E38D22" w14:textId="77777777" w:rsidR="000269DD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Level</w:t>
            </w:r>
          </w:p>
          <w:p w14:paraId="3FA9FA7D" w14:textId="77777777" w:rsidR="000269DD" w:rsidRPr="00553915" w:rsidRDefault="000269DD" w:rsidP="00FC3D8D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76FB5C88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419C66B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BDDB7D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3E252B9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C8C7613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39A7BD7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88D9EC6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6C11108E" w14:textId="77777777" w:rsidR="000269DD" w:rsidRDefault="000269DD" w:rsidP="00FC3D8D">
            <w:pPr>
              <w:rPr>
                <w:noProof/>
                <w:lang w:val="en-US"/>
              </w:rPr>
            </w:pPr>
          </w:p>
        </w:tc>
      </w:tr>
    </w:tbl>
    <w:p w14:paraId="24F69443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2A286C3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018B810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F5A13C1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DB4BA11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3952E7AE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3C8EDF52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01A0FD9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2DEE77A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0" w:name="_GoBack"/>
      <w:bookmarkEnd w:id="0"/>
    </w:p>
    <w:p w14:paraId="0C62FF87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Style w:val="TableGridLight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02"/>
        <w:gridCol w:w="1515"/>
        <w:gridCol w:w="1515"/>
        <w:gridCol w:w="1515"/>
        <w:gridCol w:w="1515"/>
        <w:gridCol w:w="1515"/>
        <w:gridCol w:w="1515"/>
        <w:gridCol w:w="1516"/>
      </w:tblGrid>
      <w:tr w:rsidR="00B5415D" w14:paraId="36DA5F97" w14:textId="77777777" w:rsidTr="00307762">
        <w:tc>
          <w:tcPr>
            <w:tcW w:w="1668" w:type="dxa"/>
            <w:shd w:val="clear" w:color="auto" w:fill="D9D9D9" w:themeFill="background1" w:themeFillShade="D9"/>
          </w:tcPr>
          <w:p w14:paraId="711D92D2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14:paraId="16966712" w14:textId="69D71FEE" w:rsidR="00B5415D" w:rsidRPr="00553915" w:rsidRDefault="00B5415D" w:rsidP="00B5415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17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2FCDCDB" w14:textId="409872EA" w:rsidR="00B5415D" w:rsidRPr="00553915" w:rsidRDefault="00B5415D" w:rsidP="00B5415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T</w:t>
            </w:r>
            <w:r>
              <w:rPr>
                <w:rFonts w:ascii="Arial" w:hAnsi="Arial" w:cs="Arial"/>
                <w:noProof/>
                <w:lang w:val="en-US"/>
              </w:rPr>
              <w:t>rack 1</w:t>
            </w:r>
            <w:r>
              <w:rPr>
                <w:rFonts w:ascii="Arial" w:hAnsi="Arial" w:cs="Arial"/>
                <w:noProof/>
                <w:lang w:val="en-US"/>
              </w:rPr>
              <w:t>8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59B183B1" w14:textId="6A4F58F3" w:rsidR="00B5415D" w:rsidRPr="00553915" w:rsidRDefault="00B5415D" w:rsidP="00B5415D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Track  1</w:t>
            </w:r>
            <w:r>
              <w:rPr>
                <w:rFonts w:ascii="Arial" w:hAnsi="Arial" w:cs="Arial"/>
                <w:noProof/>
                <w:lang w:val="en-US"/>
              </w:rPr>
              <w:t>9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A15F7BE" w14:textId="04582E47" w:rsidR="00B5415D" w:rsidRPr="00553915" w:rsidRDefault="00B5415D" w:rsidP="00B5415D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 xml:space="preserve">Track </w:t>
            </w:r>
            <w:r>
              <w:rPr>
                <w:rFonts w:ascii="Arial" w:hAnsi="Arial" w:cs="Arial"/>
                <w:noProof/>
                <w:lang w:val="en-US"/>
              </w:rPr>
              <w:t>20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7CDF0B8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Bus 1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02987B45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Bus 2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EBDB0ED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Bus 3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3E394A0B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Output</w:t>
            </w:r>
          </w:p>
        </w:tc>
      </w:tr>
      <w:tr w:rsidR="00B5415D" w14:paraId="7D62578F" w14:textId="77777777" w:rsidTr="00307762">
        <w:tc>
          <w:tcPr>
            <w:tcW w:w="1668" w:type="dxa"/>
          </w:tcPr>
          <w:p w14:paraId="7291E44B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Instrument/</w:t>
            </w:r>
          </w:p>
          <w:p w14:paraId="61EFF32D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Voice</w:t>
            </w:r>
          </w:p>
        </w:tc>
        <w:tc>
          <w:tcPr>
            <w:tcW w:w="1902" w:type="dxa"/>
          </w:tcPr>
          <w:p w14:paraId="4D50EEC5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4E4EB36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D2042D2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9B041B6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9D5D1A3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AD830FC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2DBF410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6B2ECC59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</w:tr>
      <w:tr w:rsidR="00B5415D" w14:paraId="58D2DC33" w14:textId="77777777" w:rsidTr="00307762">
        <w:tc>
          <w:tcPr>
            <w:tcW w:w="1668" w:type="dxa"/>
          </w:tcPr>
          <w:p w14:paraId="40C5F213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EQ</w:t>
            </w:r>
          </w:p>
          <w:p w14:paraId="04E496C0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5078010A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26CCCCCD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19D9AB18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4E856A4B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F4BB063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5BAAA72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529A138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91AB7F6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110314F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05406E7B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13DB22CD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</w:tr>
      <w:tr w:rsidR="00B5415D" w14:paraId="3A00BC3B" w14:textId="77777777" w:rsidTr="00307762">
        <w:trPr>
          <w:trHeight w:val="1458"/>
        </w:trPr>
        <w:tc>
          <w:tcPr>
            <w:tcW w:w="1668" w:type="dxa"/>
          </w:tcPr>
          <w:p w14:paraId="2C56868A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FX</w:t>
            </w:r>
          </w:p>
          <w:p w14:paraId="0E743932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1BC2FD92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22868BAE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EA94A2F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F8FBAD9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8000581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3DFE435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5F427D86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14D66755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0046DFB4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</w:tr>
      <w:tr w:rsidR="00B5415D" w14:paraId="547D0794" w14:textId="77777777" w:rsidTr="00307762">
        <w:tc>
          <w:tcPr>
            <w:tcW w:w="1668" w:type="dxa"/>
          </w:tcPr>
          <w:p w14:paraId="4941F3FC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Dynamic Processing</w:t>
            </w:r>
          </w:p>
          <w:p w14:paraId="0239D687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7FE7B38F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76E06FD5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1B2F2B1A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B954D7F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9CB0529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C91D1D4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12BAD59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73A60892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3A3AFB1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7997ED71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</w:tr>
      <w:tr w:rsidR="00B5415D" w14:paraId="3857FE71" w14:textId="77777777" w:rsidTr="00307762">
        <w:tc>
          <w:tcPr>
            <w:tcW w:w="1668" w:type="dxa"/>
          </w:tcPr>
          <w:p w14:paraId="5B989899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Panning(L-R)</w:t>
            </w:r>
          </w:p>
          <w:p w14:paraId="08230BA3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  <w:p w14:paraId="43822ED4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744B40D9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11C151D" wp14:editId="0D62E715">
                      <wp:simplePos x="0" y="0"/>
                      <wp:positionH relativeFrom="margin">
                        <wp:posOffset>198120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20320" b="10160"/>
                      <wp:wrapSquare wrapText="bothSides"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03B68" w14:textId="77777777" w:rsidR="00B5415D" w:rsidRDefault="00B5415D" w:rsidP="00B541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C151D" id="_x0000_s1034" style="position:absolute;margin-left:15.6pt;margin-top:4.5pt;width:44.9pt;height:42.7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">
                      <v:textbox>
                        <w:txbxContent>
                          <w:p w14:paraId="1CA03B68" w14:textId="77777777" w:rsidR="00B5415D" w:rsidRDefault="00B5415D" w:rsidP="00B5415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0603A9C4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647D989" wp14:editId="2D712C7F">
                      <wp:simplePos x="0" y="0"/>
                      <wp:positionH relativeFrom="margin">
                        <wp:posOffset>133350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4216C" id="Oval 8" o:spid="_x0000_s1026" style="position:absolute;margin-left:10.5pt;margin-top:4.5pt;width:44.9pt;height:42.7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55946B17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9C4C1CD" wp14:editId="3C4BC21F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DE13C" id="Oval 8" o:spid="_x0000_s1026" style="position:absolute;margin-left:6.75pt;margin-top:4.5pt;width:44.9pt;height:42.7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39DD359C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162E146" wp14:editId="0969153F">
                      <wp:simplePos x="0" y="0"/>
                      <wp:positionH relativeFrom="margin">
                        <wp:posOffset>152400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EFF76" id="Oval 8" o:spid="_x0000_s1026" style="position:absolute;margin-left:12pt;margin-top:4.5pt;width:44.9pt;height:42.7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765E7CDB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F60CB0F" wp14:editId="5F5AC8A0">
                      <wp:simplePos x="0" y="0"/>
                      <wp:positionH relativeFrom="margin">
                        <wp:posOffset>104775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BD658" id="Oval 8" o:spid="_x0000_s1026" style="position:absolute;margin-left:8.25pt;margin-top:4.5pt;width:44.9pt;height:42.7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21E8DFF0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8CF9B96" wp14:editId="0F908DD4">
                      <wp:simplePos x="0" y="0"/>
                      <wp:positionH relativeFrom="margin">
                        <wp:posOffset>57150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B1BE0" id="Oval 8" o:spid="_x0000_s1026" style="position:absolute;margin-left:4.5pt;margin-top:4.5pt;width:44.9pt;height:42.7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5" w:type="dxa"/>
          </w:tcPr>
          <w:p w14:paraId="7DE3AFC2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79DCAAB" wp14:editId="3B74D4FE">
                      <wp:simplePos x="0" y="0"/>
                      <wp:positionH relativeFrom="margin">
                        <wp:posOffset>123825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FD6B2" id="Oval 8" o:spid="_x0000_s1026" style="position:absolute;margin-left:9.75pt;margin-top:4.5pt;width:44.9pt;height:42.7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1516" w:type="dxa"/>
          </w:tcPr>
          <w:p w14:paraId="22DAA0D0" w14:textId="77777777" w:rsidR="00B5415D" w:rsidRDefault="00B5415D" w:rsidP="00307762">
            <w:pPr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C1BEA12" wp14:editId="25EF6731">
                      <wp:simplePos x="0" y="0"/>
                      <wp:positionH relativeFrom="margin">
                        <wp:posOffset>190500</wp:posOffset>
                      </wp:positionH>
                      <wp:positionV relativeFrom="margin">
                        <wp:posOffset>57150</wp:posOffset>
                      </wp:positionV>
                      <wp:extent cx="570230" cy="542290"/>
                      <wp:effectExtent l="0" t="0" r="13970" b="16510"/>
                      <wp:wrapSquare wrapText="bothSides"/>
                      <wp:docPr id="3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542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ACC7B" id="Oval 8" o:spid="_x0000_s1026" style="position:absolute;margin-left:15pt;margin-top:4.5pt;width:44.9pt;height:42.7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B5415D" w14:paraId="16374343" w14:textId="77777777" w:rsidTr="00307762">
        <w:tc>
          <w:tcPr>
            <w:tcW w:w="1668" w:type="dxa"/>
          </w:tcPr>
          <w:p w14:paraId="22C8F557" w14:textId="77777777" w:rsidR="00B5415D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  <w:r w:rsidRPr="00553915">
              <w:rPr>
                <w:rFonts w:ascii="Arial" w:hAnsi="Arial" w:cs="Arial"/>
                <w:noProof/>
                <w:lang w:val="en-US"/>
              </w:rPr>
              <w:t>Level</w:t>
            </w:r>
          </w:p>
          <w:p w14:paraId="1278DE9A" w14:textId="77777777" w:rsidR="00B5415D" w:rsidRPr="00553915" w:rsidRDefault="00B5415D" w:rsidP="00307762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1902" w:type="dxa"/>
          </w:tcPr>
          <w:p w14:paraId="4200852C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2901D0E9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5B85203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B2F0EFC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675EC7D7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3A256B55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5" w:type="dxa"/>
          </w:tcPr>
          <w:p w14:paraId="489368C1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  <w:tc>
          <w:tcPr>
            <w:tcW w:w="1516" w:type="dxa"/>
          </w:tcPr>
          <w:p w14:paraId="5A269BE3" w14:textId="77777777" w:rsidR="00B5415D" w:rsidRDefault="00B5415D" w:rsidP="00307762">
            <w:pPr>
              <w:rPr>
                <w:noProof/>
                <w:lang w:val="en-US"/>
              </w:rPr>
            </w:pPr>
          </w:p>
        </w:tc>
      </w:tr>
    </w:tbl>
    <w:p w14:paraId="4CF1871A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D8DEF6" w14:textId="77777777" w:rsidR="00A85629" w:rsidRDefault="00A85629" w:rsidP="00FF71E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46E6AEF" w14:textId="77777777" w:rsidR="00104D7E" w:rsidRDefault="00104D7E" w:rsidP="003C3BAF"/>
    <w:sectPr w:rsidR="00104D7E" w:rsidSect="00EF035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2079A" w14:textId="77777777" w:rsidR="00FC3D8D" w:rsidRDefault="00FC3D8D" w:rsidP="003C3BAF">
      <w:pPr>
        <w:spacing w:after="0" w:line="240" w:lineRule="auto"/>
      </w:pPr>
      <w:r>
        <w:separator/>
      </w:r>
    </w:p>
  </w:endnote>
  <w:endnote w:type="continuationSeparator" w:id="0">
    <w:p w14:paraId="43033AED" w14:textId="77777777" w:rsidR="00FC3D8D" w:rsidRDefault="00FC3D8D" w:rsidP="003C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Pr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Light">
    <w:altName w:val="Arial Bol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172EF" w14:textId="2073B7A6" w:rsidR="00FC3D8D" w:rsidRDefault="00FC3D8D" w:rsidP="000166A5">
    <w:pPr>
      <w:pStyle w:val="Header"/>
    </w:pPr>
  </w:p>
  <w:p w14:paraId="05932AD9" w14:textId="77777777" w:rsidR="00FC3D8D" w:rsidRDefault="00FC3D8D" w:rsidP="003A552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BFE85" w14:textId="77777777" w:rsidR="00FC3D8D" w:rsidRDefault="00FC3D8D" w:rsidP="003C3BAF">
      <w:pPr>
        <w:spacing w:after="0" w:line="240" w:lineRule="auto"/>
      </w:pPr>
      <w:r>
        <w:separator/>
      </w:r>
    </w:p>
  </w:footnote>
  <w:footnote w:type="continuationSeparator" w:id="0">
    <w:p w14:paraId="7F3E4571" w14:textId="77777777" w:rsidR="00FC3D8D" w:rsidRDefault="00FC3D8D" w:rsidP="003C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2"/>
      <w:numFmt w:val="lowerLetter"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00"/>
      <w:numFmt w:val="lowerRoman"/>
      <w:lvlText w:val="(%1)"/>
      <w:lvlJc w:val="left"/>
      <w:pPr>
        <w:tabs>
          <w:tab w:val="num" w:pos="347"/>
        </w:tabs>
        <w:ind w:left="347" w:firstLine="0"/>
      </w:pPr>
      <w:rPr>
        <w:rFonts w:hint="default"/>
        <w:position w:val="0"/>
      </w:rPr>
    </w:lvl>
    <w:lvl w:ilvl="1">
      <w:start w:val="1"/>
      <w:numFmt w:val="lowerRoman"/>
      <w:lvlText w:val="(%2)"/>
      <w:lvlJc w:val="left"/>
      <w:pPr>
        <w:tabs>
          <w:tab w:val="num" w:pos="347"/>
        </w:tabs>
        <w:ind w:left="347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347"/>
        </w:tabs>
        <w:ind w:left="347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347"/>
        </w:tabs>
        <w:ind w:left="347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347"/>
        </w:tabs>
        <w:ind w:left="347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347"/>
        </w:tabs>
        <w:ind w:left="347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347"/>
        </w:tabs>
        <w:ind w:left="347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347"/>
        </w:tabs>
        <w:ind w:left="347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347"/>
        </w:tabs>
        <w:ind w:left="347" w:firstLine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500"/>
      <w:numFmt w:val="lowerRoman"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Roman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Roman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Roman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Roman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Roman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5"/>
      <w:numFmt w:val="lowerLetter"/>
      <w:lvlText w:val="(%1)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6"/>
      <w:numFmt w:val="lowerLetter"/>
      <w:lvlText w:val="(%1)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lowerLetter"/>
      <w:lvlText w:val="(%3)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lowerLetter"/>
      <w:lvlText w:val="(%4)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lowerLetter"/>
      <w:lvlText w:val="(%5)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lowerLetter"/>
      <w:lvlText w:val="(%7)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lowerLetter"/>
      <w:lvlText w:val="(%8)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6" w15:restartNumberingAfterBreak="0">
    <w:nsid w:val="0A3A0136"/>
    <w:multiLevelType w:val="hybridMultilevel"/>
    <w:tmpl w:val="53B0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A7847"/>
    <w:multiLevelType w:val="hybridMultilevel"/>
    <w:tmpl w:val="ED22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77907"/>
    <w:multiLevelType w:val="hybridMultilevel"/>
    <w:tmpl w:val="CC428B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3C0D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787DEF"/>
    <w:multiLevelType w:val="hybridMultilevel"/>
    <w:tmpl w:val="96AE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AF"/>
    <w:rsid w:val="000166A5"/>
    <w:rsid w:val="000269DD"/>
    <w:rsid w:val="00057CA7"/>
    <w:rsid w:val="000A388F"/>
    <w:rsid w:val="000B4346"/>
    <w:rsid w:val="000B6EF3"/>
    <w:rsid w:val="00104D7E"/>
    <w:rsid w:val="00163E3F"/>
    <w:rsid w:val="00191E5A"/>
    <w:rsid w:val="001A1FBF"/>
    <w:rsid w:val="001A3E38"/>
    <w:rsid w:val="001E5F1D"/>
    <w:rsid w:val="0023266F"/>
    <w:rsid w:val="00262450"/>
    <w:rsid w:val="002C4770"/>
    <w:rsid w:val="002D5EA3"/>
    <w:rsid w:val="003A552B"/>
    <w:rsid w:val="003C3BAF"/>
    <w:rsid w:val="003D6E7F"/>
    <w:rsid w:val="00401AFD"/>
    <w:rsid w:val="004143D7"/>
    <w:rsid w:val="00425A67"/>
    <w:rsid w:val="0046572E"/>
    <w:rsid w:val="00545E08"/>
    <w:rsid w:val="00584B92"/>
    <w:rsid w:val="005C21AE"/>
    <w:rsid w:val="005C7009"/>
    <w:rsid w:val="0061305F"/>
    <w:rsid w:val="006B2F24"/>
    <w:rsid w:val="006E250F"/>
    <w:rsid w:val="006E53AD"/>
    <w:rsid w:val="007118D7"/>
    <w:rsid w:val="007F5689"/>
    <w:rsid w:val="00841E1E"/>
    <w:rsid w:val="008A4C2A"/>
    <w:rsid w:val="008E6892"/>
    <w:rsid w:val="0095574A"/>
    <w:rsid w:val="00963103"/>
    <w:rsid w:val="009A173C"/>
    <w:rsid w:val="009D1F56"/>
    <w:rsid w:val="009F224C"/>
    <w:rsid w:val="00A155DA"/>
    <w:rsid w:val="00A22E62"/>
    <w:rsid w:val="00A23FFB"/>
    <w:rsid w:val="00A318EE"/>
    <w:rsid w:val="00A85629"/>
    <w:rsid w:val="00B40C6F"/>
    <w:rsid w:val="00B5415D"/>
    <w:rsid w:val="00B722FA"/>
    <w:rsid w:val="00BA1A65"/>
    <w:rsid w:val="00BE70D5"/>
    <w:rsid w:val="00BF183A"/>
    <w:rsid w:val="00C12469"/>
    <w:rsid w:val="00CD29CC"/>
    <w:rsid w:val="00CE35B8"/>
    <w:rsid w:val="00CE5E7F"/>
    <w:rsid w:val="00CF098B"/>
    <w:rsid w:val="00D179CD"/>
    <w:rsid w:val="00D64010"/>
    <w:rsid w:val="00DA4DE2"/>
    <w:rsid w:val="00DA505C"/>
    <w:rsid w:val="00DE5886"/>
    <w:rsid w:val="00DF1239"/>
    <w:rsid w:val="00E01F43"/>
    <w:rsid w:val="00E130C9"/>
    <w:rsid w:val="00E2102B"/>
    <w:rsid w:val="00E23794"/>
    <w:rsid w:val="00E37CC8"/>
    <w:rsid w:val="00EA1059"/>
    <w:rsid w:val="00EB1BC0"/>
    <w:rsid w:val="00EF0359"/>
    <w:rsid w:val="00F26310"/>
    <w:rsid w:val="00F4572D"/>
    <w:rsid w:val="00F617D5"/>
    <w:rsid w:val="00F6205D"/>
    <w:rsid w:val="00F9345C"/>
    <w:rsid w:val="00FB3118"/>
    <w:rsid w:val="00FC3D8D"/>
    <w:rsid w:val="00FD140D"/>
    <w:rsid w:val="00FE4D17"/>
    <w:rsid w:val="00FF55C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93DE2"/>
  <w15:docId w15:val="{935CC825-F54C-4379-A988-63BABC5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AF"/>
  </w:style>
  <w:style w:type="paragraph" w:styleId="Footer">
    <w:name w:val="footer"/>
    <w:basedOn w:val="Normal"/>
    <w:link w:val="FooterChar"/>
    <w:uiPriority w:val="99"/>
    <w:unhideWhenUsed/>
    <w:rsid w:val="003C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AF"/>
  </w:style>
  <w:style w:type="paragraph" w:styleId="ListParagraph">
    <w:name w:val="List Paragraph"/>
    <w:basedOn w:val="Normal"/>
    <w:uiPriority w:val="34"/>
    <w:qFormat/>
    <w:rsid w:val="00EB1BC0"/>
    <w:pPr>
      <w:ind w:left="720"/>
      <w:contextualSpacing/>
    </w:pPr>
  </w:style>
  <w:style w:type="paragraph" w:customStyle="1" w:styleId="Heading21">
    <w:name w:val="Heading 21"/>
    <w:next w:val="Body"/>
    <w:qFormat/>
    <w:rsid w:val="009A173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customStyle="1" w:styleId="FreeForm">
    <w:name w:val="Free Form"/>
    <w:rsid w:val="009A173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rsid w:val="009A173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rsid w:val="009A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6245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245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50"/>
    <w:rPr>
      <w:rFonts w:ascii="Tahoma" w:hAnsi="Tahoma" w:cs="Tahoma"/>
      <w:sz w:val="16"/>
      <w:szCs w:val="16"/>
    </w:rPr>
  </w:style>
  <w:style w:type="table" w:customStyle="1" w:styleId="TableGridLight1">
    <w:name w:val="Table Grid Light1"/>
    <w:basedOn w:val="TableNormal"/>
    <w:uiPriority w:val="99"/>
    <w:rsid w:val="000269D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5E32-809D-47EE-A395-4110A8C4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178B9DF</Template>
  <TotalTime>32</TotalTime>
  <Pages>7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HWS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ISAAMAN</dc:creator>
  <cp:lastModifiedBy>Paul Clifford</cp:lastModifiedBy>
  <cp:revision>7</cp:revision>
  <cp:lastPrinted>2017-12-08T17:03:00Z</cp:lastPrinted>
  <dcterms:created xsi:type="dcterms:W3CDTF">2018-04-17T07:23:00Z</dcterms:created>
  <dcterms:modified xsi:type="dcterms:W3CDTF">2018-07-10T07:33:00Z</dcterms:modified>
</cp:coreProperties>
</file>