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9F76D" w14:textId="586FE67B" w:rsidR="00A54C67" w:rsidRPr="0068068D" w:rsidRDefault="006106FE" w:rsidP="00462C89">
      <w:pPr>
        <w:autoSpaceDE w:val="0"/>
        <w:autoSpaceDN w:val="0"/>
        <w:adjustRightInd w:val="0"/>
        <w:rPr>
          <w:rFonts w:cstheme="majorHAnsi"/>
          <w:b/>
          <w:sz w:val="22"/>
          <w:lang w:val="en-US"/>
        </w:rPr>
      </w:pPr>
      <w:bookmarkStart w:id="0" w:name="_GoBack"/>
      <w:bookmarkEnd w:id="0"/>
      <w:r>
        <w:rPr>
          <w:rFonts w:cstheme="majorHAnsi"/>
          <w:b/>
          <w:sz w:val="22"/>
          <w:lang w:val="en-US"/>
        </w:rPr>
        <w:t xml:space="preserve"> </w:t>
      </w:r>
      <w:r w:rsidR="00462C89" w:rsidRPr="0068068D">
        <w:rPr>
          <w:rFonts w:cstheme="majorHAnsi"/>
          <w:b/>
          <w:sz w:val="22"/>
          <w:lang w:val="en-US"/>
        </w:rPr>
        <w:t>Portfolio</w:t>
      </w:r>
      <w:r w:rsidR="00A54C67" w:rsidRPr="0068068D">
        <w:rPr>
          <w:rFonts w:cstheme="majorHAnsi"/>
          <w:b/>
          <w:sz w:val="22"/>
          <w:lang w:val="en-US"/>
        </w:rPr>
        <w:t xml:space="preserve"> Advice:</w:t>
      </w:r>
    </w:p>
    <w:p w14:paraId="16751879" w14:textId="77777777" w:rsidR="00050E02" w:rsidRDefault="00050E02" w:rsidP="00462C89">
      <w:pPr>
        <w:autoSpaceDE w:val="0"/>
        <w:autoSpaceDN w:val="0"/>
        <w:adjustRightInd w:val="0"/>
        <w:rPr>
          <w:rFonts w:cstheme="majorHAnsi"/>
          <w:sz w:val="22"/>
          <w:lang w:val="en-US"/>
        </w:rPr>
      </w:pPr>
    </w:p>
    <w:p w14:paraId="07560EC8" w14:textId="790D835A" w:rsidR="00462C89" w:rsidRPr="0068068D" w:rsidRDefault="00462C89" w:rsidP="00462C89">
      <w:pPr>
        <w:autoSpaceDE w:val="0"/>
        <w:autoSpaceDN w:val="0"/>
        <w:adjustRightInd w:val="0"/>
        <w:rPr>
          <w:rFonts w:cstheme="majorHAnsi"/>
          <w:sz w:val="22"/>
          <w:lang w:val="en-US"/>
        </w:rPr>
      </w:pPr>
      <w:r w:rsidRPr="0068068D">
        <w:rPr>
          <w:rFonts w:cstheme="majorHAnsi"/>
          <w:sz w:val="22"/>
          <w:lang w:val="en-US"/>
        </w:rPr>
        <w:t>Uni</w:t>
      </w:r>
      <w:r w:rsidR="00A54C67" w:rsidRPr="0068068D">
        <w:rPr>
          <w:rFonts w:cstheme="majorHAnsi"/>
          <w:sz w:val="22"/>
          <w:lang w:val="en-US"/>
        </w:rPr>
        <w:t>’</w:t>
      </w:r>
      <w:r w:rsidRPr="0068068D">
        <w:rPr>
          <w:rFonts w:cstheme="majorHAnsi"/>
          <w:sz w:val="22"/>
          <w:lang w:val="en-US"/>
        </w:rPr>
        <w:t xml:space="preserve">s </w:t>
      </w:r>
      <w:r w:rsidR="00A54C67" w:rsidRPr="0068068D">
        <w:rPr>
          <w:rFonts w:cstheme="majorHAnsi"/>
          <w:sz w:val="22"/>
          <w:lang w:val="en-US"/>
        </w:rPr>
        <w:t>I</w:t>
      </w:r>
      <w:r w:rsidRPr="0068068D">
        <w:rPr>
          <w:rFonts w:cstheme="majorHAnsi"/>
          <w:sz w:val="22"/>
          <w:lang w:val="en-US"/>
        </w:rPr>
        <w:t xml:space="preserve"> Applied to and their requirements</w:t>
      </w:r>
    </w:p>
    <w:p w14:paraId="0B81BDA4" w14:textId="7AFF6304" w:rsidR="00462C89" w:rsidRPr="008A33B4" w:rsidRDefault="00A54C67" w:rsidP="008A33B4">
      <w:pPr>
        <w:pStyle w:val="ListParagraph"/>
        <w:numPr>
          <w:ilvl w:val="0"/>
          <w:numId w:val="6"/>
        </w:numPr>
        <w:autoSpaceDE w:val="0"/>
        <w:autoSpaceDN w:val="0"/>
        <w:adjustRightInd w:val="0"/>
        <w:rPr>
          <w:rFonts w:cstheme="majorHAnsi"/>
          <w:sz w:val="22"/>
          <w:lang w:val="en-US"/>
        </w:rPr>
      </w:pPr>
      <w:r w:rsidRPr="008A33B4">
        <w:rPr>
          <w:rFonts w:cstheme="majorHAnsi"/>
          <w:sz w:val="22"/>
          <w:lang w:val="en-US"/>
        </w:rPr>
        <w:t>University of N</w:t>
      </w:r>
      <w:r w:rsidR="00462C89" w:rsidRPr="008A33B4">
        <w:rPr>
          <w:rFonts w:cstheme="majorHAnsi"/>
          <w:sz w:val="22"/>
          <w:lang w:val="en-US"/>
        </w:rPr>
        <w:t>ottingham</w:t>
      </w:r>
      <w:r w:rsidRPr="008A33B4">
        <w:rPr>
          <w:rFonts w:cstheme="majorHAnsi"/>
          <w:sz w:val="22"/>
          <w:lang w:val="en-US"/>
        </w:rPr>
        <w:t xml:space="preserve"> </w:t>
      </w:r>
      <w:r w:rsidR="008B18B7" w:rsidRPr="008A33B4">
        <w:rPr>
          <w:rFonts w:cstheme="majorHAnsi"/>
          <w:sz w:val="22"/>
          <w:lang w:val="en-US"/>
        </w:rPr>
        <w:t>(K23</w:t>
      </w:r>
      <w:r w:rsidR="00E67FBE" w:rsidRPr="008A33B4">
        <w:rPr>
          <w:rFonts w:cstheme="majorHAnsi"/>
          <w:sz w:val="22"/>
          <w:lang w:val="en-US"/>
        </w:rPr>
        <w:t>0</w:t>
      </w:r>
      <w:r w:rsidR="008B18B7" w:rsidRPr="008A33B4">
        <w:rPr>
          <w:rFonts w:cstheme="majorHAnsi"/>
          <w:sz w:val="22"/>
          <w:lang w:val="en-US"/>
        </w:rPr>
        <w:t>)</w:t>
      </w:r>
      <w:r w:rsidR="00462C89" w:rsidRPr="008A33B4">
        <w:rPr>
          <w:rFonts w:cstheme="majorHAnsi"/>
          <w:sz w:val="22"/>
          <w:lang w:val="en-US"/>
        </w:rPr>
        <w:t>- 16 image</w:t>
      </w:r>
      <w:r w:rsidR="00781300" w:rsidRPr="008A33B4">
        <w:rPr>
          <w:rFonts w:cstheme="majorHAnsi"/>
          <w:sz w:val="22"/>
          <w:lang w:val="en-US"/>
        </w:rPr>
        <w:t xml:space="preserve"> maximum pdf, less than 10MB</w:t>
      </w:r>
    </w:p>
    <w:p w14:paraId="0B54EBC9" w14:textId="61CEEFAB" w:rsidR="00462C89" w:rsidRPr="008A33B4" w:rsidRDefault="00462C89" w:rsidP="008A33B4">
      <w:pPr>
        <w:pStyle w:val="ListParagraph"/>
        <w:numPr>
          <w:ilvl w:val="0"/>
          <w:numId w:val="6"/>
        </w:numPr>
        <w:autoSpaceDE w:val="0"/>
        <w:autoSpaceDN w:val="0"/>
        <w:adjustRightInd w:val="0"/>
        <w:rPr>
          <w:rFonts w:cstheme="majorHAnsi"/>
          <w:sz w:val="22"/>
          <w:lang w:val="en-US"/>
        </w:rPr>
      </w:pPr>
      <w:r w:rsidRPr="008A33B4">
        <w:rPr>
          <w:rFonts w:cstheme="majorHAnsi"/>
          <w:sz w:val="22"/>
          <w:lang w:val="en-US"/>
        </w:rPr>
        <w:t xml:space="preserve">Sheffield </w:t>
      </w:r>
      <w:r w:rsidR="008B18B7" w:rsidRPr="008A33B4">
        <w:rPr>
          <w:rFonts w:cstheme="majorHAnsi"/>
          <w:sz w:val="22"/>
          <w:lang w:val="en-US"/>
        </w:rPr>
        <w:t>(K100)</w:t>
      </w:r>
      <w:r w:rsidR="00781300" w:rsidRPr="008A33B4">
        <w:rPr>
          <w:rFonts w:cstheme="majorHAnsi"/>
          <w:sz w:val="22"/>
          <w:lang w:val="en-US"/>
        </w:rPr>
        <w:t>–</w:t>
      </w:r>
      <w:r w:rsidRPr="008A33B4">
        <w:rPr>
          <w:rFonts w:cstheme="majorHAnsi"/>
          <w:sz w:val="22"/>
          <w:lang w:val="en-US"/>
        </w:rPr>
        <w:t xml:space="preserve"> </w:t>
      </w:r>
      <w:r w:rsidR="00781300" w:rsidRPr="008A33B4">
        <w:rPr>
          <w:rFonts w:cstheme="majorHAnsi"/>
          <w:sz w:val="22"/>
          <w:lang w:val="en-US"/>
        </w:rPr>
        <w:t xml:space="preserve">10 page </w:t>
      </w:r>
      <w:r w:rsidRPr="008A33B4">
        <w:rPr>
          <w:rFonts w:cstheme="majorHAnsi"/>
          <w:sz w:val="22"/>
          <w:lang w:val="en-US"/>
        </w:rPr>
        <w:t>pdf</w:t>
      </w:r>
      <w:r w:rsidR="00781300" w:rsidRPr="008A33B4">
        <w:rPr>
          <w:rFonts w:cstheme="majorHAnsi"/>
          <w:sz w:val="22"/>
          <w:lang w:val="en-US"/>
        </w:rPr>
        <w:t>, less that 6MB</w:t>
      </w:r>
    </w:p>
    <w:p w14:paraId="53E64221" w14:textId="732EA482" w:rsidR="00462C89" w:rsidRPr="008A33B4" w:rsidRDefault="00462C89" w:rsidP="008A33B4">
      <w:pPr>
        <w:pStyle w:val="ListParagraph"/>
        <w:numPr>
          <w:ilvl w:val="0"/>
          <w:numId w:val="6"/>
        </w:numPr>
        <w:autoSpaceDE w:val="0"/>
        <w:autoSpaceDN w:val="0"/>
        <w:adjustRightInd w:val="0"/>
        <w:rPr>
          <w:rFonts w:cstheme="majorHAnsi"/>
          <w:sz w:val="22"/>
          <w:lang w:val="en-US"/>
        </w:rPr>
      </w:pPr>
      <w:r w:rsidRPr="008A33B4">
        <w:rPr>
          <w:rFonts w:cstheme="majorHAnsi"/>
          <w:sz w:val="22"/>
          <w:lang w:val="en-US"/>
        </w:rPr>
        <w:t xml:space="preserve">Cardiff </w:t>
      </w:r>
      <w:r w:rsidR="008B18B7" w:rsidRPr="008A33B4">
        <w:rPr>
          <w:rFonts w:cstheme="majorHAnsi"/>
          <w:sz w:val="22"/>
          <w:lang w:val="en-US"/>
        </w:rPr>
        <w:t>(K100)</w:t>
      </w:r>
      <w:r w:rsidR="00A54C67" w:rsidRPr="008A33B4">
        <w:rPr>
          <w:rFonts w:cstheme="majorHAnsi"/>
          <w:sz w:val="22"/>
          <w:lang w:val="en-US"/>
        </w:rPr>
        <w:t>–</w:t>
      </w:r>
      <w:r w:rsidRPr="008A33B4">
        <w:rPr>
          <w:rFonts w:cstheme="majorHAnsi"/>
          <w:sz w:val="22"/>
          <w:lang w:val="en-US"/>
        </w:rPr>
        <w:t xml:space="preserve"> </w:t>
      </w:r>
      <w:r w:rsidR="00A54C67" w:rsidRPr="008A33B4">
        <w:rPr>
          <w:rFonts w:cstheme="majorHAnsi"/>
          <w:sz w:val="22"/>
          <w:lang w:val="en-US"/>
        </w:rPr>
        <w:t xml:space="preserve">8 A4 pages </w:t>
      </w:r>
      <w:r w:rsidRPr="008A33B4">
        <w:rPr>
          <w:rFonts w:cstheme="majorHAnsi"/>
          <w:sz w:val="22"/>
          <w:lang w:val="en-US"/>
        </w:rPr>
        <w:t>pdf</w:t>
      </w:r>
      <w:r w:rsidR="00A54C67" w:rsidRPr="008A33B4">
        <w:rPr>
          <w:rFonts w:cstheme="majorHAnsi"/>
          <w:sz w:val="22"/>
          <w:lang w:val="en-US"/>
        </w:rPr>
        <w:t>, less than 5MB</w:t>
      </w:r>
    </w:p>
    <w:p w14:paraId="4383CA19" w14:textId="4E6B51B9" w:rsidR="00462C89" w:rsidRPr="008A33B4" w:rsidRDefault="00462C89" w:rsidP="008A33B4">
      <w:pPr>
        <w:pStyle w:val="ListParagraph"/>
        <w:numPr>
          <w:ilvl w:val="0"/>
          <w:numId w:val="6"/>
        </w:numPr>
        <w:autoSpaceDE w:val="0"/>
        <w:autoSpaceDN w:val="0"/>
        <w:adjustRightInd w:val="0"/>
        <w:rPr>
          <w:rFonts w:cstheme="majorHAnsi"/>
          <w:sz w:val="22"/>
          <w:lang w:val="en-US"/>
        </w:rPr>
      </w:pPr>
      <w:r w:rsidRPr="008A33B4">
        <w:rPr>
          <w:rFonts w:cstheme="majorHAnsi"/>
          <w:sz w:val="22"/>
          <w:lang w:val="en-US"/>
        </w:rPr>
        <w:t>Bath</w:t>
      </w:r>
      <w:r w:rsidR="008B18B7" w:rsidRPr="008A33B4">
        <w:rPr>
          <w:rFonts w:cstheme="majorHAnsi"/>
          <w:sz w:val="22"/>
          <w:lang w:val="en-US"/>
        </w:rPr>
        <w:t xml:space="preserve"> (K100)</w:t>
      </w:r>
      <w:r w:rsidRPr="008A33B4">
        <w:rPr>
          <w:rFonts w:cstheme="majorHAnsi"/>
          <w:sz w:val="22"/>
          <w:lang w:val="en-US"/>
        </w:rPr>
        <w:t xml:space="preserve"> - no portfolio</w:t>
      </w:r>
    </w:p>
    <w:p w14:paraId="31ED0051" w14:textId="7DE8B615" w:rsidR="00462C89" w:rsidRPr="008A33B4" w:rsidRDefault="00462C89" w:rsidP="008A33B4">
      <w:pPr>
        <w:pStyle w:val="ListParagraph"/>
        <w:numPr>
          <w:ilvl w:val="0"/>
          <w:numId w:val="6"/>
        </w:numPr>
        <w:autoSpaceDE w:val="0"/>
        <w:autoSpaceDN w:val="0"/>
        <w:adjustRightInd w:val="0"/>
        <w:rPr>
          <w:rFonts w:cstheme="majorHAnsi"/>
          <w:sz w:val="22"/>
          <w:lang w:val="en-US"/>
        </w:rPr>
      </w:pPr>
      <w:r w:rsidRPr="008A33B4">
        <w:rPr>
          <w:rFonts w:cstheme="majorHAnsi"/>
          <w:sz w:val="22"/>
          <w:lang w:val="en-US"/>
        </w:rPr>
        <w:t xml:space="preserve">Cambridge </w:t>
      </w:r>
      <w:r w:rsidR="008B18B7" w:rsidRPr="008A33B4">
        <w:rPr>
          <w:rFonts w:cstheme="majorHAnsi"/>
          <w:sz w:val="22"/>
          <w:lang w:val="en-US"/>
        </w:rPr>
        <w:t>(K100)</w:t>
      </w:r>
      <w:r w:rsidRPr="008A33B4">
        <w:rPr>
          <w:rFonts w:cstheme="majorHAnsi"/>
          <w:sz w:val="22"/>
          <w:lang w:val="en-US"/>
        </w:rPr>
        <w:t xml:space="preserve">- no set </w:t>
      </w:r>
      <w:r w:rsidR="00A54C67" w:rsidRPr="008A33B4">
        <w:rPr>
          <w:rFonts w:cstheme="majorHAnsi"/>
          <w:sz w:val="22"/>
          <w:lang w:val="en-US"/>
        </w:rPr>
        <w:t>requirement</w:t>
      </w:r>
      <w:r w:rsidRPr="008A33B4">
        <w:rPr>
          <w:rFonts w:cstheme="majorHAnsi"/>
          <w:sz w:val="22"/>
          <w:lang w:val="en-US"/>
        </w:rPr>
        <w:t xml:space="preserve"> but the ‘typical’ is to bring 15-20 A1 pages plus any sketchbooks</w:t>
      </w:r>
    </w:p>
    <w:p w14:paraId="6C31F818" w14:textId="77777777" w:rsidR="00462C89" w:rsidRPr="0068068D" w:rsidRDefault="00462C89" w:rsidP="00462C89">
      <w:pPr>
        <w:autoSpaceDE w:val="0"/>
        <w:autoSpaceDN w:val="0"/>
        <w:adjustRightInd w:val="0"/>
        <w:rPr>
          <w:rFonts w:cstheme="majorHAnsi"/>
          <w:sz w:val="22"/>
          <w:lang w:val="en-US"/>
        </w:rPr>
      </w:pPr>
    </w:p>
    <w:p w14:paraId="41D110E2" w14:textId="2BD72E07" w:rsidR="005526EE" w:rsidRPr="0068068D" w:rsidRDefault="00462C89" w:rsidP="00462C89">
      <w:pPr>
        <w:autoSpaceDE w:val="0"/>
        <w:autoSpaceDN w:val="0"/>
        <w:adjustRightInd w:val="0"/>
        <w:rPr>
          <w:rFonts w:cstheme="majorHAnsi"/>
          <w:sz w:val="22"/>
          <w:lang w:val="en-US"/>
        </w:rPr>
      </w:pPr>
      <w:r w:rsidRPr="0068068D">
        <w:rPr>
          <w:rFonts w:cstheme="majorHAnsi"/>
          <w:sz w:val="22"/>
          <w:lang w:val="en-US"/>
        </w:rPr>
        <w:t>O</w:t>
      </w:r>
      <w:r w:rsidR="00B569F4" w:rsidRPr="0068068D">
        <w:rPr>
          <w:rFonts w:cstheme="majorHAnsi"/>
          <w:sz w:val="22"/>
          <w:lang w:val="en-US"/>
        </w:rPr>
        <w:t>ut of the universities I applied to o</w:t>
      </w:r>
      <w:r w:rsidRPr="0068068D">
        <w:rPr>
          <w:rFonts w:cstheme="majorHAnsi"/>
          <w:sz w:val="22"/>
          <w:lang w:val="en-US"/>
        </w:rPr>
        <w:t xml:space="preserve">nly Sheffield had a specific requirement of an image they wanted to see, the subject matter/ material </w:t>
      </w:r>
      <w:proofErr w:type="spellStart"/>
      <w:r w:rsidRPr="0068068D">
        <w:rPr>
          <w:rFonts w:cstheme="majorHAnsi"/>
          <w:sz w:val="22"/>
          <w:lang w:val="en-US"/>
        </w:rPr>
        <w:t>etc</w:t>
      </w:r>
      <w:proofErr w:type="spellEnd"/>
      <w:r w:rsidRPr="0068068D">
        <w:rPr>
          <w:rFonts w:cstheme="majorHAnsi"/>
          <w:sz w:val="22"/>
          <w:lang w:val="en-US"/>
        </w:rPr>
        <w:t xml:space="preserve"> are all otherwise up to you to choose. Sheffield asked for a representation of </w:t>
      </w:r>
      <w:r w:rsidR="00B569F4" w:rsidRPr="0068068D">
        <w:rPr>
          <w:rFonts w:cstheme="majorHAnsi"/>
          <w:sz w:val="22"/>
          <w:lang w:val="en-US"/>
        </w:rPr>
        <w:t>‘My</w:t>
      </w:r>
      <w:r w:rsidRPr="0068068D">
        <w:rPr>
          <w:rFonts w:cstheme="majorHAnsi"/>
          <w:sz w:val="22"/>
          <w:lang w:val="en-US"/>
        </w:rPr>
        <w:t xml:space="preserve"> </w:t>
      </w:r>
      <w:r w:rsidR="00B569F4" w:rsidRPr="0068068D">
        <w:rPr>
          <w:rFonts w:cstheme="majorHAnsi"/>
          <w:sz w:val="22"/>
          <w:lang w:val="en-US"/>
        </w:rPr>
        <w:t>S</w:t>
      </w:r>
      <w:r w:rsidRPr="0068068D">
        <w:rPr>
          <w:rFonts w:cstheme="majorHAnsi"/>
          <w:sz w:val="22"/>
          <w:lang w:val="en-US"/>
        </w:rPr>
        <w:t>treet</w:t>
      </w:r>
      <w:r w:rsidR="00B569F4" w:rsidRPr="0068068D">
        <w:rPr>
          <w:rFonts w:cstheme="majorHAnsi"/>
          <w:sz w:val="22"/>
          <w:lang w:val="en-US"/>
        </w:rPr>
        <w:t>’</w:t>
      </w:r>
      <w:r w:rsidRPr="0068068D">
        <w:rPr>
          <w:rFonts w:cstheme="majorHAnsi"/>
          <w:sz w:val="22"/>
          <w:lang w:val="en-US"/>
        </w:rPr>
        <w:t xml:space="preserve"> as one image on the pdf with a max of 200 words explaining your art. </w:t>
      </w:r>
    </w:p>
    <w:p w14:paraId="0C818FD0" w14:textId="77777777" w:rsidR="005526EE" w:rsidRPr="0068068D" w:rsidRDefault="005526EE" w:rsidP="00462C89">
      <w:pPr>
        <w:autoSpaceDE w:val="0"/>
        <w:autoSpaceDN w:val="0"/>
        <w:adjustRightInd w:val="0"/>
        <w:rPr>
          <w:rFonts w:cstheme="majorHAnsi"/>
          <w:sz w:val="22"/>
          <w:lang w:val="en-US"/>
        </w:rPr>
      </w:pPr>
      <w:r w:rsidRPr="0068068D">
        <w:rPr>
          <w:rFonts w:cstheme="majorHAnsi"/>
          <w:sz w:val="22"/>
          <w:lang w:val="en-US"/>
        </w:rPr>
        <w:t>Also, it is definitely worth noting the MB restrictions as while you want to use high quality images, they set restrictions on the size of pdf file. I had to compress lots of images which was fairly time consuming so take this into account in terms of time-management.</w:t>
      </w:r>
    </w:p>
    <w:p w14:paraId="6176CCA4" w14:textId="77777777" w:rsidR="00462C89" w:rsidRPr="0068068D" w:rsidRDefault="00462C89" w:rsidP="00462C89">
      <w:pPr>
        <w:autoSpaceDE w:val="0"/>
        <w:autoSpaceDN w:val="0"/>
        <w:adjustRightInd w:val="0"/>
        <w:rPr>
          <w:rFonts w:cstheme="majorHAnsi"/>
          <w:sz w:val="22"/>
          <w:lang w:val="en-US"/>
        </w:rPr>
      </w:pPr>
    </w:p>
    <w:p w14:paraId="2595A49E" w14:textId="77777777" w:rsidR="00462C89" w:rsidRPr="0068068D" w:rsidRDefault="00462C89" w:rsidP="00462C89">
      <w:pPr>
        <w:autoSpaceDE w:val="0"/>
        <w:autoSpaceDN w:val="0"/>
        <w:adjustRightInd w:val="0"/>
        <w:rPr>
          <w:rFonts w:cstheme="majorHAnsi"/>
          <w:sz w:val="22"/>
          <w:lang w:val="en-US"/>
        </w:rPr>
      </w:pPr>
      <w:r w:rsidRPr="0068068D">
        <w:rPr>
          <w:rFonts w:cstheme="majorHAnsi"/>
          <w:sz w:val="22"/>
          <w:lang w:val="en-US"/>
        </w:rPr>
        <w:t xml:space="preserve">NOTE: </w:t>
      </w:r>
      <w:r w:rsidR="00AC1E4C" w:rsidRPr="0068068D">
        <w:rPr>
          <w:rFonts w:cstheme="majorHAnsi"/>
          <w:sz w:val="22"/>
          <w:lang w:val="en-US"/>
        </w:rPr>
        <w:t xml:space="preserve">With early application it meant </w:t>
      </w:r>
      <w:r w:rsidRPr="0068068D">
        <w:rPr>
          <w:rFonts w:cstheme="majorHAnsi"/>
          <w:sz w:val="22"/>
          <w:lang w:val="en-US"/>
        </w:rPr>
        <w:t xml:space="preserve">my first portfolio was due </w:t>
      </w:r>
      <w:r w:rsidR="00781300" w:rsidRPr="0068068D">
        <w:rPr>
          <w:rFonts w:cstheme="majorHAnsi"/>
          <w:sz w:val="22"/>
          <w:lang w:val="en-US"/>
        </w:rPr>
        <w:t>24</w:t>
      </w:r>
      <w:r w:rsidR="00781300" w:rsidRPr="0068068D">
        <w:rPr>
          <w:rFonts w:cstheme="majorHAnsi"/>
          <w:sz w:val="22"/>
          <w:vertAlign w:val="superscript"/>
          <w:lang w:val="en-US"/>
        </w:rPr>
        <w:t>th</w:t>
      </w:r>
      <w:r w:rsidR="00781300" w:rsidRPr="0068068D">
        <w:rPr>
          <w:rFonts w:cstheme="majorHAnsi"/>
          <w:sz w:val="22"/>
          <w:lang w:val="en-US"/>
        </w:rPr>
        <w:t xml:space="preserve"> October</w:t>
      </w:r>
      <w:r w:rsidRPr="0068068D">
        <w:rPr>
          <w:rFonts w:cstheme="majorHAnsi"/>
          <w:sz w:val="22"/>
          <w:lang w:val="en-US"/>
        </w:rPr>
        <w:t xml:space="preserve"> with only </w:t>
      </w:r>
      <w:r w:rsidR="00781300" w:rsidRPr="0068068D">
        <w:rPr>
          <w:rFonts w:cstheme="majorHAnsi"/>
          <w:sz w:val="22"/>
          <w:lang w:val="en-US"/>
        </w:rPr>
        <w:t>2</w:t>
      </w:r>
      <w:r w:rsidRPr="0068068D">
        <w:rPr>
          <w:rFonts w:cstheme="majorHAnsi"/>
          <w:sz w:val="22"/>
          <w:lang w:val="en-US"/>
        </w:rPr>
        <w:t xml:space="preserve"> </w:t>
      </w:r>
      <w:proofErr w:type="spellStart"/>
      <w:r w:rsidRPr="0068068D">
        <w:rPr>
          <w:rFonts w:cstheme="majorHAnsi"/>
          <w:sz w:val="22"/>
          <w:lang w:val="en-US"/>
        </w:rPr>
        <w:t>weeks</w:t>
      </w:r>
      <w:r w:rsidR="00781300" w:rsidRPr="0068068D">
        <w:rPr>
          <w:rFonts w:cstheme="majorHAnsi"/>
          <w:sz w:val="22"/>
          <w:lang w:val="en-US"/>
        </w:rPr>
        <w:t xml:space="preserve"> </w:t>
      </w:r>
      <w:r w:rsidRPr="0068068D">
        <w:rPr>
          <w:rFonts w:cstheme="majorHAnsi"/>
          <w:sz w:val="22"/>
          <w:lang w:val="en-US"/>
        </w:rPr>
        <w:t>notice</w:t>
      </w:r>
      <w:proofErr w:type="spellEnd"/>
      <w:r w:rsidRPr="0068068D">
        <w:rPr>
          <w:rFonts w:cstheme="majorHAnsi"/>
          <w:sz w:val="22"/>
          <w:lang w:val="en-US"/>
        </w:rPr>
        <w:t xml:space="preserve"> to create it</w:t>
      </w:r>
      <w:r w:rsidR="008E2B53" w:rsidRPr="0068068D">
        <w:rPr>
          <w:rFonts w:cstheme="majorHAnsi"/>
          <w:sz w:val="22"/>
          <w:lang w:val="en-US"/>
        </w:rPr>
        <w:t xml:space="preserve"> (Nottingham)</w:t>
      </w:r>
      <w:r w:rsidRPr="0068068D">
        <w:rPr>
          <w:rFonts w:cstheme="majorHAnsi"/>
          <w:sz w:val="22"/>
          <w:lang w:val="en-US"/>
        </w:rPr>
        <w:t xml:space="preserve">, therefore start early and be prepared </w:t>
      </w:r>
      <w:r w:rsidR="00D2717B" w:rsidRPr="0068068D">
        <w:rPr>
          <w:rFonts w:cstheme="majorHAnsi"/>
          <w:sz w:val="22"/>
          <w:lang w:val="en-US"/>
        </w:rPr>
        <w:t xml:space="preserve">for a </w:t>
      </w:r>
      <w:r w:rsidRPr="0068068D">
        <w:rPr>
          <w:rFonts w:cstheme="majorHAnsi"/>
          <w:sz w:val="22"/>
          <w:lang w:val="en-US"/>
        </w:rPr>
        <w:t xml:space="preserve">potentially quite sudden deadline. </w:t>
      </w:r>
    </w:p>
    <w:p w14:paraId="78D91098" w14:textId="77777777" w:rsidR="00462C89" w:rsidRPr="0068068D" w:rsidRDefault="00462C89" w:rsidP="00462C89">
      <w:pPr>
        <w:autoSpaceDE w:val="0"/>
        <w:autoSpaceDN w:val="0"/>
        <w:adjustRightInd w:val="0"/>
        <w:rPr>
          <w:rFonts w:cstheme="majorHAnsi"/>
          <w:sz w:val="22"/>
          <w:lang w:val="en-US"/>
        </w:rPr>
      </w:pPr>
    </w:p>
    <w:p w14:paraId="3A5E9732" w14:textId="77777777" w:rsidR="00462C89" w:rsidRPr="0068068D" w:rsidRDefault="00462C89" w:rsidP="00462C89">
      <w:pPr>
        <w:autoSpaceDE w:val="0"/>
        <w:autoSpaceDN w:val="0"/>
        <w:adjustRightInd w:val="0"/>
        <w:rPr>
          <w:rFonts w:cstheme="majorHAnsi"/>
          <w:b/>
          <w:sz w:val="22"/>
          <w:lang w:val="en-US"/>
        </w:rPr>
      </w:pPr>
      <w:r w:rsidRPr="0068068D">
        <w:rPr>
          <w:rFonts w:cstheme="majorHAnsi"/>
          <w:b/>
          <w:sz w:val="22"/>
          <w:lang w:val="en-US"/>
        </w:rPr>
        <w:t>Page layout recommendations for portfolios</w:t>
      </w:r>
    </w:p>
    <w:p w14:paraId="59DB3C4B" w14:textId="77777777" w:rsidR="00194993" w:rsidRPr="0068068D" w:rsidRDefault="00194993" w:rsidP="00462C89">
      <w:pPr>
        <w:autoSpaceDE w:val="0"/>
        <w:autoSpaceDN w:val="0"/>
        <w:adjustRightInd w:val="0"/>
        <w:rPr>
          <w:rFonts w:cstheme="majorHAnsi"/>
          <w:sz w:val="22"/>
          <w:lang w:val="en-US"/>
        </w:rPr>
      </w:pPr>
      <w:r w:rsidRPr="0068068D">
        <w:rPr>
          <w:rFonts w:cstheme="majorHAnsi"/>
          <w:sz w:val="22"/>
          <w:lang w:val="en-US"/>
        </w:rPr>
        <w:t>This is your own display of artwork so most importantly make it individual to you but some general preferences in terms of format are:</w:t>
      </w:r>
    </w:p>
    <w:p w14:paraId="4AA4EF00" w14:textId="77777777" w:rsidR="00462C89" w:rsidRPr="0068068D" w:rsidRDefault="00194993" w:rsidP="00194993">
      <w:pPr>
        <w:pStyle w:val="ListParagraph"/>
        <w:numPr>
          <w:ilvl w:val="0"/>
          <w:numId w:val="5"/>
        </w:numPr>
        <w:autoSpaceDE w:val="0"/>
        <w:autoSpaceDN w:val="0"/>
        <w:adjustRightInd w:val="0"/>
        <w:rPr>
          <w:rFonts w:cstheme="majorHAnsi"/>
          <w:sz w:val="22"/>
          <w:lang w:val="en-US"/>
        </w:rPr>
      </w:pPr>
      <w:r w:rsidRPr="0068068D">
        <w:rPr>
          <w:rFonts w:cstheme="majorHAnsi"/>
          <w:sz w:val="22"/>
          <w:lang w:val="en-US"/>
        </w:rPr>
        <w:t>W</w:t>
      </w:r>
      <w:r w:rsidR="00462C89" w:rsidRPr="0068068D">
        <w:rPr>
          <w:rFonts w:cstheme="majorHAnsi"/>
          <w:sz w:val="22"/>
          <w:lang w:val="en-US"/>
        </w:rPr>
        <w:t xml:space="preserve">hite page/ paper background </w:t>
      </w:r>
      <w:proofErr w:type="spellStart"/>
      <w:r w:rsidR="00462C89" w:rsidRPr="0068068D">
        <w:rPr>
          <w:rFonts w:cstheme="majorHAnsi"/>
          <w:sz w:val="22"/>
          <w:lang w:val="en-US"/>
        </w:rPr>
        <w:t>colour</w:t>
      </w:r>
      <w:proofErr w:type="spellEnd"/>
    </w:p>
    <w:p w14:paraId="3471A01A" w14:textId="77777777" w:rsidR="00194993" w:rsidRPr="0068068D" w:rsidRDefault="00194993" w:rsidP="00194993">
      <w:pPr>
        <w:pStyle w:val="ListParagraph"/>
        <w:numPr>
          <w:ilvl w:val="0"/>
          <w:numId w:val="5"/>
        </w:numPr>
        <w:autoSpaceDE w:val="0"/>
        <w:autoSpaceDN w:val="0"/>
        <w:adjustRightInd w:val="0"/>
        <w:rPr>
          <w:rFonts w:cstheme="majorHAnsi"/>
          <w:sz w:val="22"/>
          <w:lang w:val="en-US"/>
        </w:rPr>
      </w:pPr>
      <w:r w:rsidRPr="0068068D">
        <w:rPr>
          <w:rFonts w:cstheme="majorHAnsi"/>
          <w:sz w:val="22"/>
          <w:lang w:val="en-US"/>
        </w:rPr>
        <w:lastRenderedPageBreak/>
        <w:t xml:space="preserve">Range of images on a page, with size of images showing their hierarchy of importance (initial sketches are worth including but as smaller images, and then the final product that you built up towards to be a bigger image) </w:t>
      </w:r>
    </w:p>
    <w:p w14:paraId="0617DBC4" w14:textId="77777777" w:rsidR="00194993" w:rsidRPr="0068068D" w:rsidRDefault="00194993" w:rsidP="00194993">
      <w:pPr>
        <w:pStyle w:val="ListParagraph"/>
        <w:numPr>
          <w:ilvl w:val="0"/>
          <w:numId w:val="5"/>
        </w:numPr>
        <w:autoSpaceDE w:val="0"/>
        <w:autoSpaceDN w:val="0"/>
        <w:adjustRightInd w:val="0"/>
        <w:rPr>
          <w:rFonts w:cstheme="majorHAnsi"/>
          <w:sz w:val="22"/>
          <w:lang w:val="en-US"/>
        </w:rPr>
      </w:pPr>
      <w:r w:rsidRPr="0068068D">
        <w:rPr>
          <w:rFonts w:cstheme="majorHAnsi"/>
          <w:sz w:val="22"/>
          <w:lang w:val="en-US"/>
        </w:rPr>
        <w:t xml:space="preserve">A mixture of numbers of images on a page, also vary layouts between pages. </w:t>
      </w:r>
    </w:p>
    <w:p w14:paraId="5C56AB45" w14:textId="77777777" w:rsidR="00194993" w:rsidRPr="0068068D" w:rsidRDefault="00194993" w:rsidP="00194993">
      <w:pPr>
        <w:pStyle w:val="ListParagraph"/>
        <w:numPr>
          <w:ilvl w:val="0"/>
          <w:numId w:val="5"/>
        </w:numPr>
        <w:autoSpaceDE w:val="0"/>
        <w:autoSpaceDN w:val="0"/>
        <w:adjustRightInd w:val="0"/>
        <w:rPr>
          <w:rFonts w:cstheme="majorHAnsi"/>
          <w:sz w:val="22"/>
          <w:lang w:val="en-US"/>
        </w:rPr>
      </w:pPr>
      <w:r w:rsidRPr="0068068D">
        <w:rPr>
          <w:rFonts w:cstheme="majorHAnsi"/>
          <w:sz w:val="22"/>
          <w:lang w:val="en-US"/>
        </w:rPr>
        <w:t>Good quality photos or photocopies of artwork whe</w:t>
      </w:r>
      <w:r w:rsidR="00000BC7" w:rsidRPr="0068068D">
        <w:rPr>
          <w:rFonts w:cstheme="majorHAnsi"/>
          <w:sz w:val="22"/>
          <w:lang w:val="en-US"/>
        </w:rPr>
        <w:t>n you</w:t>
      </w:r>
      <w:r w:rsidRPr="0068068D">
        <w:rPr>
          <w:rFonts w:cstheme="majorHAnsi"/>
          <w:sz w:val="22"/>
          <w:lang w:val="en-US"/>
        </w:rPr>
        <w:t xml:space="preserve"> </w:t>
      </w:r>
      <w:r w:rsidR="00C5032A" w:rsidRPr="0068068D">
        <w:rPr>
          <w:rFonts w:cstheme="majorHAnsi"/>
          <w:sz w:val="22"/>
          <w:lang w:val="en-US"/>
        </w:rPr>
        <w:t>are unable to include originals (e.g. for pdf / they are too big to transport for a portfolio)</w:t>
      </w:r>
    </w:p>
    <w:p w14:paraId="03F55155" w14:textId="77777777" w:rsidR="00194993" w:rsidRPr="0068068D" w:rsidRDefault="00194993" w:rsidP="00194993">
      <w:pPr>
        <w:pStyle w:val="ListParagraph"/>
        <w:numPr>
          <w:ilvl w:val="0"/>
          <w:numId w:val="5"/>
        </w:numPr>
        <w:autoSpaceDE w:val="0"/>
        <w:autoSpaceDN w:val="0"/>
        <w:adjustRightInd w:val="0"/>
        <w:rPr>
          <w:rFonts w:cstheme="majorHAnsi"/>
          <w:sz w:val="22"/>
          <w:lang w:val="en-US"/>
        </w:rPr>
      </w:pPr>
      <w:r w:rsidRPr="0068068D">
        <w:rPr>
          <w:rFonts w:cstheme="majorHAnsi"/>
          <w:sz w:val="22"/>
          <w:lang w:val="en-US"/>
        </w:rPr>
        <w:t>Cent</w:t>
      </w:r>
      <w:r w:rsidR="00C5032A" w:rsidRPr="0068068D">
        <w:rPr>
          <w:rFonts w:cstheme="majorHAnsi"/>
          <w:sz w:val="22"/>
          <w:lang w:val="en-US"/>
        </w:rPr>
        <w:t>e</w:t>
      </w:r>
      <w:r w:rsidRPr="0068068D">
        <w:rPr>
          <w:rFonts w:cstheme="majorHAnsi"/>
          <w:sz w:val="22"/>
          <w:lang w:val="en-US"/>
        </w:rPr>
        <w:t>red, straight and aligned in aesthetic arrangements</w:t>
      </w:r>
    </w:p>
    <w:p w14:paraId="753DE67E" w14:textId="77777777" w:rsidR="00C5032A" w:rsidRPr="0068068D" w:rsidRDefault="00194993" w:rsidP="00C5032A">
      <w:pPr>
        <w:pStyle w:val="ListParagraph"/>
        <w:numPr>
          <w:ilvl w:val="0"/>
          <w:numId w:val="5"/>
        </w:numPr>
        <w:autoSpaceDE w:val="0"/>
        <w:autoSpaceDN w:val="0"/>
        <w:adjustRightInd w:val="0"/>
        <w:rPr>
          <w:rFonts w:cstheme="majorHAnsi"/>
          <w:sz w:val="22"/>
          <w:lang w:val="en-US"/>
        </w:rPr>
      </w:pPr>
      <w:r w:rsidRPr="0068068D">
        <w:rPr>
          <w:rFonts w:cstheme="majorHAnsi"/>
          <w:sz w:val="22"/>
          <w:lang w:val="en-US"/>
        </w:rPr>
        <w:t>Include some key words on a page, e</w:t>
      </w:r>
      <w:r w:rsidR="00C5032A" w:rsidRPr="0068068D">
        <w:rPr>
          <w:rFonts w:cstheme="majorHAnsi"/>
          <w:sz w:val="22"/>
          <w:lang w:val="en-US"/>
        </w:rPr>
        <w:t>.</w:t>
      </w:r>
      <w:r w:rsidRPr="0068068D">
        <w:rPr>
          <w:rFonts w:cstheme="majorHAnsi"/>
          <w:sz w:val="22"/>
          <w:lang w:val="en-US"/>
        </w:rPr>
        <w:t>g</w:t>
      </w:r>
      <w:r w:rsidR="00C5032A" w:rsidRPr="0068068D">
        <w:rPr>
          <w:rFonts w:cstheme="majorHAnsi"/>
          <w:sz w:val="22"/>
          <w:lang w:val="en-US"/>
        </w:rPr>
        <w:t>.</w:t>
      </w:r>
      <w:r w:rsidRPr="0068068D">
        <w:rPr>
          <w:rFonts w:cstheme="majorHAnsi"/>
          <w:sz w:val="22"/>
          <w:lang w:val="en-US"/>
        </w:rPr>
        <w:t xml:space="preserve"> an architects/ artist</w:t>
      </w:r>
      <w:r w:rsidR="00C5032A" w:rsidRPr="0068068D">
        <w:rPr>
          <w:rFonts w:cstheme="majorHAnsi"/>
          <w:sz w:val="22"/>
          <w:lang w:val="en-US"/>
        </w:rPr>
        <w:t>’</w:t>
      </w:r>
      <w:r w:rsidRPr="0068068D">
        <w:rPr>
          <w:rFonts w:cstheme="majorHAnsi"/>
          <w:sz w:val="22"/>
          <w:lang w:val="en-US"/>
        </w:rPr>
        <w:t>s name or a theme you explored e</w:t>
      </w:r>
      <w:r w:rsidR="00C5032A" w:rsidRPr="0068068D">
        <w:rPr>
          <w:rFonts w:cstheme="majorHAnsi"/>
          <w:sz w:val="22"/>
          <w:lang w:val="en-US"/>
        </w:rPr>
        <w:t>.</w:t>
      </w:r>
      <w:r w:rsidRPr="0068068D">
        <w:rPr>
          <w:rFonts w:cstheme="majorHAnsi"/>
          <w:sz w:val="22"/>
          <w:lang w:val="en-US"/>
        </w:rPr>
        <w:t>g</w:t>
      </w:r>
      <w:r w:rsidR="00C5032A" w:rsidRPr="0068068D">
        <w:rPr>
          <w:rFonts w:cstheme="majorHAnsi"/>
          <w:sz w:val="22"/>
          <w:lang w:val="en-US"/>
        </w:rPr>
        <w:t>.</w:t>
      </w:r>
      <w:r w:rsidRPr="0068068D">
        <w:rPr>
          <w:rFonts w:cstheme="majorHAnsi"/>
          <w:sz w:val="22"/>
          <w:lang w:val="en-US"/>
        </w:rPr>
        <w:t xml:space="preserve"> nature, neutral </w:t>
      </w:r>
      <w:proofErr w:type="spellStart"/>
      <w:r w:rsidRPr="0068068D">
        <w:rPr>
          <w:rFonts w:cstheme="majorHAnsi"/>
          <w:sz w:val="22"/>
          <w:lang w:val="en-US"/>
        </w:rPr>
        <w:t>colours</w:t>
      </w:r>
      <w:proofErr w:type="spellEnd"/>
      <w:r w:rsidRPr="0068068D">
        <w:rPr>
          <w:rFonts w:cstheme="majorHAnsi"/>
          <w:sz w:val="22"/>
          <w:lang w:val="en-US"/>
        </w:rPr>
        <w:t xml:space="preserve"> etc</w:t>
      </w:r>
      <w:r w:rsidR="00C5032A" w:rsidRPr="0068068D">
        <w:rPr>
          <w:rFonts w:cstheme="majorHAnsi"/>
          <w:sz w:val="22"/>
          <w:lang w:val="en-US"/>
        </w:rPr>
        <w:t>.</w:t>
      </w:r>
      <w:r w:rsidRPr="0068068D">
        <w:rPr>
          <w:rFonts w:cstheme="majorHAnsi"/>
          <w:sz w:val="22"/>
          <w:lang w:val="en-US"/>
        </w:rPr>
        <w:t xml:space="preserve"> </w:t>
      </w:r>
    </w:p>
    <w:p w14:paraId="62C06DF3" w14:textId="77777777" w:rsidR="00462C89" w:rsidRPr="0068068D" w:rsidRDefault="00C5032A" w:rsidP="00C5032A">
      <w:pPr>
        <w:pStyle w:val="ListParagraph"/>
        <w:numPr>
          <w:ilvl w:val="0"/>
          <w:numId w:val="5"/>
        </w:numPr>
        <w:autoSpaceDE w:val="0"/>
        <w:autoSpaceDN w:val="0"/>
        <w:adjustRightInd w:val="0"/>
        <w:rPr>
          <w:rFonts w:cstheme="majorHAnsi"/>
          <w:sz w:val="22"/>
          <w:lang w:val="en-US"/>
        </w:rPr>
      </w:pPr>
      <w:r w:rsidRPr="0068068D">
        <w:rPr>
          <w:rFonts w:cstheme="majorHAnsi"/>
          <w:sz w:val="22"/>
          <w:lang w:val="en-US"/>
        </w:rPr>
        <w:t>A suggestion is to t</w:t>
      </w:r>
      <w:r w:rsidR="00462C89" w:rsidRPr="0068068D">
        <w:rPr>
          <w:rFonts w:cstheme="majorHAnsi"/>
          <w:sz w:val="22"/>
          <w:lang w:val="en-US"/>
        </w:rPr>
        <w:t xml:space="preserve">ry and theme your images on a page, by style/ </w:t>
      </w:r>
      <w:proofErr w:type="spellStart"/>
      <w:r w:rsidR="00462C89" w:rsidRPr="0068068D">
        <w:rPr>
          <w:rFonts w:cstheme="majorHAnsi"/>
          <w:sz w:val="22"/>
          <w:lang w:val="en-US"/>
        </w:rPr>
        <w:t>colour</w:t>
      </w:r>
      <w:proofErr w:type="spellEnd"/>
      <w:r w:rsidR="00462C89" w:rsidRPr="0068068D">
        <w:rPr>
          <w:rFonts w:cstheme="majorHAnsi"/>
          <w:sz w:val="22"/>
          <w:lang w:val="en-US"/>
        </w:rPr>
        <w:t>/ technique/ subject matter (chronological I felt was less important but obviously this is unique to your own work)</w:t>
      </w:r>
    </w:p>
    <w:p w14:paraId="0B46FEFD" w14:textId="77777777" w:rsidR="00194993" w:rsidRPr="0068068D" w:rsidRDefault="00194993" w:rsidP="00194993">
      <w:pPr>
        <w:autoSpaceDE w:val="0"/>
        <w:autoSpaceDN w:val="0"/>
        <w:adjustRightInd w:val="0"/>
        <w:rPr>
          <w:rFonts w:cstheme="majorHAnsi"/>
          <w:sz w:val="22"/>
          <w:lang w:val="en-US"/>
        </w:rPr>
      </w:pPr>
    </w:p>
    <w:p w14:paraId="3DB0DF1E" w14:textId="77777777" w:rsidR="00462C89" w:rsidRPr="0068068D" w:rsidRDefault="00462C89" w:rsidP="00194993">
      <w:pPr>
        <w:autoSpaceDE w:val="0"/>
        <w:autoSpaceDN w:val="0"/>
        <w:adjustRightInd w:val="0"/>
        <w:rPr>
          <w:rFonts w:cstheme="majorHAnsi"/>
          <w:sz w:val="22"/>
          <w:lang w:val="en-US"/>
        </w:rPr>
      </w:pPr>
      <w:r w:rsidRPr="0068068D">
        <w:rPr>
          <w:rFonts w:cstheme="majorHAnsi"/>
          <w:sz w:val="22"/>
          <w:lang w:val="en-US"/>
        </w:rPr>
        <w:t xml:space="preserve">NOTE: subject matter does not have to be </w:t>
      </w:r>
      <w:r w:rsidR="00C5032A" w:rsidRPr="0068068D">
        <w:rPr>
          <w:rFonts w:cstheme="majorHAnsi"/>
          <w:sz w:val="22"/>
          <w:lang w:val="en-US"/>
        </w:rPr>
        <w:t>a</w:t>
      </w:r>
      <w:r w:rsidRPr="0068068D">
        <w:rPr>
          <w:rFonts w:cstheme="majorHAnsi"/>
          <w:sz w:val="22"/>
          <w:lang w:val="en-US"/>
        </w:rPr>
        <w:t>rchitectural but it is important (for interviews) to think about how the skills you have shown / subject matter relates to architecture (e.g</w:t>
      </w:r>
      <w:r w:rsidR="00C5032A" w:rsidRPr="0068068D">
        <w:rPr>
          <w:rFonts w:cstheme="majorHAnsi"/>
          <w:sz w:val="22"/>
          <w:lang w:val="en-US"/>
        </w:rPr>
        <w:t>.</w:t>
      </w:r>
      <w:r w:rsidRPr="0068068D">
        <w:rPr>
          <w:rFonts w:cstheme="majorHAnsi"/>
          <w:sz w:val="22"/>
          <w:lang w:val="en-US"/>
        </w:rPr>
        <w:t xml:space="preserve"> given you the ability to better understand the creation of depth in a 2d drawing). Or just what you have learnt from your art in general, just have reasonings for your choices. </w:t>
      </w:r>
    </w:p>
    <w:p w14:paraId="456C4602" w14:textId="77777777" w:rsidR="00462C89" w:rsidRPr="0068068D" w:rsidRDefault="00462C89" w:rsidP="00462C89">
      <w:pPr>
        <w:autoSpaceDE w:val="0"/>
        <w:autoSpaceDN w:val="0"/>
        <w:adjustRightInd w:val="0"/>
        <w:rPr>
          <w:rFonts w:cstheme="majorHAnsi"/>
          <w:sz w:val="22"/>
          <w:lang w:val="en-US"/>
        </w:rPr>
      </w:pPr>
    </w:p>
    <w:p w14:paraId="65C698D6" w14:textId="77777777" w:rsidR="00462C89" w:rsidRPr="003371FB" w:rsidRDefault="00462C89" w:rsidP="00462C89">
      <w:pPr>
        <w:autoSpaceDE w:val="0"/>
        <w:autoSpaceDN w:val="0"/>
        <w:adjustRightInd w:val="0"/>
        <w:rPr>
          <w:rFonts w:cstheme="majorHAnsi"/>
          <w:b/>
          <w:sz w:val="22"/>
          <w:lang w:val="en-US"/>
        </w:rPr>
      </w:pPr>
      <w:r w:rsidRPr="003371FB">
        <w:rPr>
          <w:rFonts w:cstheme="majorHAnsi"/>
          <w:b/>
          <w:sz w:val="22"/>
          <w:lang w:val="en-US"/>
        </w:rPr>
        <w:t>Wider research</w:t>
      </w:r>
    </w:p>
    <w:p w14:paraId="0EE228FB" w14:textId="77777777" w:rsidR="00462C89" w:rsidRPr="0068068D" w:rsidRDefault="00C557D0" w:rsidP="00C557D0">
      <w:pPr>
        <w:pStyle w:val="ListParagraph"/>
        <w:numPr>
          <w:ilvl w:val="0"/>
          <w:numId w:val="5"/>
        </w:numPr>
        <w:autoSpaceDE w:val="0"/>
        <w:autoSpaceDN w:val="0"/>
        <w:adjustRightInd w:val="0"/>
        <w:rPr>
          <w:rFonts w:cstheme="majorHAnsi"/>
          <w:sz w:val="22"/>
          <w:lang w:val="en-US"/>
        </w:rPr>
      </w:pPr>
      <w:r w:rsidRPr="0068068D">
        <w:rPr>
          <w:rFonts w:cstheme="majorHAnsi"/>
          <w:sz w:val="22"/>
          <w:lang w:val="en-US"/>
        </w:rPr>
        <w:t>H</w:t>
      </w:r>
      <w:r w:rsidR="00462C89" w:rsidRPr="0068068D">
        <w:rPr>
          <w:rFonts w:cstheme="majorHAnsi"/>
          <w:sz w:val="22"/>
          <w:lang w:val="en-US"/>
        </w:rPr>
        <w:t>ave a wider awareness of general architecture</w:t>
      </w:r>
    </w:p>
    <w:p w14:paraId="154AD37E" w14:textId="77777777" w:rsidR="00462C89" w:rsidRPr="0068068D" w:rsidRDefault="00462C89" w:rsidP="00C557D0">
      <w:pPr>
        <w:pStyle w:val="ListParagraph"/>
        <w:numPr>
          <w:ilvl w:val="0"/>
          <w:numId w:val="5"/>
        </w:numPr>
        <w:autoSpaceDE w:val="0"/>
        <w:autoSpaceDN w:val="0"/>
        <w:adjustRightInd w:val="0"/>
        <w:rPr>
          <w:rFonts w:cstheme="majorHAnsi"/>
          <w:sz w:val="22"/>
          <w:lang w:val="en-US"/>
        </w:rPr>
      </w:pPr>
      <w:proofErr w:type="spellStart"/>
      <w:r w:rsidRPr="0068068D">
        <w:rPr>
          <w:rFonts w:cstheme="majorHAnsi"/>
          <w:sz w:val="22"/>
          <w:lang w:val="en-US"/>
        </w:rPr>
        <w:t>Epq</w:t>
      </w:r>
      <w:proofErr w:type="spellEnd"/>
      <w:r w:rsidRPr="0068068D">
        <w:rPr>
          <w:rFonts w:cstheme="majorHAnsi"/>
          <w:sz w:val="22"/>
          <w:lang w:val="en-US"/>
        </w:rPr>
        <w:t xml:space="preserve"> on something architecture related if possible </w:t>
      </w:r>
    </w:p>
    <w:p w14:paraId="72A045FD" w14:textId="77777777" w:rsidR="00462C89" w:rsidRPr="0068068D" w:rsidRDefault="00462C89" w:rsidP="00C557D0">
      <w:pPr>
        <w:pStyle w:val="ListParagraph"/>
        <w:numPr>
          <w:ilvl w:val="0"/>
          <w:numId w:val="5"/>
        </w:numPr>
        <w:autoSpaceDE w:val="0"/>
        <w:autoSpaceDN w:val="0"/>
        <w:adjustRightInd w:val="0"/>
        <w:rPr>
          <w:rFonts w:cstheme="majorHAnsi"/>
          <w:sz w:val="22"/>
          <w:lang w:val="en-US"/>
        </w:rPr>
      </w:pPr>
      <w:r w:rsidRPr="0068068D">
        <w:rPr>
          <w:rFonts w:cstheme="majorHAnsi"/>
          <w:sz w:val="22"/>
          <w:lang w:val="en-US"/>
        </w:rPr>
        <w:t>The main movements:</w:t>
      </w:r>
    </w:p>
    <w:p w14:paraId="09A9E41D" w14:textId="77777777" w:rsidR="00462C89" w:rsidRPr="0068068D" w:rsidRDefault="00462C89" w:rsidP="00C557D0">
      <w:pPr>
        <w:pStyle w:val="ListParagraph"/>
        <w:numPr>
          <w:ilvl w:val="1"/>
          <w:numId w:val="5"/>
        </w:numPr>
        <w:autoSpaceDE w:val="0"/>
        <w:autoSpaceDN w:val="0"/>
        <w:adjustRightInd w:val="0"/>
        <w:rPr>
          <w:rFonts w:cstheme="majorHAnsi"/>
          <w:sz w:val="22"/>
          <w:lang w:val="en-US"/>
        </w:rPr>
      </w:pPr>
      <w:r w:rsidRPr="0068068D">
        <w:rPr>
          <w:rFonts w:cstheme="majorHAnsi"/>
          <w:sz w:val="22"/>
          <w:lang w:val="en-US"/>
        </w:rPr>
        <w:t xml:space="preserve">Greek, Roman, gothic, renaissance, baroque, </w:t>
      </w:r>
    </w:p>
    <w:p w14:paraId="55A0E0E9" w14:textId="6CEB172D" w:rsidR="00462C89" w:rsidRPr="0068068D" w:rsidRDefault="00462C89" w:rsidP="00C557D0">
      <w:pPr>
        <w:pStyle w:val="ListParagraph"/>
        <w:numPr>
          <w:ilvl w:val="0"/>
          <w:numId w:val="5"/>
        </w:numPr>
        <w:autoSpaceDE w:val="0"/>
        <w:autoSpaceDN w:val="0"/>
        <w:adjustRightInd w:val="0"/>
        <w:rPr>
          <w:rFonts w:cstheme="majorHAnsi"/>
          <w:sz w:val="22"/>
          <w:lang w:val="en-US"/>
        </w:rPr>
      </w:pPr>
      <w:r w:rsidRPr="0068068D">
        <w:rPr>
          <w:rFonts w:cstheme="majorHAnsi"/>
          <w:sz w:val="22"/>
          <w:lang w:val="en-US"/>
        </w:rPr>
        <w:t>Specific areas of interest to you, e</w:t>
      </w:r>
      <w:r w:rsidR="00C16C05">
        <w:rPr>
          <w:rFonts w:cstheme="majorHAnsi"/>
          <w:sz w:val="22"/>
          <w:lang w:val="en-US"/>
        </w:rPr>
        <w:t>.</w:t>
      </w:r>
      <w:r w:rsidRPr="0068068D">
        <w:rPr>
          <w:rFonts w:cstheme="majorHAnsi"/>
          <w:sz w:val="22"/>
          <w:lang w:val="en-US"/>
        </w:rPr>
        <w:t>g</w:t>
      </w:r>
      <w:r w:rsidR="00C16C05">
        <w:rPr>
          <w:rFonts w:cstheme="majorHAnsi"/>
          <w:sz w:val="22"/>
          <w:lang w:val="en-US"/>
        </w:rPr>
        <w:t>.</w:t>
      </w:r>
      <w:r w:rsidRPr="0068068D">
        <w:rPr>
          <w:rFonts w:cstheme="majorHAnsi"/>
          <w:sz w:val="22"/>
          <w:lang w:val="en-US"/>
        </w:rPr>
        <w:t xml:space="preserve"> sustainability, role of art in architecture (function vs form) </w:t>
      </w:r>
    </w:p>
    <w:p w14:paraId="17E12336" w14:textId="77777777" w:rsidR="00C557D0" w:rsidRPr="0068068D" w:rsidRDefault="00C557D0" w:rsidP="00C557D0">
      <w:pPr>
        <w:numPr>
          <w:ilvl w:val="0"/>
          <w:numId w:val="5"/>
        </w:numPr>
        <w:autoSpaceDE w:val="0"/>
        <w:autoSpaceDN w:val="0"/>
        <w:adjustRightInd w:val="0"/>
        <w:rPr>
          <w:rFonts w:cstheme="majorHAnsi"/>
          <w:sz w:val="22"/>
          <w:lang w:val="en-US"/>
        </w:rPr>
      </w:pPr>
      <w:r w:rsidRPr="0068068D">
        <w:rPr>
          <w:rFonts w:cstheme="majorHAnsi"/>
          <w:sz w:val="22"/>
          <w:lang w:val="en-US"/>
        </w:rPr>
        <w:lastRenderedPageBreak/>
        <w:t>Work experience if possible</w:t>
      </w:r>
    </w:p>
    <w:p w14:paraId="33109CEB" w14:textId="77777777" w:rsidR="00C557D0" w:rsidRPr="0068068D" w:rsidRDefault="00C557D0" w:rsidP="00C557D0">
      <w:pPr>
        <w:autoSpaceDE w:val="0"/>
        <w:autoSpaceDN w:val="0"/>
        <w:adjustRightInd w:val="0"/>
        <w:rPr>
          <w:rFonts w:cstheme="majorHAnsi"/>
          <w:sz w:val="22"/>
          <w:lang w:val="en-US"/>
        </w:rPr>
      </w:pPr>
    </w:p>
    <w:p w14:paraId="1F60B618" w14:textId="77777777" w:rsidR="00462C89" w:rsidRPr="0068068D" w:rsidRDefault="00462C89" w:rsidP="00C557D0">
      <w:pPr>
        <w:autoSpaceDE w:val="0"/>
        <w:autoSpaceDN w:val="0"/>
        <w:adjustRightInd w:val="0"/>
        <w:rPr>
          <w:rFonts w:cstheme="majorHAnsi"/>
          <w:sz w:val="22"/>
          <w:lang w:val="en-US"/>
        </w:rPr>
      </w:pPr>
      <w:r w:rsidRPr="0068068D">
        <w:rPr>
          <w:rFonts w:cstheme="majorHAnsi"/>
          <w:sz w:val="22"/>
          <w:lang w:val="en-US"/>
        </w:rPr>
        <w:t xml:space="preserve">Good sources of information are magazines </w:t>
      </w:r>
      <w:proofErr w:type="spellStart"/>
      <w:r w:rsidRPr="0068068D">
        <w:rPr>
          <w:rFonts w:cstheme="majorHAnsi"/>
          <w:sz w:val="22"/>
          <w:lang w:val="en-US"/>
        </w:rPr>
        <w:t>Dezeen</w:t>
      </w:r>
      <w:proofErr w:type="spellEnd"/>
      <w:r w:rsidRPr="0068068D">
        <w:rPr>
          <w:rFonts w:cstheme="majorHAnsi"/>
          <w:sz w:val="22"/>
          <w:lang w:val="en-US"/>
        </w:rPr>
        <w:t xml:space="preserve"> and Architecture Review, also talks run by RIBA / the RA (usually have a cost as they are in London, whereas magazines </w:t>
      </w:r>
      <w:r w:rsidR="00C557D0" w:rsidRPr="0068068D">
        <w:rPr>
          <w:rFonts w:cstheme="majorHAnsi"/>
          <w:sz w:val="22"/>
          <w:lang w:val="en-US"/>
        </w:rPr>
        <w:t>can be</w:t>
      </w:r>
      <w:r w:rsidRPr="0068068D">
        <w:rPr>
          <w:rFonts w:cstheme="majorHAnsi"/>
          <w:sz w:val="22"/>
          <w:lang w:val="en-US"/>
        </w:rPr>
        <w:t xml:space="preserve"> free </w:t>
      </w:r>
      <w:r w:rsidR="001569C2" w:rsidRPr="0068068D">
        <w:rPr>
          <w:rFonts w:cstheme="majorHAnsi"/>
          <w:sz w:val="22"/>
          <w:lang w:val="en-US"/>
        </w:rPr>
        <w:t>if</w:t>
      </w:r>
      <w:r w:rsidRPr="0068068D">
        <w:rPr>
          <w:rFonts w:cstheme="majorHAnsi"/>
          <w:sz w:val="22"/>
          <w:lang w:val="en-US"/>
        </w:rPr>
        <w:t xml:space="preserve"> you follow on Instagram)</w:t>
      </w:r>
    </w:p>
    <w:p w14:paraId="5C367E93" w14:textId="77777777" w:rsidR="00462C89" w:rsidRPr="0068068D" w:rsidRDefault="00462C89" w:rsidP="00462C89">
      <w:pPr>
        <w:autoSpaceDE w:val="0"/>
        <w:autoSpaceDN w:val="0"/>
        <w:adjustRightInd w:val="0"/>
        <w:rPr>
          <w:rFonts w:cstheme="majorHAnsi"/>
          <w:sz w:val="22"/>
          <w:lang w:val="en-US"/>
        </w:rPr>
      </w:pPr>
    </w:p>
    <w:p w14:paraId="31A2AEA9" w14:textId="77777777" w:rsidR="00462C89" w:rsidRPr="0068068D" w:rsidRDefault="00462C89" w:rsidP="00462C89">
      <w:pPr>
        <w:autoSpaceDE w:val="0"/>
        <w:autoSpaceDN w:val="0"/>
        <w:adjustRightInd w:val="0"/>
        <w:rPr>
          <w:rFonts w:cstheme="majorHAnsi"/>
          <w:sz w:val="22"/>
          <w:lang w:val="en-US"/>
        </w:rPr>
      </w:pPr>
      <w:r w:rsidRPr="0068068D">
        <w:rPr>
          <w:rFonts w:cstheme="majorHAnsi"/>
          <w:sz w:val="22"/>
          <w:lang w:val="en-US"/>
        </w:rPr>
        <w:t xml:space="preserve">This isn’t an exhaustive list but equally not everything on here necessarily has to be done, it’s more just an overview of what I did. If you’re not applying to an interviewing university then the wider reading is potentially less important, having said this it would still help you write your personal statement, so is still of value. </w:t>
      </w:r>
    </w:p>
    <w:p w14:paraId="49135A64" w14:textId="77777777" w:rsidR="00462C89" w:rsidRPr="0068068D" w:rsidRDefault="00462C89" w:rsidP="00462C89">
      <w:pPr>
        <w:autoSpaceDE w:val="0"/>
        <w:autoSpaceDN w:val="0"/>
        <w:adjustRightInd w:val="0"/>
        <w:rPr>
          <w:rFonts w:cstheme="majorHAnsi"/>
          <w:sz w:val="22"/>
          <w:lang w:val="en-US"/>
        </w:rPr>
      </w:pPr>
    </w:p>
    <w:p w14:paraId="067F95BC" w14:textId="77777777" w:rsidR="00462C89" w:rsidRPr="0068068D" w:rsidRDefault="00462C89" w:rsidP="00462C89">
      <w:pPr>
        <w:autoSpaceDE w:val="0"/>
        <w:autoSpaceDN w:val="0"/>
        <w:adjustRightInd w:val="0"/>
        <w:rPr>
          <w:rFonts w:cstheme="majorHAnsi"/>
          <w:sz w:val="22"/>
          <w:lang w:val="en-US"/>
        </w:rPr>
      </w:pPr>
      <w:r w:rsidRPr="0068068D">
        <w:rPr>
          <w:rFonts w:cstheme="majorHAnsi"/>
          <w:sz w:val="22"/>
          <w:lang w:val="en-US"/>
        </w:rPr>
        <w:t>I would recommend starting the research / talks as early as possible. It doesn’t have to be extensive research just a general awareness</w:t>
      </w:r>
      <w:r w:rsidR="00A50089" w:rsidRPr="0068068D">
        <w:rPr>
          <w:rFonts w:cstheme="majorHAnsi"/>
          <w:sz w:val="22"/>
          <w:lang w:val="en-US"/>
        </w:rPr>
        <w:t>. In my case</w:t>
      </w:r>
      <w:r w:rsidRPr="0068068D">
        <w:rPr>
          <w:rFonts w:cstheme="majorHAnsi"/>
          <w:sz w:val="22"/>
          <w:lang w:val="en-US"/>
        </w:rPr>
        <w:t xml:space="preserve"> I did most of my research on train journeys/ waiting times between trains, doesn’t have to be official ‘research’ just being somewhat informed. The portfolio is most likely ok to start in Year 13 if you take art a level, if not </w:t>
      </w:r>
      <w:r w:rsidR="00BC5246" w:rsidRPr="0068068D">
        <w:rPr>
          <w:rFonts w:cstheme="majorHAnsi"/>
          <w:sz w:val="22"/>
          <w:lang w:val="en-US"/>
        </w:rPr>
        <w:t xml:space="preserve">it’s probably </w:t>
      </w:r>
      <w:r w:rsidRPr="0068068D">
        <w:rPr>
          <w:rFonts w:cstheme="majorHAnsi"/>
          <w:sz w:val="22"/>
          <w:lang w:val="en-US"/>
        </w:rPr>
        <w:t>recommend</w:t>
      </w:r>
      <w:r w:rsidR="00BC5246" w:rsidRPr="0068068D">
        <w:rPr>
          <w:rFonts w:cstheme="majorHAnsi"/>
          <w:sz w:val="22"/>
          <w:lang w:val="en-US"/>
        </w:rPr>
        <w:t>able to</w:t>
      </w:r>
      <w:r w:rsidRPr="0068068D">
        <w:rPr>
          <w:rFonts w:cstheme="majorHAnsi"/>
          <w:sz w:val="22"/>
          <w:lang w:val="en-US"/>
        </w:rPr>
        <w:t xml:space="preserve"> start in summer. </w:t>
      </w:r>
    </w:p>
    <w:p w14:paraId="679FF3E2" w14:textId="77777777" w:rsidR="00462C89" w:rsidRPr="0068068D" w:rsidRDefault="00462C89" w:rsidP="00462C89">
      <w:pPr>
        <w:autoSpaceDE w:val="0"/>
        <w:autoSpaceDN w:val="0"/>
        <w:adjustRightInd w:val="0"/>
        <w:rPr>
          <w:rFonts w:cstheme="majorHAnsi"/>
          <w:sz w:val="22"/>
          <w:lang w:val="en-US"/>
        </w:rPr>
      </w:pPr>
    </w:p>
    <w:p w14:paraId="7E5C13D8" w14:textId="77777777" w:rsidR="00462C89" w:rsidRPr="0068068D" w:rsidRDefault="00462C89" w:rsidP="00462C89">
      <w:pPr>
        <w:autoSpaceDE w:val="0"/>
        <w:autoSpaceDN w:val="0"/>
        <w:adjustRightInd w:val="0"/>
        <w:rPr>
          <w:rFonts w:cstheme="majorHAnsi"/>
          <w:sz w:val="22"/>
          <w:lang w:val="en-US"/>
        </w:rPr>
      </w:pPr>
      <w:r w:rsidRPr="0068068D">
        <w:rPr>
          <w:rFonts w:cstheme="majorHAnsi"/>
          <w:sz w:val="22"/>
          <w:lang w:val="en-US"/>
        </w:rPr>
        <w:t xml:space="preserve">I would also recommend, if you have the chance, chatting to any architects about your portfolio, there was a really great advice session run by New London Architecture which was also very helpful, just in terms of orderings of pages and layout etc. </w:t>
      </w:r>
    </w:p>
    <w:p w14:paraId="2D723124" w14:textId="77777777" w:rsidR="00462C89" w:rsidRPr="0068068D" w:rsidRDefault="00462C89" w:rsidP="00462C89">
      <w:pPr>
        <w:autoSpaceDE w:val="0"/>
        <w:autoSpaceDN w:val="0"/>
        <w:adjustRightInd w:val="0"/>
        <w:rPr>
          <w:rFonts w:cstheme="majorHAnsi"/>
          <w:sz w:val="22"/>
          <w:lang w:val="en-US"/>
        </w:rPr>
      </w:pPr>
    </w:p>
    <w:p w14:paraId="10D40CAB" w14:textId="77777777" w:rsidR="00462C89" w:rsidRPr="0068068D" w:rsidRDefault="00462C89" w:rsidP="00462C89">
      <w:pPr>
        <w:autoSpaceDE w:val="0"/>
        <w:autoSpaceDN w:val="0"/>
        <w:adjustRightInd w:val="0"/>
        <w:rPr>
          <w:rFonts w:cstheme="majorHAnsi"/>
          <w:sz w:val="22"/>
          <w:lang w:val="en-US"/>
        </w:rPr>
      </w:pPr>
      <w:r w:rsidRPr="0068068D">
        <w:rPr>
          <w:rFonts w:cstheme="majorHAnsi"/>
          <w:sz w:val="22"/>
          <w:lang w:val="en-US"/>
        </w:rPr>
        <w:t xml:space="preserve">In terms of receiving support from the college art department for completing the portfolio, they are significantly more focused on art foundation applications / art at university. </w:t>
      </w:r>
      <w:r w:rsidR="00B377EA" w:rsidRPr="0068068D">
        <w:rPr>
          <w:rFonts w:cstheme="majorHAnsi"/>
          <w:sz w:val="22"/>
          <w:lang w:val="en-US"/>
        </w:rPr>
        <w:t>Art</w:t>
      </w:r>
      <w:r w:rsidR="0026008E" w:rsidRPr="0068068D">
        <w:rPr>
          <w:rFonts w:cstheme="majorHAnsi"/>
          <w:sz w:val="22"/>
          <w:lang w:val="en-US"/>
        </w:rPr>
        <w:t xml:space="preserve"> portfolios are due later than architecture ones, so is less pressured </w:t>
      </w:r>
      <w:r w:rsidRPr="0068068D">
        <w:rPr>
          <w:rFonts w:cstheme="majorHAnsi"/>
          <w:sz w:val="22"/>
          <w:lang w:val="en-US"/>
        </w:rPr>
        <w:t xml:space="preserve">in the first term of upper sixth, architecture portfolios are generally due in before Christmas (certainly Cambridge interviews). Hence you need to </w:t>
      </w:r>
      <w:r w:rsidRPr="0068068D">
        <w:rPr>
          <w:rFonts w:cstheme="majorHAnsi"/>
          <w:sz w:val="22"/>
          <w:lang w:val="en-US"/>
        </w:rPr>
        <w:lastRenderedPageBreak/>
        <w:t xml:space="preserve">take ownership and start the process yourself as art department won’t be </w:t>
      </w:r>
      <w:r w:rsidR="00B377EA" w:rsidRPr="0068068D">
        <w:rPr>
          <w:rFonts w:cstheme="majorHAnsi"/>
          <w:sz w:val="22"/>
          <w:lang w:val="en-US"/>
        </w:rPr>
        <w:t xml:space="preserve">prepared to be </w:t>
      </w:r>
      <w:r w:rsidRPr="0068068D">
        <w:rPr>
          <w:rFonts w:cstheme="majorHAnsi"/>
          <w:sz w:val="22"/>
          <w:lang w:val="en-US"/>
        </w:rPr>
        <w:t xml:space="preserve">advising/ focusing on portfolios when you will be wanting to. </w:t>
      </w:r>
    </w:p>
    <w:p w14:paraId="31F6C6C0" w14:textId="77777777" w:rsidR="00462C89" w:rsidRPr="0068068D" w:rsidRDefault="00462C89" w:rsidP="00462C89">
      <w:pPr>
        <w:autoSpaceDE w:val="0"/>
        <w:autoSpaceDN w:val="0"/>
        <w:adjustRightInd w:val="0"/>
        <w:rPr>
          <w:rFonts w:cstheme="majorHAnsi"/>
          <w:sz w:val="22"/>
          <w:lang w:val="en-US"/>
        </w:rPr>
      </w:pPr>
    </w:p>
    <w:p w14:paraId="63338A4A" w14:textId="77777777" w:rsidR="00462C89" w:rsidRPr="0068068D" w:rsidRDefault="00462C89" w:rsidP="00462C89">
      <w:pPr>
        <w:autoSpaceDE w:val="0"/>
        <w:autoSpaceDN w:val="0"/>
        <w:adjustRightInd w:val="0"/>
        <w:rPr>
          <w:rFonts w:cstheme="majorHAnsi"/>
          <w:sz w:val="22"/>
          <w:lang w:val="en-US"/>
        </w:rPr>
      </w:pPr>
      <w:r w:rsidRPr="0068068D">
        <w:rPr>
          <w:rFonts w:cstheme="majorHAnsi"/>
          <w:sz w:val="22"/>
          <w:lang w:val="en-US"/>
        </w:rPr>
        <w:t xml:space="preserve">I personally did not receive much support or guidance for the architectural portfolio from the art department, particularly as it differs to an art one </w:t>
      </w:r>
      <w:r w:rsidR="0068068D" w:rsidRPr="0068068D">
        <w:rPr>
          <w:rFonts w:cstheme="majorHAnsi"/>
          <w:sz w:val="22"/>
          <w:lang w:val="en-US"/>
        </w:rPr>
        <w:t>-</w:t>
      </w:r>
      <w:r w:rsidRPr="0068068D">
        <w:rPr>
          <w:rFonts w:cstheme="majorHAnsi"/>
          <w:sz w:val="22"/>
          <w:lang w:val="en-US"/>
        </w:rPr>
        <w:t xml:space="preserve"> this wasn’t really known by the art department. I personally </w:t>
      </w:r>
      <w:r w:rsidR="0068068D" w:rsidRPr="0068068D">
        <w:rPr>
          <w:rFonts w:cstheme="majorHAnsi"/>
          <w:sz w:val="22"/>
          <w:lang w:val="en-US"/>
        </w:rPr>
        <w:t>prioritized</w:t>
      </w:r>
      <w:r w:rsidRPr="0068068D">
        <w:rPr>
          <w:rFonts w:cstheme="majorHAnsi"/>
          <w:sz w:val="22"/>
          <w:lang w:val="en-US"/>
        </w:rPr>
        <w:t xml:space="preserve"> advice I received from architects about how to construct portfolios as I felt this suited what I wanted to create better, however depending on your angle of approach to architecture this isn’t necessarily the case for everyone. Having said this the college technicians and photography department were very helpful and had </w:t>
      </w:r>
      <w:r w:rsidR="0068068D" w:rsidRPr="0068068D">
        <w:rPr>
          <w:rFonts w:cstheme="majorHAnsi"/>
          <w:sz w:val="22"/>
          <w:lang w:val="en-US"/>
        </w:rPr>
        <w:t xml:space="preserve">much </w:t>
      </w:r>
      <w:r w:rsidRPr="0068068D">
        <w:rPr>
          <w:rFonts w:cstheme="majorHAnsi"/>
          <w:sz w:val="22"/>
          <w:lang w:val="en-US"/>
        </w:rPr>
        <w:t xml:space="preserve">more time </w:t>
      </w:r>
      <w:r w:rsidR="0068068D" w:rsidRPr="0068068D">
        <w:rPr>
          <w:rFonts w:cstheme="majorHAnsi"/>
          <w:sz w:val="22"/>
          <w:lang w:val="en-US"/>
        </w:rPr>
        <w:t xml:space="preserve">available </w:t>
      </w:r>
      <w:r w:rsidRPr="0068068D">
        <w:rPr>
          <w:rFonts w:cstheme="majorHAnsi"/>
          <w:sz w:val="22"/>
          <w:lang w:val="en-US"/>
        </w:rPr>
        <w:t xml:space="preserve">for </w:t>
      </w:r>
      <w:r w:rsidR="0068068D" w:rsidRPr="0068068D">
        <w:rPr>
          <w:rFonts w:cstheme="majorHAnsi"/>
          <w:sz w:val="22"/>
          <w:lang w:val="en-US"/>
        </w:rPr>
        <w:t>support</w:t>
      </w:r>
      <w:r w:rsidRPr="0068068D">
        <w:rPr>
          <w:rFonts w:cstheme="majorHAnsi"/>
          <w:sz w:val="22"/>
          <w:lang w:val="en-US"/>
        </w:rPr>
        <w:t xml:space="preserve">. </w:t>
      </w:r>
    </w:p>
    <w:p w14:paraId="4B4D3138" w14:textId="77777777" w:rsidR="00462C89" w:rsidRPr="0068068D" w:rsidRDefault="00462C89" w:rsidP="00462C89">
      <w:pPr>
        <w:autoSpaceDE w:val="0"/>
        <w:autoSpaceDN w:val="0"/>
        <w:adjustRightInd w:val="0"/>
        <w:rPr>
          <w:rFonts w:cstheme="majorHAnsi"/>
          <w:sz w:val="22"/>
          <w:lang w:val="en-US"/>
        </w:rPr>
      </w:pPr>
    </w:p>
    <w:p w14:paraId="6B66003E" w14:textId="77777777" w:rsidR="00462C89" w:rsidRPr="0068068D" w:rsidRDefault="00462C89" w:rsidP="00462C89">
      <w:pPr>
        <w:autoSpaceDE w:val="0"/>
        <w:autoSpaceDN w:val="0"/>
        <w:adjustRightInd w:val="0"/>
        <w:rPr>
          <w:rFonts w:cstheme="majorHAnsi"/>
          <w:sz w:val="22"/>
          <w:lang w:val="en-US"/>
        </w:rPr>
      </w:pPr>
      <w:r w:rsidRPr="0068068D">
        <w:rPr>
          <w:rFonts w:cstheme="majorHAnsi"/>
          <w:sz w:val="22"/>
          <w:lang w:val="en-US"/>
        </w:rPr>
        <w:t>On the whole I would just aim to be as informed as possible and use all support offered to you as if you look for advice it is ther</w:t>
      </w:r>
      <w:r w:rsidR="00D6259E">
        <w:rPr>
          <w:rFonts w:cstheme="majorHAnsi"/>
          <w:sz w:val="22"/>
          <w:lang w:val="en-US"/>
        </w:rPr>
        <w:t xml:space="preserve">e. </w:t>
      </w:r>
    </w:p>
    <w:p w14:paraId="43242EA1" w14:textId="77777777" w:rsidR="002F5495" w:rsidRDefault="006F4168"/>
    <w:sectPr w:rsidR="002F5495" w:rsidSect="00F3471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866CCC"/>
    <w:multiLevelType w:val="hybridMultilevel"/>
    <w:tmpl w:val="77FA4098"/>
    <w:lvl w:ilvl="0" w:tplc="5DE46DB6">
      <w:start w:val="31"/>
      <w:numFmt w:val="bullet"/>
      <w:lvlText w:val="-"/>
      <w:lvlJc w:val="left"/>
      <w:pPr>
        <w:ind w:left="720"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0044F"/>
    <w:multiLevelType w:val="hybridMultilevel"/>
    <w:tmpl w:val="E30029E0"/>
    <w:lvl w:ilvl="0" w:tplc="ABB60068">
      <w:start w:val="31"/>
      <w:numFmt w:val="bullet"/>
      <w:lvlText w:val="-"/>
      <w:lvlJc w:val="left"/>
      <w:pPr>
        <w:ind w:left="720" w:hanging="360"/>
      </w:pPr>
      <w:rPr>
        <w:rFonts w:ascii="AppleSystemUIFont" w:eastAsiaTheme="minorHAnsi" w:hAnsi="AppleSystemUIFont" w:cs="AppleSystemUIFo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89"/>
    <w:rsid w:val="00000BC7"/>
    <w:rsid w:val="00050E02"/>
    <w:rsid w:val="00052C44"/>
    <w:rsid w:val="000E3FE3"/>
    <w:rsid w:val="001569C2"/>
    <w:rsid w:val="00194993"/>
    <w:rsid w:val="001E4309"/>
    <w:rsid w:val="0026008E"/>
    <w:rsid w:val="003371FB"/>
    <w:rsid w:val="00462C89"/>
    <w:rsid w:val="005526EE"/>
    <w:rsid w:val="00600187"/>
    <w:rsid w:val="006106FE"/>
    <w:rsid w:val="006604E6"/>
    <w:rsid w:val="0068068D"/>
    <w:rsid w:val="006F4168"/>
    <w:rsid w:val="00781300"/>
    <w:rsid w:val="008976E9"/>
    <w:rsid w:val="008A33B4"/>
    <w:rsid w:val="008B18B7"/>
    <w:rsid w:val="008E2B53"/>
    <w:rsid w:val="00967B7A"/>
    <w:rsid w:val="00975CCB"/>
    <w:rsid w:val="009D613F"/>
    <w:rsid w:val="00A50089"/>
    <w:rsid w:val="00A54C67"/>
    <w:rsid w:val="00A92AB4"/>
    <w:rsid w:val="00AC1E4C"/>
    <w:rsid w:val="00AF6BC6"/>
    <w:rsid w:val="00B377EA"/>
    <w:rsid w:val="00B569F4"/>
    <w:rsid w:val="00BC5246"/>
    <w:rsid w:val="00C16C05"/>
    <w:rsid w:val="00C5032A"/>
    <w:rsid w:val="00C557D0"/>
    <w:rsid w:val="00D2717B"/>
    <w:rsid w:val="00D6259E"/>
    <w:rsid w:val="00E007D4"/>
    <w:rsid w:val="00E67FBE"/>
    <w:rsid w:val="00E93D57"/>
    <w:rsid w:val="00F23B67"/>
    <w:rsid w:val="00F54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6DEA"/>
  <w14:defaultImageDpi w14:val="32767"/>
  <w15:chartTrackingRefBased/>
  <w15:docId w15:val="{1D6B5A29-E6C1-C244-B42F-1C74E3E3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214DEC0F</Template>
  <TotalTime>0</TotalTime>
  <Pages>2</Pages>
  <Words>798</Words>
  <Characters>4554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 Back (177015)</dc:creator>
  <cp:keywords/>
  <dc:description/>
  <cp:lastModifiedBy>Sarah Phillips</cp:lastModifiedBy>
  <cp:revision>2</cp:revision>
  <dcterms:created xsi:type="dcterms:W3CDTF">2019-10-08T13:32:00Z</dcterms:created>
  <dcterms:modified xsi:type="dcterms:W3CDTF">2019-10-08T13:32:00Z</dcterms:modified>
</cp:coreProperties>
</file>