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03E4C" w14:textId="77777777" w:rsidR="00B92FE3" w:rsidRDefault="00B92FE3">
      <w:pPr>
        <w:spacing w:before="8" w:line="140" w:lineRule="exact"/>
        <w:rPr>
          <w:sz w:val="15"/>
          <w:szCs w:val="15"/>
        </w:rPr>
      </w:pPr>
    </w:p>
    <w:p w14:paraId="0F22C720" w14:textId="77777777" w:rsidR="00B92FE3" w:rsidRDefault="00B92FE3">
      <w:pPr>
        <w:spacing w:line="200" w:lineRule="exact"/>
      </w:pPr>
    </w:p>
    <w:p w14:paraId="443DBE1D" w14:textId="77777777" w:rsidR="00B92FE3" w:rsidRDefault="00B92FE3">
      <w:pPr>
        <w:spacing w:line="200" w:lineRule="exact"/>
      </w:pPr>
    </w:p>
    <w:p w14:paraId="0FB32DD0" w14:textId="77777777" w:rsidR="00B92FE3" w:rsidRDefault="00B92FE3">
      <w:pPr>
        <w:spacing w:line="200" w:lineRule="exact"/>
      </w:pPr>
    </w:p>
    <w:p w14:paraId="67F13EC8" w14:textId="77777777" w:rsidR="00B92FE3" w:rsidRDefault="00B92FE3">
      <w:pPr>
        <w:spacing w:line="200" w:lineRule="exact"/>
      </w:pPr>
    </w:p>
    <w:p w14:paraId="2D025DAB" w14:textId="4A112E2D" w:rsidR="00B92FE3" w:rsidRDefault="00181D1F">
      <w:pPr>
        <w:spacing w:before="29" w:line="260" w:lineRule="auto"/>
        <w:ind w:left="2955" w:right="3726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33152" behindDoc="1" locked="0" layoutInCell="1" allowOverlap="1" wp14:anchorId="5C1A9E0B" wp14:editId="4802449E">
            <wp:simplePos x="0" y="0"/>
            <wp:positionH relativeFrom="page">
              <wp:posOffset>569595</wp:posOffset>
            </wp:positionH>
            <wp:positionV relativeFrom="paragraph">
              <wp:posOffset>-52070</wp:posOffset>
            </wp:positionV>
            <wp:extent cx="1644650" cy="628650"/>
            <wp:effectExtent l="0" t="0" r="0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9D">
        <w:rPr>
          <w:rFonts w:ascii="Arial" w:eastAsia="Arial" w:hAnsi="Arial" w:cs="Arial"/>
          <w:sz w:val="24"/>
          <w:szCs w:val="24"/>
        </w:rPr>
        <w:t>General Certificate of Education</w:t>
      </w:r>
      <w:r w:rsidR="00F00E9D">
        <w:rPr>
          <w:sz w:val="24"/>
          <w:szCs w:val="24"/>
        </w:rPr>
        <w:t xml:space="preserve"> </w:t>
      </w:r>
      <w:r w:rsidR="00F00E9D">
        <w:rPr>
          <w:rFonts w:ascii="Arial" w:eastAsia="Arial" w:hAnsi="Arial" w:cs="Arial"/>
          <w:sz w:val="24"/>
          <w:szCs w:val="24"/>
        </w:rPr>
        <w:t>Advanced Subsidiary Examination</w:t>
      </w:r>
      <w:r w:rsidR="00F00E9D">
        <w:rPr>
          <w:sz w:val="24"/>
          <w:szCs w:val="24"/>
        </w:rPr>
        <w:t xml:space="preserve"> </w:t>
      </w:r>
      <w:r w:rsidR="0014192E">
        <w:rPr>
          <w:rFonts w:ascii="Arial" w:eastAsia="Arial" w:hAnsi="Arial" w:cs="Arial"/>
          <w:sz w:val="24"/>
          <w:szCs w:val="24"/>
        </w:rPr>
        <w:t>April/May</w:t>
      </w:r>
      <w:r w:rsidR="005F065B">
        <w:rPr>
          <w:rFonts w:ascii="Arial" w:eastAsia="Arial" w:hAnsi="Arial" w:cs="Arial"/>
          <w:sz w:val="24"/>
          <w:szCs w:val="24"/>
        </w:rPr>
        <w:t xml:space="preserve"> 2014 (</w:t>
      </w:r>
      <w:r w:rsidR="0014192E">
        <w:rPr>
          <w:rFonts w:ascii="Arial" w:eastAsia="Arial" w:hAnsi="Arial" w:cs="Arial"/>
          <w:sz w:val="24"/>
          <w:szCs w:val="24"/>
        </w:rPr>
        <w:t>Based on 2014 Card Predict skeleton Code</w:t>
      </w:r>
      <w:r w:rsidR="005F065B">
        <w:rPr>
          <w:rFonts w:ascii="Arial" w:eastAsia="Arial" w:hAnsi="Arial" w:cs="Arial"/>
          <w:sz w:val="24"/>
          <w:szCs w:val="24"/>
        </w:rPr>
        <w:t>)</w:t>
      </w:r>
    </w:p>
    <w:p w14:paraId="4ED028E2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22BD560C" w14:textId="77777777" w:rsidR="00B92FE3" w:rsidRDefault="00B92FE3">
      <w:pPr>
        <w:spacing w:line="200" w:lineRule="exact"/>
      </w:pPr>
    </w:p>
    <w:p w14:paraId="549ACC12" w14:textId="46A1E71D" w:rsidR="00B92FE3" w:rsidRDefault="00F00E9D">
      <w:pPr>
        <w:ind w:left="12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Computing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     </w:t>
      </w:r>
      <w:r>
        <w:rPr>
          <w:b/>
          <w:spacing w:val="61"/>
          <w:sz w:val="36"/>
          <w:szCs w:val="36"/>
        </w:rPr>
        <w:t xml:space="preserve"> </w:t>
      </w:r>
      <w:r w:rsidR="0014192E">
        <w:rPr>
          <w:b/>
          <w:spacing w:val="61"/>
          <w:sz w:val="36"/>
          <w:szCs w:val="36"/>
        </w:rPr>
        <w:tab/>
      </w:r>
      <w:r w:rsidR="005F065B">
        <w:rPr>
          <w:rFonts w:ascii="Arial" w:eastAsia="Arial" w:hAnsi="Arial" w:cs="Arial"/>
          <w:b/>
          <w:sz w:val="40"/>
          <w:szCs w:val="40"/>
        </w:rPr>
        <w:t>COMP</w:t>
      </w:r>
      <w:r w:rsidR="0014192E">
        <w:rPr>
          <w:rFonts w:ascii="Arial" w:eastAsia="Arial" w:hAnsi="Arial" w:cs="Arial"/>
          <w:b/>
          <w:sz w:val="40"/>
          <w:szCs w:val="40"/>
        </w:rPr>
        <w:t>1</w:t>
      </w:r>
      <w:r w:rsidR="005F065B">
        <w:rPr>
          <w:rFonts w:ascii="Arial" w:eastAsia="Arial" w:hAnsi="Arial" w:cs="Arial"/>
          <w:b/>
          <w:sz w:val="40"/>
          <w:szCs w:val="40"/>
        </w:rPr>
        <w:t xml:space="preserve"> AS </w:t>
      </w:r>
      <w:r>
        <w:rPr>
          <w:rFonts w:ascii="Arial" w:eastAsia="Arial" w:hAnsi="Arial" w:cs="Arial"/>
          <w:b/>
          <w:sz w:val="40"/>
          <w:szCs w:val="40"/>
        </w:rPr>
        <w:t>Mock</w:t>
      </w:r>
    </w:p>
    <w:p w14:paraId="5193B3D7" w14:textId="77777777" w:rsidR="00B92FE3" w:rsidRDefault="00B92FE3">
      <w:pPr>
        <w:spacing w:before="10" w:line="240" w:lineRule="exact"/>
        <w:rPr>
          <w:sz w:val="24"/>
          <w:szCs w:val="24"/>
        </w:rPr>
      </w:pPr>
    </w:p>
    <w:p w14:paraId="162A3C85" w14:textId="77777777" w:rsidR="00B92FE3" w:rsidRDefault="00B92FE3">
      <w:pPr>
        <w:spacing w:before="10" w:line="180" w:lineRule="exact"/>
        <w:rPr>
          <w:sz w:val="18"/>
          <w:szCs w:val="18"/>
        </w:rPr>
      </w:pPr>
    </w:p>
    <w:p w14:paraId="6D608458" w14:textId="77777777" w:rsidR="00B92FE3" w:rsidRDefault="00B92FE3">
      <w:pPr>
        <w:spacing w:line="200" w:lineRule="exact"/>
      </w:pPr>
    </w:p>
    <w:p w14:paraId="2AC20F7E" w14:textId="77777777" w:rsidR="00B92FE3" w:rsidRDefault="00F00E9D">
      <w:pPr>
        <w:ind w:left="2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this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paper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you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must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have:</w:t>
      </w:r>
    </w:p>
    <w:p w14:paraId="71D9216C" w14:textId="697F830A" w:rsidR="00B92FE3" w:rsidRDefault="00181D1F">
      <w:pPr>
        <w:spacing w:before="53"/>
        <w:ind w:left="245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042DFB32" wp14:editId="0DCF6C6E">
                <wp:simplePos x="0" y="0"/>
                <wp:positionH relativeFrom="page">
                  <wp:posOffset>572770</wp:posOffset>
                </wp:positionH>
                <wp:positionV relativeFrom="paragraph">
                  <wp:posOffset>-182880</wp:posOffset>
                </wp:positionV>
                <wp:extent cx="3072765" cy="716280"/>
                <wp:effectExtent l="10795" t="9525" r="2540" b="7620"/>
                <wp:wrapNone/>
                <wp:docPr id="234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765" cy="716280"/>
                          <a:chOff x="902" y="-288"/>
                          <a:chExt cx="4839" cy="1128"/>
                        </a:xfrm>
                      </wpg:grpSpPr>
                      <wpg:grpSp>
                        <wpg:cNvPr id="235" name="Group 457"/>
                        <wpg:cNvGrpSpPr>
                          <a:grpSpLocks/>
                        </wpg:cNvGrpSpPr>
                        <wpg:grpSpPr bwMode="auto">
                          <a:xfrm>
                            <a:off x="907" y="-283"/>
                            <a:ext cx="4829" cy="0"/>
                            <a:chOff x="907" y="-283"/>
                            <a:chExt cx="4829" cy="0"/>
                          </a:xfrm>
                        </wpg:grpSpPr>
                        <wps:wsp>
                          <wps:cNvPr id="236" name="Freeform 464"/>
                          <wps:cNvSpPr>
                            <a:spLocks/>
                          </wps:cNvSpPr>
                          <wps:spPr bwMode="auto">
                            <a:xfrm>
                              <a:off x="907" y="-283"/>
                              <a:ext cx="4829" cy="0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4829"/>
                                <a:gd name="T2" fmla="+- 0 5736 907"/>
                                <a:gd name="T3" fmla="*/ T2 w 4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9">
                                  <a:moveTo>
                                    <a:pt x="0" y="0"/>
                                  </a:moveTo>
                                  <a:lnTo>
                                    <a:pt x="482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7" name="Group 458"/>
                          <wpg:cNvGrpSpPr>
                            <a:grpSpLocks/>
                          </wpg:cNvGrpSpPr>
                          <wpg:grpSpPr bwMode="auto">
                            <a:xfrm>
                              <a:off x="912" y="-278"/>
                              <a:ext cx="0" cy="1108"/>
                              <a:chOff x="912" y="-278"/>
                              <a:chExt cx="0" cy="1108"/>
                            </a:xfrm>
                          </wpg:grpSpPr>
                          <wps:wsp>
                            <wps:cNvPr id="238" name="Freeform 463"/>
                            <wps:cNvSpPr>
                              <a:spLocks/>
                            </wps:cNvSpPr>
                            <wps:spPr bwMode="auto">
                              <a:xfrm>
                                <a:off x="912" y="-278"/>
                                <a:ext cx="0" cy="1108"/>
                              </a:xfrm>
                              <a:custGeom>
                                <a:avLst/>
                                <a:gdLst>
                                  <a:gd name="T0" fmla="+- 0 830 -278"/>
                                  <a:gd name="T1" fmla="*/ 830 h 1108"/>
                                  <a:gd name="T2" fmla="+- 0 -278 -278"/>
                                  <a:gd name="T3" fmla="*/ -278 h 1108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08">
                                    <a:moveTo>
                                      <a:pt x="0" y="110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9" name="Group 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31" y="-278"/>
                                <a:ext cx="0" cy="1108"/>
                                <a:chOff x="5731" y="-278"/>
                                <a:chExt cx="0" cy="1108"/>
                              </a:xfrm>
                            </wpg:grpSpPr>
                            <wps:wsp>
                              <wps:cNvPr id="240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-278"/>
                                  <a:ext cx="0" cy="1108"/>
                                </a:xfrm>
                                <a:custGeom>
                                  <a:avLst/>
                                  <a:gdLst>
                                    <a:gd name="T0" fmla="+- 0 830 -278"/>
                                    <a:gd name="T1" fmla="*/ 830 h 1108"/>
                                    <a:gd name="T2" fmla="+- 0 -278 -278"/>
                                    <a:gd name="T3" fmla="*/ -278 h 1108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108">
                                      <a:moveTo>
                                        <a:pt x="0" y="11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1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7" y="835"/>
                                  <a:ext cx="4829" cy="0"/>
                                  <a:chOff x="907" y="835"/>
                                  <a:chExt cx="4829" cy="0"/>
                                </a:xfrm>
                              </wpg:grpSpPr>
                              <wps:wsp>
                                <wps:cNvPr id="242" name="Freeform 4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7" y="835"/>
                                    <a:ext cx="4829" cy="0"/>
                                  </a:xfrm>
                                  <a:custGeom>
                                    <a:avLst/>
                                    <a:gdLst>
                                      <a:gd name="T0" fmla="+- 0 907 907"/>
                                      <a:gd name="T1" fmla="*/ T0 w 4829"/>
                                      <a:gd name="T2" fmla="+- 0 5736 907"/>
                                      <a:gd name="T3" fmla="*/ T2 w 482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829">
                                        <a:moveTo>
                                          <a:pt x="0" y="0"/>
                                        </a:moveTo>
                                        <a:lnTo>
                                          <a:pt x="482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6" o:spid="_x0000_s1026" style="position:absolute;margin-left:45.1pt;margin-top:-14.4pt;width:241.95pt;height:56.4pt;z-index:-251682304;mso-position-horizontal-relative:page" coordorigin="902,-288" coordsize="4839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">
                <v:group id="Group 457" o:spid="_x0000_s1027" style="position:absolute;left:907;top:-283;width:4829;height:0" coordorigin="907,-283" coordsize="48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464" o:spid="_x0000_s1028" style="position:absolute;left:907;top:-283;width:4829;height:0;visibility:visible;mso-wrap-style:square;v-text-anchor:top" coordsize="4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MwsYA&#10;AADcAAAADwAAAGRycy9kb3ducmV2LnhtbESP3WrCQBSE74W+w3IKvdONFkKbuooI4g9emNgHOGRP&#10;k2j2bMxuY+rTu0LBy2FmvmGm897UoqPWVZYVjEcRCOLc6ooLBd/H1fADhPPIGmvLpOCPHMxnL4Mp&#10;JtpeOaUu84UIEHYJKii9bxIpXV6SQTeyDXHwfmxr0AfZFlK3eA1wU8tJFMXSYMVhocSGliXl5+zX&#10;KIhP6ef60o2z3WKz3UfHW7o9FL1Sb6/94guEp94/w//tjVYweY/h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QMwsYAAADcAAAADwAAAAAAAAAAAAAAAACYAgAAZHJz&#10;L2Rvd25yZXYueG1sUEsFBgAAAAAEAAQA9QAAAIsDAAAAAA==&#10;" path="m,l4829,e" filled="f" strokeweight=".5pt">
                    <v:path arrowok="t" o:connecttype="custom" o:connectlocs="0,0;4829,0" o:connectangles="0,0"/>
                  </v:shape>
                  <v:group id="Group 458" o:spid="_x0000_s1029" style="position:absolute;left:912;top:-278;width:0;height:1108" coordorigin="912,-278" coordsize="0,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463" o:spid="_x0000_s1030" style="position:absolute;left:912;top:-278;width:0;height:1108;visibility:visible;mso-wrap-style:square;v-text-anchor:top" coordsize="0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ioMMA&#10;AADcAAAADwAAAGRycy9kb3ducmV2LnhtbERPz2vCMBS+C/sfwht4EZu2A5FqKqNuoDsMdDt4fDbP&#10;tqx5KUnU+t8vh8GOH9/v9WY0vbiR851lBVmSgiCure64UfD99T5fgvABWWNvmRQ8yMOmfJqssdD2&#10;zge6HUMjYgj7AhW0IQyFlL5uyaBP7EAcuYt1BkOErpHa4T2Gm17mabqQBjuODS0OVLVU/xyvRkE/&#10;uOZabfPz2/5zMcs+wmmbVSelps/j6wpEoDH8i//cO60gf4lr45l4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jioMMAAADcAAAADwAAAAAAAAAAAAAAAACYAgAAZHJzL2Rv&#10;d25yZXYueG1sUEsFBgAAAAAEAAQA9QAAAIgDAAAAAA==&#10;" path="m,1108l,e" filled="f" strokeweight=".5pt">
                      <v:path arrowok="t" o:connecttype="custom" o:connectlocs="0,830;0,-278" o:connectangles="0,0"/>
                    </v:shape>
                    <v:group id="Group 459" o:spid="_x0000_s1031" style="position:absolute;left:5731;top:-278;width:0;height:1108" coordorigin="5731,-278" coordsize="0,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<v:shape id="Freeform 462" o:spid="_x0000_s1032" style="position:absolute;left:5731;top:-278;width:0;height:1108;visibility:visible;mso-wrap-style:square;v-text-anchor:top" coordsize="0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d28MA&#10;AADcAAAADwAAAGRycy9kb3ducmV2LnhtbERPz2vCMBS+C/sfwht4EZu2DJFqKqNuoDsMdDt4fDbP&#10;tqx5KUnU+t8vh8GOH9/v9WY0vbiR851lBVmSgiCure64UfD99T5fgvABWWNvmRQ8yMOmfJqssdD2&#10;zge6HUMjYgj7AhW0IQyFlL5uyaBP7EAcuYt1BkOErpHa4T2Gm17mabqQBjuODS0OVLVU/xyvRkE/&#10;uOZabfPz2/5zMcs+wmmbVSelps/j6wpEoDH8i//cO60gf4nz45l4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id28MAAADcAAAADwAAAAAAAAAAAAAAAACYAgAAZHJzL2Rv&#10;d25yZXYueG1sUEsFBgAAAAAEAAQA9QAAAIgDAAAAAA==&#10;" path="m,1108l,e" filled="f" strokeweight=".5pt">
                        <v:path arrowok="t" o:connecttype="custom" o:connectlocs="0,830;0,-278" o:connectangles="0,0"/>
                      </v:shape>
                      <v:group id="Group 460" o:spid="_x0000_s1033" style="position:absolute;left:907;top:835;width:4829;height:0" coordorigin="907,835" coordsize="48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shape id="Freeform 461" o:spid="_x0000_s1034" style="position:absolute;left:907;top:835;width:4829;height:0;visibility:visible;mso-wrap-style:square;v-text-anchor:top" coordsize="4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5vMYA&#10;AADcAAAADwAAAGRycy9kb3ducmV2LnhtbESP3WrCQBSE74W+w3IKvdONoUibuooI4g9emNgHOGRP&#10;k2j2bMxuY+rTu0LBy2FmvmGm897UoqPWVZYVjEcRCOLc6ooLBd/H1fADhPPIGmvLpOCPHMxnL4Mp&#10;JtpeOaUu84UIEHYJKii9bxIpXV6SQTeyDXHwfmxr0AfZFlK3eA1wU8s4iibSYMVhocSGliXl5+zX&#10;KJic0s/1pRtnu8Vmu4+Ot3R7KHql3l77xRcIT71/hv/bG60gfo/hcS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l5vMYAAADcAAAADwAAAAAAAAAAAAAAAACYAgAAZHJz&#10;L2Rvd25yZXYueG1sUEsFBgAAAAAEAAQA9QAAAIsDAAAAAA==&#10;" path="m,l4829,e" filled="f" strokeweight=".5pt">
                          <v:path arrowok="t" o:connecttype="custom" o:connectlocs="0,0;4829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F00E9D">
        <w:rPr>
          <w:w w:val="224"/>
          <w:sz w:val="14"/>
          <w:szCs w:val="14"/>
        </w:rPr>
        <w:t>!</w:t>
      </w:r>
      <w:r w:rsidR="00F00E9D"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 w:rsidR="00F00E9D">
        <w:rPr>
          <w:spacing w:val="-76"/>
          <w:w w:val="224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access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to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the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Electronic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Answer</w:t>
      </w:r>
      <w:r w:rsidR="00F00E9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F00E9D">
        <w:rPr>
          <w:rFonts w:ascii="Arial" w:eastAsia="Arial" w:hAnsi="Arial" w:cs="Arial"/>
          <w:sz w:val="18"/>
          <w:szCs w:val="18"/>
        </w:rPr>
        <w:t>Document</w:t>
      </w:r>
    </w:p>
    <w:p w14:paraId="31E42578" w14:textId="77777777" w:rsidR="00B92FE3" w:rsidRDefault="00F00E9D">
      <w:pPr>
        <w:spacing w:before="53" w:line="278" w:lineRule="auto"/>
        <w:ind w:left="245" w:right="7113"/>
        <w:rPr>
          <w:rFonts w:ascii="Arial" w:eastAsia="Arial" w:hAnsi="Arial" w:cs="Arial"/>
          <w:sz w:val="18"/>
          <w:szCs w:val="18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copy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Preliminary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Material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must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not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calculator.</w:t>
      </w:r>
    </w:p>
    <w:p w14:paraId="187E4264" w14:textId="77777777" w:rsidR="00B92FE3" w:rsidRDefault="00B92FE3">
      <w:pPr>
        <w:spacing w:before="6" w:line="280" w:lineRule="exact"/>
        <w:rPr>
          <w:sz w:val="28"/>
          <w:szCs w:val="28"/>
        </w:rPr>
      </w:pPr>
    </w:p>
    <w:p w14:paraId="3EC5A8FB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Time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allowed</w:t>
      </w:r>
    </w:p>
    <w:p w14:paraId="3FF076EE" w14:textId="60D33914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Hour </w:t>
      </w:r>
      <w:r w:rsidR="00816B4C"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 xml:space="preserve"> Mins</w:t>
      </w:r>
    </w:p>
    <w:p w14:paraId="070F68D3" w14:textId="77777777" w:rsidR="00B92FE3" w:rsidRDefault="00B92FE3">
      <w:pPr>
        <w:spacing w:before="11" w:line="260" w:lineRule="exact"/>
        <w:rPr>
          <w:sz w:val="26"/>
          <w:szCs w:val="26"/>
        </w:rPr>
      </w:pPr>
    </w:p>
    <w:p w14:paraId="75350A64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Instructions</w:t>
      </w:r>
    </w:p>
    <w:p w14:paraId="0EDC90D2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</w:p>
    <w:p w14:paraId="3EAC90BF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</w:p>
    <w:p w14:paraId="7D39BBA9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questions.</w:t>
      </w:r>
    </w:p>
    <w:p w14:paraId="2AE13F27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to:</w:t>
      </w:r>
    </w:p>
    <w:p w14:paraId="1E407F4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computer</w:t>
      </w:r>
    </w:p>
    <w:p w14:paraId="2B5FA4E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printer</w:t>
      </w:r>
    </w:p>
    <w:p w14:paraId="0F461128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appropriate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software</w:t>
      </w:r>
    </w:p>
    <w:p w14:paraId="0E0CD9D7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version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Skeleton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Program.</w:t>
      </w:r>
    </w:p>
    <w:p w14:paraId="1E0DCA53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Before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start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examination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Centre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Number,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Candidate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Name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Number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21794FE" w14:textId="3EDBE7FA" w:rsidR="00B92FE3" w:rsidRDefault="00F00E9D">
      <w:pPr>
        <w:spacing w:before="7"/>
        <w:ind w:left="317" w:right="14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clearly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footer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(not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over).</w:t>
      </w:r>
    </w:p>
    <w:p w14:paraId="2DBB88A6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0E7620E0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Information</w:t>
      </w:r>
    </w:p>
    <w:p w14:paraId="64D7D94F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brackets.</w:t>
      </w:r>
    </w:p>
    <w:p w14:paraId="47B8A4C8" w14:textId="1F52E703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maximum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14192E"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11967AE1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allowed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printing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collating.</w:t>
      </w:r>
    </w:p>
    <w:p w14:paraId="54F4C4A2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divided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sections.</w:t>
      </w:r>
    </w:p>
    <w:p w14:paraId="4D284BD9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follows:</w:t>
      </w:r>
    </w:p>
    <w:p w14:paraId="1DF2AB3C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019FE9C1" w14:textId="2B13429F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 w:rsidR="00816B4C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6ED73321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</w:t>
      </w:r>
    </w:p>
    <w:p w14:paraId="50D164A9" w14:textId="2949DB89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816B4C"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minutes.</w:t>
      </w:r>
    </w:p>
    <w:p w14:paraId="0C0F8D60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4BAF5784" w14:textId="77777777" w:rsidR="00B92FE3" w:rsidRDefault="00F00E9D">
      <w:pPr>
        <w:ind w:left="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end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examination</w:t>
      </w:r>
    </w:p>
    <w:p w14:paraId="20BD5346" w14:textId="77777777" w:rsidR="00B92FE3" w:rsidRDefault="00F00E9D">
      <w:pPr>
        <w:spacing w:before="7"/>
        <w:ind w:left="127"/>
        <w:rPr>
          <w:rFonts w:ascii="Arial" w:eastAsia="Arial" w:hAnsi="Arial" w:cs="Arial"/>
          <w:sz w:val="22"/>
          <w:szCs w:val="22"/>
        </w:rPr>
      </w:pPr>
      <w:r>
        <w:rPr>
          <w:w w:val="224"/>
          <w:sz w:val="14"/>
          <w:szCs w:val="14"/>
        </w:rPr>
        <w:t>!</w:t>
      </w:r>
      <w:r>
        <w:rPr>
          <w:rFonts w:ascii="Arial" w:eastAsia="Arial" w:hAnsi="Arial" w:cs="Arial"/>
          <w:spacing w:val="-76"/>
          <w:w w:val="224"/>
          <w:sz w:val="22"/>
          <w:szCs w:val="22"/>
        </w:rPr>
        <w:t xml:space="preserve"> </w:t>
      </w:r>
      <w:r>
        <w:rPr>
          <w:spacing w:val="-76"/>
          <w:w w:val="2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together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printed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pages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invigilator.</w:t>
      </w:r>
    </w:p>
    <w:p w14:paraId="1A30629F" w14:textId="77777777" w:rsidR="00B92FE3" w:rsidRDefault="00B92FE3">
      <w:pPr>
        <w:spacing w:before="7" w:line="260" w:lineRule="exact"/>
        <w:rPr>
          <w:sz w:val="26"/>
          <w:szCs w:val="26"/>
        </w:rPr>
      </w:pPr>
    </w:p>
    <w:p w14:paraId="49A50020" w14:textId="37D51D26" w:rsidR="00B92FE3" w:rsidRDefault="00653B64">
      <w:pPr>
        <w:spacing w:line="200" w:lineRule="exac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Total Score  </w:t>
      </w:r>
      <w:r w:rsidR="0014192E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..</w:t>
      </w:r>
    </w:p>
    <w:p w14:paraId="061DFFB2" w14:textId="6E27A1A0" w:rsidR="00653B64" w:rsidRDefault="00653B64">
      <w:pPr>
        <w:spacing w:line="200" w:lineRule="exact"/>
      </w:pPr>
    </w:p>
    <w:p w14:paraId="4D5FC579" w14:textId="77777777" w:rsidR="00653B64" w:rsidRDefault="00653B64">
      <w:pPr>
        <w:spacing w:line="200" w:lineRule="exact"/>
      </w:pPr>
    </w:p>
    <w:p w14:paraId="5A02B8DF" w14:textId="77777777" w:rsidR="00B92FE3" w:rsidRDefault="00B92FE3">
      <w:pPr>
        <w:spacing w:before="1" w:line="240" w:lineRule="exact"/>
        <w:rPr>
          <w:sz w:val="24"/>
          <w:szCs w:val="24"/>
        </w:rPr>
        <w:sectPr w:rsidR="00B92FE3" w:rsidSect="00FC0E94">
          <w:pgSz w:w="11920" w:h="16840"/>
          <w:pgMar w:top="1580" w:right="863" w:bottom="280" w:left="851" w:header="720" w:footer="720" w:gutter="0"/>
          <w:cols w:space="720"/>
        </w:sectPr>
      </w:pPr>
    </w:p>
    <w:p w14:paraId="357B1668" w14:textId="77777777" w:rsidR="00B92FE3" w:rsidRDefault="00B92FE3">
      <w:pPr>
        <w:spacing w:before="4" w:line="240" w:lineRule="exact"/>
        <w:rPr>
          <w:sz w:val="24"/>
          <w:szCs w:val="24"/>
        </w:rPr>
      </w:pPr>
    </w:p>
    <w:p w14:paraId="4E1773FD" w14:textId="77777777" w:rsidR="00B92FE3" w:rsidRDefault="00F00E9D">
      <w:pPr>
        <w:ind w:left="127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M/Jun10/COMP1</w:t>
      </w:r>
    </w:p>
    <w:p w14:paraId="74C99370" w14:textId="77777777" w:rsidR="00B92FE3" w:rsidRDefault="00F00E9D">
      <w:pPr>
        <w:spacing w:before="9"/>
        <w:rPr>
          <w:rFonts w:ascii="Arial" w:eastAsia="Arial" w:hAnsi="Arial" w:cs="Arial"/>
          <w:sz w:val="40"/>
          <w:szCs w:val="40"/>
        </w:rPr>
        <w:sectPr w:rsidR="00B92FE3">
          <w:type w:val="continuous"/>
          <w:pgSz w:w="11920" w:h="16840"/>
          <w:pgMar w:top="1580" w:right="760" w:bottom="280" w:left="780" w:header="720" w:footer="720" w:gutter="0"/>
          <w:cols w:num="2" w:space="720" w:equalWidth="0">
            <w:col w:w="1355" w:space="7441"/>
            <w:col w:w="1584"/>
          </w:cols>
        </w:sectPr>
      </w:pPr>
      <w:r>
        <w:br w:type="column"/>
      </w:r>
      <w:r>
        <w:rPr>
          <w:rFonts w:ascii="Arial" w:eastAsia="Arial" w:hAnsi="Arial" w:cs="Arial"/>
          <w:b/>
          <w:sz w:val="40"/>
          <w:szCs w:val="40"/>
        </w:rPr>
        <w:lastRenderedPageBreak/>
        <w:t>COMP1</w:t>
      </w:r>
    </w:p>
    <w:p w14:paraId="742A2A6B" w14:textId="721F1A94" w:rsidR="00B92FE3" w:rsidRDefault="005F065B">
      <w:pPr>
        <w:spacing w:line="200" w:lineRule="exact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815D0A6" wp14:editId="5235920B">
                <wp:simplePos x="0" y="0"/>
                <wp:positionH relativeFrom="page">
                  <wp:posOffset>578485</wp:posOffset>
                </wp:positionH>
                <wp:positionV relativeFrom="paragraph">
                  <wp:posOffset>-648134340</wp:posOffset>
                </wp:positionV>
                <wp:extent cx="258445" cy="650487650"/>
                <wp:effectExtent l="0" t="0" r="27305" b="12700"/>
                <wp:wrapNone/>
                <wp:docPr id="217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650487650"/>
                          <a:chOff x="907" y="-1024092"/>
                          <a:chExt cx="407" cy="1024390"/>
                        </a:xfrm>
                      </wpg:grpSpPr>
                      <wpg:grpSp>
                        <wpg:cNvPr id="218" name="Group 440"/>
                        <wpg:cNvGrpSpPr>
                          <a:grpSpLocks/>
                        </wpg:cNvGrpSpPr>
                        <wpg:grpSpPr bwMode="auto">
                          <a:xfrm>
                            <a:off x="907" y="-1024092"/>
                            <a:ext cx="407" cy="1024390"/>
                            <a:chOff x="907" y="-1024092"/>
                            <a:chExt cx="407" cy="1024390"/>
                          </a:xfrm>
                        </wpg:grpSpPr>
                        <wps:wsp>
                          <wps:cNvPr id="219" name="Freeform 453"/>
                          <wps:cNvSpPr>
                            <a:spLocks/>
                          </wps:cNvSpPr>
                          <wps:spPr bwMode="auto">
                            <a:xfrm flipV="1">
                              <a:off x="907" y="-1024092"/>
                              <a:ext cx="407" cy="1024117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407"/>
                                <a:gd name="T2" fmla="+- 0 1314 907"/>
                                <a:gd name="T3" fmla="*/ T2 w 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">
                                  <a:moveTo>
                                    <a:pt x="0" y="0"/>
                                  </a:moveTo>
                                  <a:lnTo>
                                    <a:pt x="4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0" name="Group 441"/>
                          <wpg:cNvGrpSpPr>
                            <a:grpSpLocks/>
                          </wpg:cNvGrpSpPr>
                          <wpg:grpSpPr bwMode="auto">
                            <a:xfrm>
                              <a:off x="917" y="35"/>
                              <a:ext cx="0" cy="263"/>
                              <a:chOff x="917" y="35"/>
                              <a:chExt cx="0" cy="263"/>
                            </a:xfrm>
                          </wpg:grpSpPr>
                          <wps:wsp>
                            <wps:cNvPr id="221" name="Freeform 452"/>
                            <wps:cNvSpPr>
                              <a:spLocks/>
                            </wps:cNvSpPr>
                            <wps:spPr bwMode="auto">
                              <a:xfrm>
                                <a:off x="917" y="35"/>
                                <a:ext cx="0" cy="263"/>
                              </a:xfrm>
                              <a:custGeom>
                                <a:avLst/>
                                <a:gdLst>
                                  <a:gd name="T0" fmla="+- 0 298 35"/>
                                  <a:gd name="T1" fmla="*/ 298 h 263"/>
                                  <a:gd name="T2" fmla="+- 0 35 35"/>
                                  <a:gd name="T3" fmla="*/ 35 h 26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63">
                                    <a:moveTo>
                                      <a:pt x="0" y="26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2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14" y="25"/>
                                <a:ext cx="407" cy="0"/>
                                <a:chOff x="1314" y="25"/>
                                <a:chExt cx="407" cy="0"/>
                              </a:xfrm>
                            </wpg:grpSpPr>
                            <wps:wsp>
                              <wps:cNvPr id="223" name="Freeform 4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4" y="25"/>
                                  <a:ext cx="407" cy="0"/>
                                </a:xfrm>
                                <a:custGeom>
                                  <a:avLst/>
                                  <a:gdLst>
                                    <a:gd name="T0" fmla="+- 0 1314 1314"/>
                                    <a:gd name="T1" fmla="*/ T0 w 407"/>
                                    <a:gd name="T2" fmla="+- 0 1721 1314"/>
                                    <a:gd name="T3" fmla="*/ T2 w 40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7">
                                      <a:moveTo>
                                        <a:pt x="0" y="0"/>
                                      </a:moveTo>
                                      <a:lnTo>
                                        <a:pt x="4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4" name="Group 4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4" y="35"/>
                                  <a:ext cx="0" cy="263"/>
                                  <a:chOff x="1314" y="35"/>
                                  <a:chExt cx="0" cy="263"/>
                                </a:xfrm>
                              </wpg:grpSpPr>
                              <wps:wsp>
                                <wps:cNvPr id="225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14" y="35"/>
                                    <a:ext cx="0" cy="263"/>
                                  </a:xfrm>
                                  <a:custGeom>
                                    <a:avLst/>
                                    <a:gdLst>
                                      <a:gd name="T0" fmla="+- 0 298 35"/>
                                      <a:gd name="T1" fmla="*/ 298 h 263"/>
                                      <a:gd name="T2" fmla="+- 0 35 35"/>
                                      <a:gd name="T3" fmla="*/ 35 h 26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63">
                                        <a:moveTo>
                                          <a:pt x="0" y="263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6" name="Group 4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11" y="35"/>
                                    <a:ext cx="0" cy="263"/>
                                    <a:chOff x="1711" y="35"/>
                                    <a:chExt cx="0" cy="263"/>
                                  </a:xfrm>
                                </wpg:grpSpPr>
                                <wps:wsp>
                                  <wps:cNvPr id="227" name="Freeform 4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11" y="35"/>
                                      <a:ext cx="0" cy="263"/>
                                    </a:xfrm>
                                    <a:custGeom>
                                      <a:avLst/>
                                      <a:gdLst>
                                        <a:gd name="T0" fmla="+- 0 298 35"/>
                                        <a:gd name="T1" fmla="*/ 298 h 263"/>
                                        <a:gd name="T2" fmla="+- 0 35 35"/>
                                        <a:gd name="T3" fmla="*/ 35 h 263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263">
                                          <a:moveTo>
                                            <a:pt x="0" y="263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8" name="Group 4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7" y="308"/>
                                      <a:ext cx="407" cy="0"/>
                                      <a:chOff x="907" y="308"/>
                                      <a:chExt cx="407" cy="0"/>
                                    </a:xfrm>
                                  </wpg:grpSpPr>
                                  <wps:wsp>
                                    <wps:cNvPr id="229" name="Freeform 4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07" y="308"/>
                                        <a:ext cx="407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907 907"/>
                                          <a:gd name="T1" fmla="*/ T0 w 407"/>
                                          <a:gd name="T2" fmla="+- 0 1314 907"/>
                                          <a:gd name="T3" fmla="*/ T2 w 407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0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0" name="Group 44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4" y="308"/>
                                        <a:ext cx="407" cy="0"/>
                                        <a:chOff x="1314" y="308"/>
                                        <a:chExt cx="407" cy="0"/>
                                      </a:xfrm>
                                    </wpg:grpSpPr>
                                    <wps:wsp>
                                      <wps:cNvPr id="231" name="Freeform 44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4" y="308"/>
                                          <a:ext cx="407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314 1314"/>
                                            <a:gd name="T1" fmla="*/ T0 w 407"/>
                                            <a:gd name="T2" fmla="+- 0 1721 1314"/>
                                            <a:gd name="T3" fmla="*/ T2 w 40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0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07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9" o:spid="_x0000_s1026" style="position:absolute;margin-left:45.55pt;margin-top:-51034.2pt;width:20.35pt;height:51219.5pt;z-index:-251680256;mso-position-horizontal-relative:page" coordorigin="9,-10240" coordsize="4,1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">
                <v:group id="Group 440" o:spid="_x0000_s1027" style="position:absolute;left:9;top:-10240;width:4;height:10242" coordorigin="9,-10240" coordsize="4,10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453" o:spid="_x0000_s1028" style="position:absolute;left:9;top:-10240;width:4;height:10240;flip:y;visibility:visible;mso-wrap-style:square;v-text-anchor:top" coordsize="407,1024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OS8QA&#10;AADcAAAADwAAAGRycy9kb3ducmV2LnhtbESPQWvCQBSE7wX/w/IEL6XZGKwkqWsIguDR2oI9PrKv&#10;STD7NmRXjf56Vyj0OMzMN8yqGE0nLjS41rKCeRSDIK6sbrlW8P21fUtBOI+ssbNMCm7koFhPXlaY&#10;a3vlT7ocfC0ChF2OChrv+1xKVzVk0EW2Jw7erx0M+iCHWuoBrwFuOpnE8VIabDksNNjTpqHqdDgb&#10;BSWn/v7zmi3ipD3v0iPZ/fZ9odRsOpYfIDyN/j/8195pBck8g+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XDkvEAAAA3AAAAA8AAAAAAAAAAAAAAAAAmAIAAGRycy9k&#10;b3ducmV2LnhtbFBLBQYAAAAABAAEAPUAAACJAwAAAAA=&#10;" path="m,l407,e" filled="f" strokeweight="1pt">
                    <v:path arrowok="t" o:connecttype="custom" o:connectlocs="0,0;407,0" o:connectangles="0,0"/>
                  </v:shape>
                  <v:group id="Group 441" o:spid="_x0000_s1029" style="position:absolute;left:9;width:0;height:2" coordorigin="917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shape id="Freeform 452" o:spid="_x0000_s1030" style="position:absolute;left:917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+UsQA&#10;AADcAAAADwAAAGRycy9kb3ducmV2LnhtbESPX2vCQBDE3wt+h2MFX0q9JLQiqadIoeCb9d/7NrdN&#10;orm9mFtj+u17hUIfh5n5DbNYDa5RPXWh9mwgnSagiAtvay4NHA/vT3NQQZAtNp7JwDcFWC1HDwvM&#10;rb/zjvq9lCpCOORooBJpc61DUZHDMPUtcfS+fOdQouxKbTu8R7hrdJYkM+2w5rhQYUtvFRWX/c1F&#10;SnF6/Lxu2/Dykfab87aRXfksxkzGw/oVlNAg/+G/9sYayLIUfs/E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KPlLEAAAA3AAAAA8AAAAAAAAAAAAAAAAAmAIAAGRycy9k&#10;b3ducmV2LnhtbFBLBQYAAAAABAAEAPUAAACJAwAAAAA=&#10;" path="m,263l,e" filled="f" strokeweight="1pt">
                      <v:path arrowok="t" o:connecttype="custom" o:connectlocs="0,298;0,35" o:connectangles="0,0"/>
                    </v:shape>
                    <v:group id="Group 442" o:spid="_x0000_s1031" style="position:absolute;left:1314;top:25;width:407;height:0" coordorigin="1314,25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<v:shape id="Freeform 451" o:spid="_x0000_s1032" style="position:absolute;left:1314;top:25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tN8QA&#10;AADcAAAADwAAAGRycy9kb3ducmV2LnhtbESP0WrCQBRE34X+w3IFX0LdNAWR1FWkEAjaPjT6AZfs&#10;NQlm74bdrUn/visIPg4zc4bZ7CbTixs531lW8LZMQRDXVnfcKDifitc1CB+QNfaWScEfedhtX2Yb&#10;zLUd+YduVWhEhLDPUUEbwpBL6euWDPqlHYijd7HOYIjSNVI7HCPc9DJL05U02HFcaHGgz5bqa/Vr&#10;FBQJXvemHHVxGEsXjl9J9u0TpRbzaf8BItAUnuFHu9QKsuwd7mfi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LTfEAAAA3AAAAA8AAAAAAAAAAAAAAAAAmAIAAGRycy9k&#10;b3ducmV2LnhtbFBLBQYAAAAABAAEAPUAAACJAwAAAAA=&#10;" path="m,l407,e" filled="f" strokeweight="1pt">
                        <v:path arrowok="t" o:connecttype="custom" o:connectlocs="0,0;407,0" o:connectangles="0,0"/>
                      </v:shape>
                      <v:group id="Group 443" o:spid="_x0000_s1033" style="position:absolute;left:1314;top:35;width:0;height:263" coordorigin="1314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shape id="Freeform 450" o:spid="_x0000_s1034" style="position:absolute;left:1314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4UcMA&#10;AADcAAAADwAAAGRycy9kb3ducmV2LnhtbESPQWvCQBSE7wX/w/IEL1I3hlpKdBURBG9W296f2dck&#10;Nfs2Zp8x/vtuQehxmJlvmMWqd7XqqA2VZwPTSQKKOPe24sLA58f2+Q1UEGSLtWcycKcAq+XgaYGZ&#10;9Tc+UHeUQkUIhwwNlCJNpnXIS3IYJr4hjt63bx1KlG2hbYu3CHe1TpPkVTusOC6U2NCmpPx8vLpI&#10;yb/Gp8u+CbP3abf72ddyKF7EmNGwX89BCfXyH360d9ZAms7g70w8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4UcMAAADcAAAADwAAAAAAAAAAAAAAAACYAgAAZHJzL2Rv&#10;d25yZXYueG1sUEsFBgAAAAAEAAQA9QAAAIgDAAAAAA==&#10;" path="m,263l,e" filled="f" strokeweight="1pt">
                          <v:path arrowok="t" o:connecttype="custom" o:connectlocs="0,298;0,35" o:connectangles="0,0"/>
                        </v:shape>
                        <v:group id="Group 444" o:spid="_x0000_s1035" style="position:absolute;left:1711;top:35;width:0;height:263" coordorigin="1711,35" coordsize="0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<v:shape id="Freeform 449" o:spid="_x0000_s1036" style="position:absolute;left:1711;top:35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DvcQA&#10;AADcAAAADwAAAGRycy9kb3ducmV2LnhtbESPQWvCQBSE74X+h+UJXopuDFYldZVSELxZrd6f2WeS&#10;mn2bZp8x/ffdQqHHYWa+YZbr3tWqozZUng1Mxgko4tzbigsDx4/NaAEqCLLF2jMZ+KYA69XjwxIz&#10;6++8p+4ghYoQDhkaKEWaTOuQl+QwjH1DHL2Lbx1KlG2hbYv3CHe1TpNkph1WHBdKbOitpPx6uLlI&#10;yU9P569dE57fJ932c1fLvpiKMcNB//oCSqiX//Bfe2sNpOkcfs/E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A73EAAAA3AAAAA8AAAAAAAAAAAAAAAAAmAIAAGRycy9k&#10;b3ducmV2LnhtbFBLBQYAAAAABAAEAPUAAACJAwAAAAA=&#10;" path="m,263l,e" filled="f" strokeweight="1pt">
                            <v:path arrowok="t" o:connecttype="custom" o:connectlocs="0,298;0,35" o:connectangles="0,0"/>
                          </v:shape>
                          <v:group id="Group 445" o:spid="_x0000_s1037" style="position:absolute;left:907;top:308;width:407;height:0" coordorigin="907,308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    <v:shape id="Freeform 448" o:spid="_x0000_s1038" style="position:absolute;left:907;top:308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a3cQA&#10;AADcAAAADwAAAGRycy9kb3ducmV2LnhtbESPQWvCQBSE70L/w/IEL6FumkPR1FWkEAjaHhr9AY/s&#10;Mwlm34bdrUn/fVcQPA4z8w2z2U2mFzdyvrOs4G2ZgiCure64UXA+Fa8rED4ga+wtk4I/8rDbvsw2&#10;mGs78g/dqtCICGGfo4I2hCGX0tctGfRLOxBH72KdwRCla6R2OEa46WWWpu/SYMdxocWBPluqr9Wv&#10;UVAkeN2bctTFYSxdOH4l2bdPlFrMp/0HiEBTeIYf7VIryLI13M/EI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Gt3EAAAA3AAAAA8AAAAAAAAAAAAAAAAAmAIAAGRycy9k&#10;b3ducmV2LnhtbFBLBQYAAAAABAAEAPUAAACJAwAAAAA=&#10;" path="m,l407,e" filled="f" strokeweight="1pt">
                              <v:path arrowok="t" o:connecttype="custom" o:connectlocs="0,0;407,0" o:connectangles="0,0"/>
                            </v:shape>
                            <v:group id="Group 446" o:spid="_x0000_s1039" style="position:absolute;left:1314;top:308;width:407;height:0" coordorigin="1314,308" coordsize="40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      <v:shape id="Freeform 447" o:spid="_x0000_s1040" style="position:absolute;left:1314;top:308;width:407;height:0;visibility:visible;mso-wrap-style:square;v-text-anchor:top" coordsize="4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ABsMA&#10;AADcAAAADwAAAGRycy9kb3ducmV2LnhtbESP0WrCQBRE3wv+w3KFvgTdGKGU6CoiBEKrD1o/4JK9&#10;JsHs3bC7mvj3bqHQx2FmzjDr7Wg68SDnW8sKFvMUBHFldcu1gstPMfsE4QOyxs4yKXiSh+1m8rbG&#10;XNuBT/Q4h1pECPscFTQh9LmUvmrIoJ/bnjh6V+sMhihdLbXDIcJNJ7M0/ZAGW44LDfa0b6i6ne9G&#10;QZHgbWfKQRdfQ+nC9yHJjj5R6n067lYgAo3hP/zXLrWCbLmA3zPxCM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KABsMAAADcAAAADwAAAAAAAAAAAAAAAACYAgAAZHJzL2Rv&#10;d25yZXYueG1sUEsFBgAAAAAEAAQA9QAAAIgDAAAAAA==&#10;" path="m,l407,e" filled="f" strokeweight="1pt">
                                <v:path arrowok="t" o:connecttype="custom" o:connectlocs="0,0;407,0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10AA38F2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35F2CADA" w14:textId="04CEF128" w:rsidR="00225370" w:rsidRDefault="0022537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12064E12" w14:textId="5BC5FA7C" w:rsidR="0014192E" w:rsidRDefault="00225370" w:rsidP="0022537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 </w:t>
      </w:r>
    </w:p>
    <w:p w14:paraId="6D5748F2" w14:textId="77777777" w:rsidR="00B92FE3" w:rsidRDefault="00F00E9D">
      <w:pPr>
        <w:spacing w:before="32"/>
        <w:ind w:left="4533" w:right="44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48964C1F" w14:textId="77777777" w:rsidR="00B92FE3" w:rsidRDefault="00B92FE3">
      <w:pPr>
        <w:spacing w:before="14" w:line="280" w:lineRule="exact"/>
        <w:rPr>
          <w:sz w:val="28"/>
          <w:szCs w:val="28"/>
        </w:rPr>
      </w:pPr>
    </w:p>
    <w:p w14:paraId="48F323CB" w14:textId="5A3089C9" w:rsidR="00B92FE3" w:rsidRDefault="00F00E9D">
      <w:pPr>
        <w:ind w:left="1710" w:right="167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816B4C"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minutes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14:paraId="32B0F71E" w14:textId="77777777" w:rsidR="00B92FE3" w:rsidRDefault="00B92FE3">
      <w:pPr>
        <w:spacing w:before="18" w:line="220" w:lineRule="exact"/>
        <w:rPr>
          <w:sz w:val="22"/>
          <w:szCs w:val="22"/>
        </w:rPr>
      </w:pPr>
    </w:p>
    <w:p w14:paraId="4A05019B" w14:textId="77777777" w:rsidR="00B92FE3" w:rsidRDefault="00F00E9D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>
        <w:rPr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3D1B6AA1" w14:textId="6723C7E3" w:rsidR="00B92FE3" w:rsidRDefault="00181D1F">
      <w:pPr>
        <w:spacing w:before="11"/>
        <w:ind w:left="14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730A4F8E" wp14:editId="1D6C847F">
                <wp:simplePos x="0" y="0"/>
                <wp:positionH relativeFrom="page">
                  <wp:posOffset>575945</wp:posOffset>
                </wp:positionH>
                <wp:positionV relativeFrom="paragraph">
                  <wp:posOffset>321310</wp:posOffset>
                </wp:positionV>
                <wp:extent cx="6264275" cy="0"/>
                <wp:effectExtent l="13970" t="5080" r="8255" b="13970"/>
                <wp:wrapNone/>
                <wp:docPr id="232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506"/>
                          <a:chExt cx="9865" cy="0"/>
                        </a:xfrm>
                      </wpg:grpSpPr>
                      <wps:wsp>
                        <wps:cNvPr id="233" name="Freeform 455"/>
                        <wps:cNvSpPr>
                          <a:spLocks/>
                        </wps:cNvSpPr>
                        <wps:spPr bwMode="auto">
                          <a:xfrm>
                            <a:off x="907" y="506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45.35pt;margin-top:25.3pt;width:493.25pt;height:0;z-index:-251681280;mso-position-horizontal-relative:page" coordorigin="907,506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">
                <v:shape id="Freeform 455" o:spid="_x0000_s1027" style="position:absolute;left:907;top:506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jwMMA&#10;AADcAAAADwAAAGRycy9kb3ducmV2LnhtbESPQYvCMBSE7wv+h/AEb2uqQpFqlCIIixepyrLHR/Ns&#10;i81LTbK2/nsjLOxxmJlvmPV2MK14kPONZQWzaQKCuLS64UrB5bz/XILwAVlja5kUPMnDdjP6WGOm&#10;bc8FPU6hEhHCPkMFdQhdJqUvazLop7Yjjt7VOoMhSldJ7bCPcNPKeZKk0mDDcaHGjnY1lbfTr1FQ&#10;5GezK755b+/uWPT4kx7ya6rUZDzkKxCBhvAf/mt/aQXzxQLeZ+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fjwMMAAADcAAAADwAAAAAAAAAAAAAAAACYAgAAZHJzL2Rv&#10;d25yZXYueG1sUEsFBgAAAAAEAAQA9QAAAIgDAAAAAA=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                        </w:t>
      </w:r>
      <w:r w:rsidR="00F00E9D">
        <w:rPr>
          <w:rFonts w:ascii="Arial" w:eastAsia="Arial" w:hAnsi="Arial" w:cs="Arial"/>
          <w:sz w:val="22"/>
          <w:szCs w:val="22"/>
        </w:rPr>
        <w:t>You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must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save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this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document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at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regular</w:t>
      </w:r>
      <w:r w:rsidR="00F00E9D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sz w:val="22"/>
          <w:szCs w:val="22"/>
        </w:rPr>
        <w:t>intervals.</w:t>
      </w:r>
    </w:p>
    <w:p w14:paraId="5FD67BBA" w14:textId="77777777" w:rsidR="00B92FE3" w:rsidRDefault="00B92FE3">
      <w:pPr>
        <w:spacing w:before="8" w:line="160" w:lineRule="exact"/>
        <w:rPr>
          <w:sz w:val="17"/>
          <w:szCs w:val="17"/>
        </w:rPr>
      </w:pPr>
    </w:p>
    <w:p w14:paraId="42557539" w14:textId="77777777" w:rsidR="00B92FE3" w:rsidRDefault="00B92FE3" w:rsidP="0014192E">
      <w:pPr>
        <w:spacing w:after="120" w:line="200" w:lineRule="exact"/>
      </w:pPr>
    </w:p>
    <w:p w14:paraId="333A7A6B" w14:textId="21C66EA4" w:rsidR="00B928BC" w:rsidRDefault="0014192E" w:rsidP="0014192E">
      <w:pPr>
        <w:spacing w:after="120"/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 1</w:t>
      </w:r>
    </w:p>
    <w:p w14:paraId="3103B3BD" w14:textId="0C03A455" w:rsidR="00B928BC" w:rsidRDefault="0014192E" w:rsidP="0014192E">
      <w:pPr>
        <w:ind w:left="10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02C3FB4B" wp14:editId="77DAD912">
            <wp:extent cx="5543079" cy="2482541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1387" cy="248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FD50F" w14:textId="11D75E63" w:rsidR="0014192E" w:rsidRDefault="0014192E">
      <w:pPr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096284F3" wp14:editId="23931E58">
            <wp:extent cx="5943600" cy="260477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9BB2D" w14:textId="77777777" w:rsidR="00B928BC" w:rsidRDefault="00B928BC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0EC6EF8C" w14:textId="670860D2" w:rsidR="00B928BC" w:rsidRDefault="0014192E">
      <w:pPr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477757AB" wp14:editId="486B0CDE">
            <wp:extent cx="5943600" cy="22974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7CCE3" w14:textId="77777777" w:rsidR="00B928BC" w:rsidRDefault="00B928BC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0B612675" w14:textId="1CBCC3DA" w:rsidR="00D920F8" w:rsidRDefault="00D920F8" w:rsidP="00D920F8">
      <w:pPr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 2</w:t>
      </w:r>
    </w:p>
    <w:p w14:paraId="10B251B3" w14:textId="5C89B040" w:rsidR="00D920F8" w:rsidRDefault="00D920F8" w:rsidP="00D920F8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4A3BC058" w14:textId="23916C32" w:rsidR="00D83FB1" w:rsidRDefault="0014192E" w:rsidP="00D920F8">
      <w:pPr>
        <w:ind w:left="107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0AB54EE4" wp14:editId="68A028EA">
            <wp:extent cx="5943600" cy="18548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92E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70BEC692" wp14:editId="2A31F64E">
            <wp:extent cx="6071616" cy="2605735"/>
            <wp:effectExtent l="0" t="0" r="5715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67882" cy="260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E84D6" w14:textId="1351CDDA" w:rsidR="00622A15" w:rsidRDefault="0014192E">
      <w:pPr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299CE78D" wp14:editId="036BC3AC">
            <wp:extent cx="5943600" cy="8858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488C" w14:textId="6359E989" w:rsidR="00B92FE3" w:rsidRDefault="00F00E9D">
      <w:pPr>
        <w:ind w:left="10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Question </w:t>
      </w:r>
      <w:r w:rsidR="00D920F8">
        <w:rPr>
          <w:rFonts w:ascii="Arial" w:eastAsia="Arial" w:hAnsi="Arial" w:cs="Arial"/>
          <w:b/>
          <w:sz w:val="22"/>
          <w:szCs w:val="22"/>
        </w:rPr>
        <w:t>3</w:t>
      </w:r>
    </w:p>
    <w:p w14:paraId="15CBCDBE" w14:textId="77777777" w:rsidR="00D920F8" w:rsidRDefault="00D920F8">
      <w:pPr>
        <w:ind w:left="107"/>
        <w:rPr>
          <w:rFonts w:ascii="Arial" w:eastAsia="Arial" w:hAnsi="Arial" w:cs="Arial"/>
          <w:b/>
          <w:sz w:val="22"/>
          <w:szCs w:val="22"/>
        </w:rPr>
      </w:pPr>
    </w:p>
    <w:p w14:paraId="3680D8FE" w14:textId="2CC23338" w:rsidR="00D920F8" w:rsidRDefault="0014192E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714B8AEC" wp14:editId="7A1D7033">
            <wp:extent cx="5943600" cy="26365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4717" w14:textId="77777777" w:rsidR="0014192E" w:rsidRDefault="0014192E">
      <w:pPr>
        <w:ind w:left="107"/>
        <w:rPr>
          <w:rFonts w:ascii="Arial" w:eastAsia="Arial" w:hAnsi="Arial" w:cs="Arial"/>
          <w:sz w:val="22"/>
          <w:szCs w:val="22"/>
        </w:rPr>
      </w:pPr>
    </w:p>
    <w:p w14:paraId="20590086" w14:textId="77777777" w:rsidR="0014192E" w:rsidRDefault="0014192E">
      <w:pPr>
        <w:ind w:left="107"/>
        <w:rPr>
          <w:rFonts w:ascii="Arial" w:eastAsia="Arial" w:hAnsi="Arial" w:cs="Arial"/>
          <w:sz w:val="22"/>
          <w:szCs w:val="22"/>
        </w:rPr>
      </w:pPr>
    </w:p>
    <w:p w14:paraId="3071D1A3" w14:textId="77777777" w:rsidR="0014192E" w:rsidRDefault="0014192E">
      <w:pPr>
        <w:ind w:left="107"/>
        <w:rPr>
          <w:rFonts w:ascii="Arial" w:eastAsia="Arial" w:hAnsi="Arial" w:cs="Arial"/>
          <w:sz w:val="22"/>
          <w:szCs w:val="22"/>
        </w:rPr>
      </w:pPr>
    </w:p>
    <w:p w14:paraId="365AE552" w14:textId="77777777" w:rsidR="0014192E" w:rsidRDefault="0014192E">
      <w:pPr>
        <w:ind w:left="107"/>
        <w:rPr>
          <w:rFonts w:ascii="Arial" w:eastAsia="Arial" w:hAnsi="Arial" w:cs="Arial"/>
          <w:sz w:val="22"/>
          <w:szCs w:val="22"/>
        </w:rPr>
      </w:pPr>
    </w:p>
    <w:p w14:paraId="4FCF8B1C" w14:textId="1837A430" w:rsidR="0014192E" w:rsidRDefault="0014192E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625CBA70" wp14:editId="1A693401">
            <wp:extent cx="5943600" cy="2772410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E02" w:rsidRPr="00FC0E02">
        <w:rPr>
          <w:noProof/>
          <w:lang w:val="en-GB" w:eastAsia="en-GB"/>
        </w:rPr>
        <w:t xml:space="preserve"> </w:t>
      </w:r>
      <w:r w:rsidR="00FC0E02">
        <w:rPr>
          <w:noProof/>
          <w:lang w:val="en-GB" w:eastAsia="en-GB"/>
        </w:rPr>
        <w:drawing>
          <wp:inline distT="0" distB="0" distL="0" distR="0" wp14:anchorId="2D668C2B" wp14:editId="521C06A4">
            <wp:extent cx="5943600" cy="21005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FF6E6" w14:textId="57982ED4" w:rsidR="00D920F8" w:rsidRDefault="00D920F8">
      <w:pPr>
        <w:ind w:left="107"/>
        <w:rPr>
          <w:rFonts w:ascii="Arial" w:eastAsia="Arial" w:hAnsi="Arial" w:cs="Arial"/>
          <w:sz w:val="22"/>
          <w:szCs w:val="22"/>
        </w:rPr>
      </w:pPr>
    </w:p>
    <w:p w14:paraId="5525CBEB" w14:textId="77777777" w:rsidR="00D920F8" w:rsidRDefault="00D920F8">
      <w:pPr>
        <w:ind w:left="107"/>
        <w:rPr>
          <w:rFonts w:ascii="Arial" w:eastAsia="Arial" w:hAnsi="Arial" w:cs="Arial"/>
          <w:sz w:val="22"/>
          <w:szCs w:val="22"/>
        </w:rPr>
      </w:pPr>
    </w:p>
    <w:p w14:paraId="4D6F18AE" w14:textId="2C02F55D" w:rsidR="00D920F8" w:rsidRDefault="00D920F8">
      <w:pPr>
        <w:ind w:left="107"/>
        <w:rPr>
          <w:rFonts w:ascii="Arial" w:eastAsia="Arial" w:hAnsi="Arial" w:cs="Arial"/>
          <w:sz w:val="22"/>
          <w:szCs w:val="22"/>
        </w:rPr>
      </w:pPr>
    </w:p>
    <w:p w14:paraId="11A0D233" w14:textId="00524AC8" w:rsidR="00B92FE3" w:rsidRDefault="00F00E9D">
      <w:pPr>
        <w:spacing w:before="16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 xml:space="preserve">   </w:t>
      </w:r>
    </w:p>
    <w:p w14:paraId="7EC9C5C8" w14:textId="77777777" w:rsidR="00B92FE3" w:rsidRDefault="00B92FE3">
      <w:pPr>
        <w:spacing w:line="200" w:lineRule="exact"/>
      </w:pPr>
    </w:p>
    <w:p w14:paraId="1DB58DFB" w14:textId="77777777" w:rsidR="00B92FE3" w:rsidRDefault="00F00E9D">
      <w:pPr>
        <w:spacing w:before="32" w:line="240" w:lineRule="exact"/>
        <w:ind w:left="3475" w:right="344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Turn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over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for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next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section</w:t>
      </w:r>
    </w:p>
    <w:p w14:paraId="5914A77B" w14:textId="77777777" w:rsidR="00B92FE3" w:rsidRDefault="00B92FE3">
      <w:pPr>
        <w:spacing w:line="200" w:lineRule="exact"/>
      </w:pPr>
    </w:p>
    <w:p w14:paraId="0869F699" w14:textId="77777777" w:rsidR="00B92FE3" w:rsidRDefault="00B92FE3">
      <w:pPr>
        <w:spacing w:line="200" w:lineRule="exact"/>
      </w:pPr>
    </w:p>
    <w:p w14:paraId="6426080C" w14:textId="77777777" w:rsidR="00B92FE3" w:rsidRDefault="00B92FE3">
      <w:pPr>
        <w:spacing w:before="41"/>
        <w:ind w:right="113"/>
        <w:jc w:val="right"/>
        <w:rPr>
          <w:rFonts w:ascii="Webdings" w:eastAsia="Webdings" w:hAnsi="Webdings" w:cs="Webdings"/>
          <w:sz w:val="26"/>
          <w:szCs w:val="26"/>
        </w:rPr>
        <w:sectPr w:rsidR="00B92FE3" w:rsidSect="0014192E">
          <w:headerReference w:type="default" r:id="rId22"/>
          <w:footerReference w:type="default" r:id="rId23"/>
          <w:type w:val="continuous"/>
          <w:pgSz w:w="11920" w:h="16840"/>
          <w:pgMar w:top="1276" w:right="1020" w:bottom="280" w:left="760" w:header="720" w:footer="720" w:gutter="0"/>
          <w:cols w:space="720"/>
        </w:sectPr>
      </w:pPr>
    </w:p>
    <w:p w14:paraId="220FA49B" w14:textId="77777777" w:rsidR="00B92FE3" w:rsidRDefault="00B92FE3">
      <w:pPr>
        <w:spacing w:line="200" w:lineRule="exact"/>
      </w:pPr>
    </w:p>
    <w:p w14:paraId="4D2A8588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73518739" w14:textId="77777777" w:rsidR="00B92FE3" w:rsidRDefault="00F00E9D">
      <w:pPr>
        <w:spacing w:before="32"/>
        <w:ind w:left="4465" w:right="453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</w:p>
    <w:p w14:paraId="19BD873A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16F976BE" w14:textId="77777777" w:rsidR="00B92FE3" w:rsidRDefault="00B92FE3">
      <w:pPr>
        <w:spacing w:line="200" w:lineRule="exact"/>
      </w:pPr>
    </w:p>
    <w:p w14:paraId="7B4D131D" w14:textId="77777777" w:rsidR="00B92FE3" w:rsidRDefault="00F00E9D" w:rsidP="000D5F31">
      <w:pPr>
        <w:ind w:left="1418" w:right="17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minutes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14:paraId="56E3334C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6533DCE0" w14:textId="77777777" w:rsidR="00B92FE3" w:rsidRDefault="00B92FE3">
      <w:pPr>
        <w:spacing w:line="200" w:lineRule="exact"/>
      </w:pPr>
    </w:p>
    <w:p w14:paraId="11AD574B" w14:textId="3EC8D620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0D5F3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41FA8A86" w14:textId="77777777" w:rsidR="00B92FE3" w:rsidRDefault="00F00E9D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must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save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intervals.</w:t>
      </w:r>
    </w:p>
    <w:p w14:paraId="43A10BF3" w14:textId="77777777" w:rsidR="00B92FE3" w:rsidRDefault="00B92FE3">
      <w:pPr>
        <w:spacing w:before="7" w:line="100" w:lineRule="exact"/>
        <w:rPr>
          <w:sz w:val="10"/>
          <w:szCs w:val="10"/>
        </w:rPr>
      </w:pPr>
    </w:p>
    <w:p w14:paraId="145437E1" w14:textId="77777777" w:rsidR="00B92FE3" w:rsidRDefault="00B92FE3">
      <w:pPr>
        <w:spacing w:line="200" w:lineRule="exact"/>
      </w:pPr>
    </w:p>
    <w:p w14:paraId="7DF07AF7" w14:textId="0C856AB2" w:rsidR="00B92FE3" w:rsidRDefault="00F00E9D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0D5F3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</w:t>
      </w:r>
      <w:r>
        <w:rPr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asks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write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0DAA59D5" w14:textId="103F62F2" w:rsidR="00B92FE3" w:rsidRDefault="00181D1F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EFCC0AE" wp14:editId="57D7E37F">
                <wp:simplePos x="0" y="0"/>
                <wp:positionH relativeFrom="page">
                  <wp:posOffset>575945</wp:posOffset>
                </wp:positionH>
                <wp:positionV relativeFrom="paragraph">
                  <wp:posOffset>880745</wp:posOffset>
                </wp:positionV>
                <wp:extent cx="6264275" cy="0"/>
                <wp:effectExtent l="13970" t="6985" r="8255" b="12065"/>
                <wp:wrapNone/>
                <wp:docPr id="139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1387"/>
                          <a:chExt cx="9865" cy="0"/>
                        </a:xfrm>
                      </wpg:grpSpPr>
                      <wps:wsp>
                        <wps:cNvPr id="140" name="Freeform 287"/>
                        <wps:cNvSpPr>
                          <a:spLocks/>
                        </wps:cNvSpPr>
                        <wps:spPr bwMode="auto">
                          <a:xfrm>
                            <a:off x="907" y="1387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45.35pt;margin-top:69.35pt;width:493.25pt;height:0;z-index:-251666944;mso-position-horizontal-relative:page" coordorigin="907,1387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">
                <v:shape id="Freeform 287" o:spid="_x0000_s1027" style="position:absolute;left:907;top:1387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vtsQA&#10;AADcAAAADwAAAGRycy9kb3ducmV2LnhtbESPQWvCQBCF70L/wzKF3nRjKUGiqwRBKL2UqIjHITsm&#10;wexsurs16b/vHAq9zfDevPfNZje5Xj0oxM6zgeUiA0Vce9txY+B8OsxXoGJCtth7JgM/FGG3fZpt&#10;sLB+5Ioex9QoCeFYoIE2paHQOtYtOYwLPxCLdvPBYZI1NNoGHCXc9fo1y3LtsGNpaHGgfUv1/fjt&#10;DFTlye2rCx/8V/isRrzmH+UtN+bleSrXoBJN6d/8d/1uBf9N8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Gb7bEAAAA3AAAAA8AAAAAAAAAAAAAAAAAmAIAAGRycy9k&#10;b3ducmV2LnhtbFBLBQYAAAAABAAEAPUAAACJAwAAAAA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F00E9D">
        <w:rPr>
          <w:rFonts w:ascii="Arial" w:eastAsia="Arial" w:hAnsi="Arial" w:cs="Arial"/>
          <w:sz w:val="22"/>
          <w:szCs w:val="22"/>
        </w:rPr>
        <w:t xml:space="preserve"> </w:t>
      </w:r>
      <w:r w:rsidR="00F00E9D">
        <w:rPr>
          <w:sz w:val="22"/>
          <w:szCs w:val="22"/>
        </w:rPr>
        <w:t xml:space="preserve">                           </w:t>
      </w:r>
      <w:r w:rsidR="00F00E9D">
        <w:rPr>
          <w:spacing w:val="19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starting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from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a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new</w:t>
      </w:r>
      <w:r w:rsidR="00F00E9D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F00E9D">
        <w:rPr>
          <w:rFonts w:ascii="Arial" w:eastAsia="Arial" w:hAnsi="Arial" w:cs="Arial"/>
          <w:b/>
          <w:sz w:val="22"/>
          <w:szCs w:val="22"/>
        </w:rPr>
        <w:t>program/project/file.</w:t>
      </w:r>
    </w:p>
    <w:p w14:paraId="5B44FCD8" w14:textId="77777777" w:rsidR="00B92FE3" w:rsidRDefault="00B92FE3">
      <w:pPr>
        <w:spacing w:before="11" w:line="280" w:lineRule="exact"/>
        <w:rPr>
          <w:sz w:val="28"/>
          <w:szCs w:val="28"/>
        </w:rPr>
      </w:pPr>
    </w:p>
    <w:p w14:paraId="00A4DAB7" w14:textId="77777777" w:rsidR="00B92FE3" w:rsidRDefault="00F00E9D">
      <w:pPr>
        <w:ind w:left="1747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</w:t>
      </w:r>
      <w:r>
        <w:rPr>
          <w:spacing w:val="21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Save your program/project/</w:t>
      </w:r>
      <w:r>
        <w:rPr>
          <w:rFonts w:ascii="Arial" w:eastAsia="Arial" w:hAnsi="Arial" w:cs="Arial"/>
          <w:spacing w:val="-55"/>
          <w:w w:val="75"/>
          <w:sz w:val="22"/>
          <w:szCs w:val="22"/>
        </w:rPr>
        <w:t>Þ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 in its own folder/director</w:t>
      </w:r>
      <w:r>
        <w:rPr>
          <w:rFonts w:ascii="Arial" w:eastAsia="Arial" w:hAnsi="Arial" w:cs="Arial"/>
          <w:spacing w:val="-1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4F6755B4" w14:textId="77777777" w:rsidR="00B92FE3" w:rsidRDefault="00F00E9D">
      <w:pPr>
        <w:spacing w:before="10"/>
        <w:ind w:left="1747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</w:t>
      </w:r>
      <w:r>
        <w:rPr>
          <w:spacing w:val="21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 are advised to save your program at regular intervals.</w:t>
      </w:r>
    </w:p>
    <w:p w14:paraId="4A4FAF36" w14:textId="77777777" w:rsidR="00B92FE3" w:rsidRDefault="00B92FE3">
      <w:pPr>
        <w:spacing w:line="200" w:lineRule="exact"/>
      </w:pPr>
    </w:p>
    <w:p w14:paraId="6A472483" w14:textId="77777777" w:rsidR="00B92FE3" w:rsidRDefault="00B92FE3">
      <w:pPr>
        <w:spacing w:before="1" w:line="240" w:lineRule="exact"/>
        <w:rPr>
          <w:sz w:val="24"/>
          <w:szCs w:val="24"/>
        </w:rPr>
      </w:pPr>
    </w:p>
    <w:p w14:paraId="1E3EC23E" w14:textId="6E030AB7" w:rsidR="00B92FE3" w:rsidRPr="000D5F31" w:rsidRDefault="00F00E9D" w:rsidP="000D5F31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Question </w:t>
      </w:r>
      <w:r w:rsidR="00622A15">
        <w:rPr>
          <w:rFonts w:ascii="Arial" w:eastAsia="Arial" w:hAnsi="Arial" w:cs="Arial"/>
          <w:b/>
          <w:sz w:val="22"/>
          <w:szCs w:val="22"/>
        </w:rPr>
        <w:t>4</w:t>
      </w:r>
    </w:p>
    <w:p w14:paraId="76410907" w14:textId="5BE7529C" w:rsidR="00A33646" w:rsidRDefault="00F00E9D" w:rsidP="00A33646">
      <w:pPr>
        <w:ind w:left="107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Create a folder/directory </w:t>
      </w:r>
      <w:r>
        <w:rPr>
          <w:rFonts w:ascii="Arial" w:eastAsia="Arial" w:hAnsi="Arial" w:cs="Arial"/>
          <w:b/>
          <w:sz w:val="22"/>
          <w:szCs w:val="22"/>
        </w:rPr>
        <w:t>Question</w:t>
      </w:r>
      <w:r w:rsidR="00622A15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for your new program.</w:t>
      </w:r>
    </w:p>
    <w:p w14:paraId="5299E4C9" w14:textId="29A27A6A" w:rsidR="00B92FE3" w:rsidRDefault="00B92FE3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0D146B83" w14:textId="25849A75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</w:rPr>
      </w:pPr>
      <w:r>
        <w:rPr>
          <w:rFonts w:ascii="Arial" w:hAnsi="Arial" w:cs="Arial"/>
        </w:rPr>
        <w:t>The variable table, the table below, and the Structured English algorithm below, describe a simplified version of a game of guessing Heads or Tails by flipping a coin.</w:t>
      </w:r>
    </w:p>
    <w:p w14:paraId="636D2E98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</w:rPr>
      </w:pPr>
    </w:p>
    <w:tbl>
      <w:tblPr>
        <w:tblW w:w="9488" w:type="dxa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99"/>
        <w:gridCol w:w="1275"/>
        <w:gridCol w:w="5614"/>
      </w:tblGrid>
      <w:tr w:rsidR="0030550D" w14:paraId="7B313DA3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6B49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Identifier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C934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type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CA921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</w:tr>
      <w:tr w:rsidR="0030550D" w14:paraId="3E58BDC4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9093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CurrentGuess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22B5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Character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1424A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 the Guess of either H or T  entered by the user</w:t>
            </w:r>
          </w:p>
        </w:tc>
      </w:tr>
      <w:tr w:rsidR="0030550D" w14:paraId="50067935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DA79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CurrentFlip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3EBB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Character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5FA0" w14:textId="784A75C7" w:rsidR="0030550D" w:rsidRDefault="0030550D" w:rsidP="00F969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 either H or T To represent Heads or Tails as the result of a simulated coin toss.</w:t>
            </w:r>
          </w:p>
        </w:tc>
      </w:tr>
      <w:tr w:rsidR="0030550D" w14:paraId="59FF26FB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B84D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NumberOfCorrectGuesses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37D7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Integer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1316" w14:textId="4D037C7E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 an integer that holds the number of correct guesses the user has made</w:t>
            </w:r>
            <w:r w:rsidR="00504F3F">
              <w:rPr>
                <w:rFonts w:ascii="Arial" w:hAnsi="Arial" w:cs="Arial"/>
              </w:rPr>
              <w:t>. Should be initialized as zero</w:t>
            </w:r>
          </w:p>
        </w:tc>
      </w:tr>
      <w:tr w:rsidR="0030550D" w14:paraId="3E1D175F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74BEB" w14:textId="35116611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Flip</w:t>
            </w:r>
            <w:r w:rsidR="00504F3F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Sequence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3CF4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String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3A86" w14:textId="4E199EC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Stores a string of H or T characters that represent a series of results of Tossing a coin.  It should be hard coded to hold </w:t>
            </w:r>
            <w:r w:rsidR="00504F3F">
              <w:rPr>
                <w:rFonts w:ascii="Arial" w:hAnsi="Arial" w:cs="Arial"/>
              </w:rPr>
              <w:t>“X</w:t>
            </w:r>
            <w:r>
              <w:rPr>
                <w:rFonts w:ascii="Arial" w:hAnsi="Arial" w:cs="Arial"/>
              </w:rPr>
              <w:t>HTHTT</w:t>
            </w:r>
            <w:r w:rsidR="00504F3F">
              <w:rPr>
                <w:rFonts w:ascii="Arial" w:hAnsi="Arial" w:cs="Arial"/>
              </w:rPr>
              <w:t xml:space="preserve">”  </w:t>
            </w:r>
            <w:r w:rsidR="00504F3F">
              <w:rPr>
                <w:rFonts w:ascii="Arial" w:hAnsi="Arial" w:cs="Arial"/>
              </w:rPr>
              <w:br/>
            </w:r>
            <w:r w:rsidR="00504F3F" w:rsidRPr="00504F3F">
              <w:rPr>
                <w:rFonts w:ascii="Arial" w:hAnsi="Arial" w:cs="Arial"/>
                <w:sz w:val="14"/>
              </w:rPr>
              <w:t>(</w:t>
            </w:r>
            <w:r w:rsidR="00504F3F">
              <w:rPr>
                <w:rFonts w:ascii="Arial" w:hAnsi="Arial" w:cs="Arial"/>
                <w:sz w:val="14"/>
              </w:rPr>
              <w:t>the X is there so that you can treat this as a string array starting at element1)</w:t>
            </w:r>
          </w:p>
        </w:tc>
      </w:tr>
      <w:tr w:rsidR="0030550D" w14:paraId="31FD9591" w14:textId="77777777" w:rsidTr="000D5F31"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788A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NumberOfFlips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4EF3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Integer</w:t>
            </w:r>
          </w:p>
        </w:tc>
        <w:tc>
          <w:tcPr>
            <w:tcW w:w="5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B431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constant that holds the maximum number of flips to be tossed during the game. It should be set to 5</w:t>
            </w:r>
          </w:p>
        </w:tc>
      </w:tr>
    </w:tbl>
    <w:p w14:paraId="685FA661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</w:rPr>
      </w:pPr>
    </w:p>
    <w:p w14:paraId="387EB4C0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LOOP </w:t>
      </w:r>
    </w:p>
    <w:p w14:paraId="6FE8F799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"Please Guess Heads (H) or Tails (T)"</w:t>
      </w:r>
    </w:p>
    <w:p w14:paraId="576F9E38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INPUT CurrentGuess</w:t>
      </w:r>
    </w:p>
    <w:p w14:paraId="7015AB13" w14:textId="5D7689E1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"Coin Fliping...."</w:t>
      </w:r>
    </w:p>
    <w:p w14:paraId="0A50E4DA" w14:textId="3B900562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>CurrentFlip = Flip</w:t>
      </w:r>
      <w:r w:rsidR="00504F3F">
        <w:rPr>
          <w:rFonts w:ascii="Consolas" w:hAnsi="Consolas" w:cs="Consolas"/>
          <w:color w:val="000000"/>
          <w:sz w:val="19"/>
          <w:szCs w:val="19"/>
          <w:highlight w:val="white"/>
        </w:rPr>
        <w:t>Sequence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(NumberOfCorrectGuesses</w:t>
      </w:r>
      <w:r w:rsidR="00504F3F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+ 1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bookmarkStart w:id="0" w:name="_GoBack"/>
      <w:bookmarkEnd w:id="0"/>
    </w:p>
    <w:p w14:paraId="5C6836DE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"The coin landed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14:paraId="250DBAEA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 xml:space="preserve">OUTPUT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CurrentFlip</w:t>
      </w:r>
    </w:p>
    <w:p w14:paraId="1AC87BCD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CurrentGuess = CurrentFlip</w:t>
      </w:r>
    </w:p>
    <w:p w14:paraId="18422451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2B91AF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THEN </w:t>
      </w:r>
    </w:p>
    <w:p w14:paraId="3C77FDC9" w14:textId="7AC1CFA6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"well done. Let’s flip again."</w:t>
      </w:r>
    </w:p>
    <w:p w14:paraId="087A1A6A" w14:textId="73BAAC04" w:rsidR="00504F3F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</w:r>
      <w:r w:rsidR="00504F3F">
        <w:rPr>
          <w:rFonts w:ascii="Consolas" w:hAnsi="Consolas" w:cs="Consolas"/>
          <w:color w:val="000000"/>
          <w:sz w:val="19"/>
          <w:szCs w:val="19"/>
          <w:highlight w:val="white"/>
        </w:rPr>
        <w:t>NumberOfCorrectGuesses = NumberOfCorrectGuesses + 1</w:t>
      </w:r>
    </w:p>
    <w:p w14:paraId="624FD0FF" w14:textId="7684BDE9" w:rsidR="0030550D" w:rsidRDefault="00504F3F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</w:r>
      <w:r w:rsidR="0030550D"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 w:rsidR="0030550D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NumberOfCorrectGuesses = NumberOfFlips </w:t>
      </w:r>
    </w:p>
    <w:p w14:paraId="2B11C3B2" w14:textId="47FE87F6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"Congratulations You completed the sequence. Game Over"</w:t>
      </w:r>
    </w:p>
    <w:p w14:paraId="3C720746" w14:textId="60294D4D" w:rsidR="0030550D" w:rsidRDefault="0030550D" w:rsidP="00504F3F">
      <w:pPr>
        <w:tabs>
          <w:tab w:val="left" w:pos="567"/>
          <w:tab w:val="left" w:pos="1134"/>
        </w:tabs>
        <w:autoSpaceDE w:val="0"/>
        <w:autoSpaceDN w:val="0"/>
        <w:adjustRightInd w:val="0"/>
        <w:ind w:left="567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ENDIF </w:t>
      </w:r>
    </w:p>
    <w:p w14:paraId="7D8DED48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  <w:t xml:space="preserve">ELSE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"sorry you guessed incorrectly. GAME OVER"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14:paraId="48D4CFBA" w14:textId="77777777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  <w:t>ENDIF</w:t>
      </w:r>
    </w:p>
    <w:p w14:paraId="2731F40E" w14:textId="76A6B255" w:rsidR="0030550D" w:rsidRDefault="0030550D" w:rsidP="0030550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UNTIL</w:t>
      </w:r>
      <w:r w:rsidRPr="00E028F0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CurrentFlip </w:t>
      </w:r>
      <w:r w:rsidR="00504F3F">
        <w:rPr>
          <w:rFonts w:ascii="Consolas" w:hAnsi="Consolas" w:cs="Consolas"/>
          <w:color w:val="000000"/>
          <w:sz w:val="19"/>
          <w:szCs w:val="19"/>
          <w:highlight w:val="white"/>
        </w:rPr>
        <w:t>&lt;&gt;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CurrentGuess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NumberOfCorrectGuesses = NumberOfFlips</w:t>
      </w:r>
    </w:p>
    <w:p w14:paraId="426C7CA0" w14:textId="7F4979C7" w:rsidR="0030550D" w:rsidRDefault="0030550D" w:rsidP="0030550D">
      <w:pPr>
        <w:tabs>
          <w:tab w:val="left" w:pos="567"/>
          <w:tab w:val="left" w:pos="1134"/>
        </w:tabs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  <w:highlight w:val="white"/>
        </w:rPr>
        <w:t xml:space="preserve">OUTPUT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"you guessed "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NumberOfCorrectGuesses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flips correctly"</w:t>
      </w:r>
    </w:p>
    <w:p w14:paraId="36901BE3" w14:textId="77777777" w:rsidR="0030550D" w:rsidRDefault="003055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18A98EC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</w:p>
    <w:p w14:paraId="56F5E129" w14:textId="6B264774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you need to do</w:t>
      </w:r>
    </w:p>
    <w:p w14:paraId="31CBD656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  <w:r>
        <w:rPr>
          <w:rFonts w:ascii="Arial" w:hAnsi="Arial" w:cs="Arial"/>
        </w:rPr>
        <w:t>Write a program for the above algorithm.</w:t>
      </w:r>
    </w:p>
    <w:p w14:paraId="73EA5F0E" w14:textId="3747FEF0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Test the program by playing the game twice. </w:t>
      </w:r>
      <w:r w:rsidR="002B5C5E">
        <w:rPr>
          <w:rFonts w:ascii="Arial" w:hAnsi="Arial" w:cs="Arial"/>
        </w:rPr>
        <w:br/>
      </w:r>
      <w:r>
        <w:rPr>
          <w:rFonts w:ascii="Arial" w:hAnsi="Arial" w:cs="Arial"/>
        </w:rPr>
        <w:t>(i)Once where the user correctly guesses the first flip and then</w:t>
      </w:r>
      <w:r w:rsidR="002B5C5E">
        <w:rPr>
          <w:rFonts w:ascii="Arial" w:hAnsi="Arial" w:cs="Arial"/>
        </w:rPr>
        <w:t xml:space="preserve"> incorrectly guesses the</w:t>
      </w:r>
      <w:r>
        <w:rPr>
          <w:rFonts w:ascii="Arial" w:hAnsi="Arial" w:cs="Arial"/>
        </w:rPr>
        <w:t xml:space="preserve"> second flip. </w:t>
      </w:r>
      <w:r w:rsidR="002B5C5E">
        <w:rPr>
          <w:rFonts w:ascii="Arial" w:hAnsi="Arial" w:cs="Arial"/>
        </w:rPr>
        <w:br/>
      </w:r>
      <w:r>
        <w:rPr>
          <w:rFonts w:ascii="Arial" w:hAnsi="Arial" w:cs="Arial"/>
        </w:rPr>
        <w:t xml:space="preserve">(ii)Secondly where the user correctly guesses all 5 flips.         </w:t>
      </w:r>
      <w:r w:rsidR="002B5C5E">
        <w:rPr>
          <w:rFonts w:ascii="Arial" w:hAnsi="Arial" w:cs="Arial"/>
        </w:rPr>
        <w:br/>
      </w:r>
      <w:r>
        <w:rPr>
          <w:rFonts w:ascii="Arial" w:hAnsi="Arial" w:cs="Arial"/>
        </w:rPr>
        <w:t>Save the program in your new folder/directory.</w:t>
      </w:r>
    </w:p>
    <w:p w14:paraId="014D96AC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Evidence that you need to provide</w:t>
      </w:r>
    </w:p>
    <w:p w14:paraId="660AB2DB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</w:p>
    <w:p w14:paraId="284BF89A" w14:textId="34BB43C9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439"/>
      </w:tblGrid>
      <w:tr w:rsidR="0030550D" w14:paraId="707ADA16" w14:textId="77777777" w:rsidTr="0030550D">
        <w:tc>
          <w:tcPr>
            <w:tcW w:w="439" w:type="dxa"/>
          </w:tcPr>
          <w:p w14:paraId="307BE320" w14:textId="340D6C70" w:rsidR="0030550D" w:rsidRDefault="0030550D" w:rsidP="0030550D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9" w:type="dxa"/>
          </w:tcPr>
          <w:p w14:paraId="1BC505C3" w14:textId="0205D4A4" w:rsidR="0030550D" w:rsidRDefault="0030550D" w:rsidP="0030550D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14:paraId="1899FE42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  <w:r>
        <w:rPr>
          <w:rFonts w:ascii="Arial" w:hAnsi="Arial" w:cs="Arial"/>
        </w:rPr>
        <w:t>(a)     Your PROGRAM SOURCE CODE.</w:t>
      </w:r>
    </w:p>
    <w:p w14:paraId="66BBDF2D" w14:textId="77777777" w:rsidR="0030550D" w:rsidRDefault="0030550D" w:rsidP="003055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(9)</w:t>
      </w:r>
    </w:p>
    <w:p w14:paraId="506DA557" w14:textId="77777777" w:rsidR="0030550D" w:rsidRDefault="0030550D" w:rsidP="003055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439"/>
      </w:tblGrid>
      <w:tr w:rsidR="0030550D" w14:paraId="5038D4F9" w14:textId="77777777" w:rsidTr="00392CA4">
        <w:tc>
          <w:tcPr>
            <w:tcW w:w="439" w:type="dxa"/>
          </w:tcPr>
          <w:p w14:paraId="144A6201" w14:textId="0B11D266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9" w:type="dxa"/>
          </w:tcPr>
          <w:p w14:paraId="049E83F4" w14:textId="222347EF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1E8CA2B3" w14:textId="77777777" w:rsidR="0030550D" w:rsidRDefault="0030550D" w:rsidP="0030550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0356A2F8" w14:textId="2504979E" w:rsidR="0030550D" w:rsidRDefault="0030550D" w:rsidP="002B5C5E">
      <w:pPr>
        <w:widowControl w:val="0"/>
        <w:tabs>
          <w:tab w:val="right" w:pos="10206"/>
        </w:tabs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  <w:r>
        <w:rPr>
          <w:rFonts w:ascii="Arial" w:hAnsi="Arial" w:cs="Arial"/>
        </w:rPr>
        <w:t>SCREEN CAPTURE(S)Th</w:t>
      </w:r>
      <w:r w:rsidR="002B5C5E">
        <w:rPr>
          <w:rFonts w:ascii="Arial" w:hAnsi="Arial" w:cs="Arial"/>
        </w:rPr>
        <w:t>e first test described above, where the user correctly guesses the first flip and then incorrectly guesses the second flip</w:t>
      </w:r>
      <w:r w:rsidR="002B5C5E">
        <w:rPr>
          <w:rFonts w:ascii="Arial" w:hAnsi="Arial" w:cs="Arial"/>
        </w:rPr>
        <w:tab/>
      </w:r>
      <w:r w:rsidR="002B5C5E" w:rsidRPr="002B5C5E">
        <w:rPr>
          <w:rFonts w:ascii="Arial" w:hAnsi="Arial" w:cs="Arial"/>
          <w:b/>
        </w:rPr>
        <w:t>(2)</w:t>
      </w:r>
    </w:p>
    <w:p w14:paraId="1631DA72" w14:textId="77777777" w:rsidR="0030550D" w:rsidRDefault="0030550D" w:rsidP="0030550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439"/>
      </w:tblGrid>
      <w:tr w:rsidR="0030550D" w14:paraId="3233C2B6" w14:textId="77777777" w:rsidTr="00392CA4">
        <w:tc>
          <w:tcPr>
            <w:tcW w:w="439" w:type="dxa"/>
          </w:tcPr>
          <w:p w14:paraId="17244C36" w14:textId="77777777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9" w:type="dxa"/>
          </w:tcPr>
          <w:p w14:paraId="668C5F60" w14:textId="28AC04ED" w:rsidR="0030550D" w:rsidRDefault="0030550D" w:rsidP="00392CA4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68266BF5" w14:textId="7DFF4C69" w:rsidR="0030550D" w:rsidRDefault="002B5C5E" w:rsidP="002B5C5E">
      <w:pPr>
        <w:tabs>
          <w:tab w:val="left" w:pos="567"/>
          <w:tab w:val="left" w:pos="1134"/>
          <w:tab w:val="right" w:pos="10206"/>
        </w:tabs>
      </w:pPr>
      <w:r>
        <w:rPr>
          <w:rFonts w:ascii="Arial" w:hAnsi="Arial" w:cs="Arial"/>
        </w:rPr>
        <w:t xml:space="preserve">SCREEN CAPTURE(S) </w:t>
      </w:r>
      <w:r w:rsidR="0030550D">
        <w:rPr>
          <w:rFonts w:ascii="Arial" w:hAnsi="Arial" w:cs="Arial"/>
        </w:rPr>
        <w:t>where the user correctly guesses all 5 flips</w:t>
      </w:r>
      <w:r>
        <w:rPr>
          <w:rFonts w:ascii="Arial" w:hAnsi="Arial" w:cs="Arial"/>
        </w:rPr>
        <w:tab/>
      </w:r>
      <w:r w:rsidRPr="002B5C5E">
        <w:rPr>
          <w:rFonts w:ascii="Arial" w:hAnsi="Arial" w:cs="Arial"/>
          <w:b/>
        </w:rPr>
        <w:t>(1)</w:t>
      </w:r>
    </w:p>
    <w:p w14:paraId="6C61E982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0A3B3EBA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6CD2D64E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318D1377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3921311C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24123184" w14:textId="77777777" w:rsidR="00A33646" w:rsidRDefault="00A33646" w:rsidP="00A33646">
      <w:pPr>
        <w:spacing w:before="30" w:line="269" w:lineRule="auto"/>
        <w:ind w:left="107" w:right="6772"/>
        <w:rPr>
          <w:rFonts w:ascii="Courier New" w:eastAsia="Courier New" w:hAnsi="Courier New" w:cs="Courier New"/>
          <w:sz w:val="22"/>
          <w:szCs w:val="22"/>
        </w:rPr>
      </w:pPr>
    </w:p>
    <w:p w14:paraId="260EF78D" w14:textId="77A4AC39" w:rsidR="00A33646" w:rsidRDefault="00A33646" w:rsidP="00A33646">
      <w:pPr>
        <w:spacing w:before="30" w:line="269" w:lineRule="auto"/>
        <w:ind w:left="107" w:right="6772"/>
      </w:pPr>
    </w:p>
    <w:p w14:paraId="1A650C14" w14:textId="77777777" w:rsidR="00A33646" w:rsidRDefault="00A33646" w:rsidP="00A33646">
      <w:pPr>
        <w:spacing w:before="30" w:line="269" w:lineRule="auto"/>
        <w:ind w:left="107" w:right="6772"/>
      </w:pPr>
    </w:p>
    <w:p w14:paraId="3FF3C0C6" w14:textId="2622DA0F" w:rsidR="00A33646" w:rsidRDefault="00A33646" w:rsidP="00A33646">
      <w:pPr>
        <w:spacing w:before="30" w:line="269" w:lineRule="auto"/>
        <w:ind w:left="107" w:right="6772"/>
      </w:pPr>
    </w:p>
    <w:p w14:paraId="74EACBA8" w14:textId="77777777" w:rsidR="00B92FE3" w:rsidRDefault="00B92FE3">
      <w:pPr>
        <w:spacing w:line="200" w:lineRule="exact"/>
      </w:pPr>
    </w:p>
    <w:p w14:paraId="6E93E7A9" w14:textId="77777777" w:rsidR="00B92FE3" w:rsidRDefault="00F00E9D">
      <w:pPr>
        <w:spacing w:before="32" w:line="240" w:lineRule="exact"/>
        <w:ind w:left="3435" w:right="34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Turn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over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for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the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next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section</w:t>
      </w:r>
    </w:p>
    <w:p w14:paraId="3B2B335C" w14:textId="77777777" w:rsidR="00B92FE3" w:rsidRDefault="00B92FE3">
      <w:pPr>
        <w:spacing w:line="200" w:lineRule="exact"/>
      </w:pPr>
    </w:p>
    <w:p w14:paraId="4BE77C46" w14:textId="77777777" w:rsidR="00B92FE3" w:rsidRDefault="00B92FE3">
      <w:pPr>
        <w:spacing w:line="200" w:lineRule="exact"/>
      </w:pPr>
    </w:p>
    <w:p w14:paraId="0A976811" w14:textId="77777777" w:rsidR="00B92FE3" w:rsidRDefault="00B92FE3">
      <w:pPr>
        <w:spacing w:line="200" w:lineRule="exact"/>
      </w:pPr>
    </w:p>
    <w:p w14:paraId="6D801775" w14:textId="77777777" w:rsidR="00B92FE3" w:rsidRDefault="00B92FE3">
      <w:pPr>
        <w:spacing w:line="200" w:lineRule="exact"/>
      </w:pPr>
    </w:p>
    <w:p w14:paraId="6610E80D" w14:textId="77777777" w:rsidR="00B92FE3" w:rsidRDefault="00B92FE3">
      <w:pPr>
        <w:spacing w:line="200" w:lineRule="exact"/>
      </w:pPr>
    </w:p>
    <w:p w14:paraId="5A35D484" w14:textId="77777777" w:rsidR="00B92FE3" w:rsidRDefault="00B92FE3">
      <w:pPr>
        <w:spacing w:line="200" w:lineRule="exact"/>
      </w:pPr>
    </w:p>
    <w:p w14:paraId="5E26ABC9" w14:textId="77777777" w:rsidR="00B92FE3" w:rsidRDefault="00B92FE3">
      <w:pPr>
        <w:spacing w:line="200" w:lineRule="exact"/>
      </w:pPr>
    </w:p>
    <w:p w14:paraId="0C992413" w14:textId="77777777" w:rsidR="00B92FE3" w:rsidRDefault="00B92FE3">
      <w:pPr>
        <w:spacing w:line="200" w:lineRule="exact"/>
      </w:pPr>
    </w:p>
    <w:p w14:paraId="6A09AF83" w14:textId="77777777" w:rsidR="00B92FE3" w:rsidRDefault="00B92FE3">
      <w:pPr>
        <w:spacing w:line="200" w:lineRule="exact"/>
      </w:pPr>
    </w:p>
    <w:p w14:paraId="109F20CA" w14:textId="77777777" w:rsidR="00B92FE3" w:rsidRDefault="00B92FE3">
      <w:pPr>
        <w:spacing w:line="200" w:lineRule="exact"/>
      </w:pPr>
    </w:p>
    <w:p w14:paraId="74524491" w14:textId="77777777" w:rsidR="00FC0E02" w:rsidRDefault="00FC0E02">
      <w:pPr>
        <w:spacing w:before="32"/>
        <w:ind w:left="4533" w:right="453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2D213CF" w14:textId="77777777" w:rsidR="00FC0E02" w:rsidRDefault="00FC0E02">
      <w:pPr>
        <w:spacing w:before="32"/>
        <w:ind w:left="4533" w:right="4538"/>
        <w:jc w:val="center"/>
        <w:rPr>
          <w:rFonts w:ascii="Arial" w:eastAsia="Arial" w:hAnsi="Arial" w:cs="Arial"/>
          <w:b/>
          <w:sz w:val="22"/>
          <w:szCs w:val="22"/>
        </w:rPr>
      </w:pPr>
    </w:p>
    <w:p w14:paraId="4E501838" w14:textId="5FB9C1F2" w:rsidR="00B92FE3" w:rsidRDefault="00F00E9D">
      <w:pPr>
        <w:spacing w:before="32"/>
        <w:ind w:left="4533" w:right="453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</w:p>
    <w:p w14:paraId="71BE0012" w14:textId="77777777" w:rsidR="00B92FE3" w:rsidRDefault="00B92FE3">
      <w:pPr>
        <w:spacing w:before="14" w:line="280" w:lineRule="exact"/>
        <w:rPr>
          <w:sz w:val="28"/>
          <w:szCs w:val="28"/>
        </w:rPr>
      </w:pPr>
    </w:p>
    <w:p w14:paraId="2115A9AD" w14:textId="77777777" w:rsidR="00B92FE3" w:rsidRDefault="00F00E9D">
      <w:pPr>
        <w:ind w:left="1757" w:right="17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ou are advised to spend no more than </w:t>
      </w:r>
      <w:r>
        <w:rPr>
          <w:rFonts w:ascii="Arial" w:eastAsia="Arial" w:hAnsi="Arial" w:cs="Arial"/>
          <w:b/>
          <w:sz w:val="22"/>
          <w:szCs w:val="22"/>
        </w:rPr>
        <w:t>10 minutes</w:t>
      </w:r>
      <w:r>
        <w:rPr>
          <w:rFonts w:ascii="Arial" w:eastAsia="Arial" w:hAnsi="Arial" w:cs="Arial"/>
          <w:sz w:val="22"/>
          <w:szCs w:val="22"/>
        </w:rPr>
        <w:t xml:space="preserve"> on this section.</w:t>
      </w:r>
    </w:p>
    <w:p w14:paraId="571B2458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474E1D48" w14:textId="77777777" w:rsidR="00B92FE3" w:rsidRDefault="00F00E9D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ype your answers to </w:t>
      </w:r>
      <w:r>
        <w:rPr>
          <w:rFonts w:ascii="Arial" w:eastAsia="Arial" w:hAnsi="Arial" w:cs="Arial"/>
          <w:b/>
          <w:sz w:val="22"/>
          <w:szCs w:val="22"/>
        </w:rPr>
        <w:t xml:space="preserve">Section C </w:t>
      </w:r>
      <w:r>
        <w:rPr>
          <w:rFonts w:ascii="Arial" w:eastAsia="Arial" w:hAnsi="Arial" w:cs="Arial"/>
          <w:sz w:val="22"/>
          <w:szCs w:val="22"/>
        </w:rPr>
        <w:t>in your Electronic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Answer Document.  </w:t>
      </w:r>
    </w:p>
    <w:p w14:paraId="1AC640C7" w14:textId="77777777" w:rsidR="00B92FE3" w:rsidRDefault="00F00E9D">
      <w:pPr>
        <w:spacing w:before="11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ou </w:t>
      </w:r>
      <w:r>
        <w:rPr>
          <w:rFonts w:ascii="Arial" w:eastAsia="Arial" w:hAnsi="Arial" w:cs="Arial"/>
          <w:b/>
          <w:sz w:val="22"/>
          <w:szCs w:val="22"/>
        </w:rPr>
        <w:t>must save</w:t>
      </w:r>
      <w:r>
        <w:rPr>
          <w:rFonts w:ascii="Arial" w:eastAsia="Arial" w:hAnsi="Arial" w:cs="Arial"/>
          <w:sz w:val="22"/>
          <w:szCs w:val="22"/>
        </w:rPr>
        <w:t xml:space="preserve"> this document at regular intervals.</w:t>
      </w:r>
    </w:p>
    <w:p w14:paraId="42AFE22B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70845739" w14:textId="77777777" w:rsidR="00B92FE3" w:rsidRDefault="00F00E9D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>
        <w:rPr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These questions refer to the </w:t>
      </w:r>
      <w:r>
        <w:rPr>
          <w:rFonts w:ascii="Arial" w:eastAsia="Arial" w:hAnsi="Arial" w:cs="Arial"/>
          <w:i/>
          <w:sz w:val="22"/>
          <w:szCs w:val="22"/>
        </w:rPr>
        <w:t>Preliminary Material</w:t>
      </w:r>
      <w:r>
        <w:rPr>
          <w:rFonts w:ascii="Arial" w:eastAsia="Arial" w:hAnsi="Arial" w:cs="Arial"/>
          <w:sz w:val="22"/>
          <w:szCs w:val="22"/>
        </w:rPr>
        <w:t xml:space="preserve"> and require you to load </w:t>
      </w:r>
    </w:p>
    <w:p w14:paraId="20130A1D" w14:textId="77777777" w:rsidR="00B92FE3" w:rsidRDefault="00F00E9D">
      <w:pPr>
        <w:spacing w:before="11"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the </w:t>
      </w:r>
      <w:r>
        <w:rPr>
          <w:rFonts w:ascii="Arial" w:eastAsia="Arial" w:hAnsi="Arial" w:cs="Arial"/>
          <w:b/>
          <w:position w:val="-1"/>
          <w:sz w:val="22"/>
          <w:szCs w:val="22"/>
        </w:rPr>
        <w:t>Skeleton Program</w:t>
      </w:r>
      <w:r>
        <w:rPr>
          <w:rFonts w:ascii="Arial" w:eastAsia="Arial" w:hAnsi="Arial" w:cs="Arial"/>
          <w:position w:val="-1"/>
          <w:sz w:val="22"/>
          <w:szCs w:val="22"/>
        </w:rPr>
        <w:t>, but do not require any additional programming.</w:t>
      </w:r>
    </w:p>
    <w:p w14:paraId="1577BD4D" w14:textId="77777777" w:rsidR="00B92FE3" w:rsidRDefault="00B92FE3">
      <w:pPr>
        <w:spacing w:before="8" w:line="240" w:lineRule="exact"/>
        <w:rPr>
          <w:sz w:val="24"/>
          <w:szCs w:val="24"/>
        </w:rPr>
      </w:pPr>
    </w:p>
    <w:p w14:paraId="2DA5E061" w14:textId="77777777" w:rsidR="00B92FE3" w:rsidRDefault="00F00E9D">
      <w:pPr>
        <w:spacing w:before="32"/>
        <w:ind w:left="17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5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either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Preliminary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Material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issued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14:paraId="4F9DC5ED" w14:textId="77777777" w:rsidR="00B92FE3" w:rsidRDefault="00F00E9D">
      <w:pPr>
        <w:spacing w:before="11" w:line="240" w:lineRule="exact"/>
        <w:ind w:left="1787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copy.</w:t>
      </w:r>
    </w:p>
    <w:p w14:paraId="1AB6544C" w14:textId="77777777" w:rsidR="006C105D" w:rsidRDefault="006C105D">
      <w:pPr>
        <w:spacing w:before="11" w:line="240" w:lineRule="exact"/>
        <w:ind w:left="1787"/>
        <w:rPr>
          <w:rFonts w:ascii="Arial" w:eastAsia="Arial" w:hAnsi="Arial" w:cs="Arial"/>
          <w:sz w:val="22"/>
          <w:szCs w:val="22"/>
        </w:rPr>
      </w:pPr>
    </w:p>
    <w:p w14:paraId="72BEE305" w14:textId="77777777" w:rsidR="00B92FE3" w:rsidRDefault="00B92FE3">
      <w:pPr>
        <w:spacing w:before="1" w:line="140" w:lineRule="exact"/>
        <w:rPr>
          <w:sz w:val="15"/>
          <w:szCs w:val="15"/>
        </w:rPr>
      </w:pPr>
    </w:p>
    <w:p w14:paraId="2018336D" w14:textId="77777777" w:rsidR="00B92FE3" w:rsidRDefault="00B92FE3">
      <w:pPr>
        <w:spacing w:line="200" w:lineRule="exact"/>
      </w:pPr>
    </w:p>
    <w:p w14:paraId="5B7992C5" w14:textId="77777777" w:rsidR="00B92FE3" w:rsidRDefault="00B92FE3">
      <w:pPr>
        <w:spacing w:line="200" w:lineRule="exact"/>
      </w:pPr>
    </w:p>
    <w:p w14:paraId="0D42281C" w14:textId="7C7AB49D" w:rsidR="00C83D64" w:rsidRDefault="00181D1F" w:rsidP="00C83D64">
      <w:pPr>
        <w:spacing w:before="32"/>
        <w:ind w:left="147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8079D48" wp14:editId="4F40BBF3">
                <wp:simplePos x="0" y="0"/>
                <wp:positionH relativeFrom="page">
                  <wp:posOffset>575945</wp:posOffset>
                </wp:positionH>
                <wp:positionV relativeFrom="paragraph">
                  <wp:posOffset>-193040</wp:posOffset>
                </wp:positionV>
                <wp:extent cx="6264275" cy="0"/>
                <wp:effectExtent l="13970" t="8255" r="8255" b="10795"/>
                <wp:wrapNone/>
                <wp:docPr id="12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-304"/>
                          <a:chExt cx="9865" cy="0"/>
                        </a:xfrm>
                      </wpg:grpSpPr>
                      <wps:wsp>
                        <wps:cNvPr id="127" name="Freeform 274"/>
                        <wps:cNvSpPr>
                          <a:spLocks/>
                        </wps:cNvSpPr>
                        <wps:spPr bwMode="auto">
                          <a:xfrm>
                            <a:off x="907" y="-304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26" style="position:absolute;margin-left:45.35pt;margin-top:-15.2pt;width:493.25pt;height:0;z-index:-251664896;mso-position-horizontal-relative:page" coordorigin="907,-304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">
                <v:shape id="Freeform 274" o:spid="_x0000_s1027" style="position:absolute;left:907;top:-304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SYsAA&#10;AADcAAAADwAAAGRycy9kb3ducmV2LnhtbERPTYvCMBC9L/gfwgje1lQPXalGKYIge5GqiMehGdti&#10;M6lJ1tZ/bxYW9jaP9zmrzWBa8STnG8sKZtMEBHFpdcOVgvNp97kA4QOyxtYyKXiRh8169LHCTNue&#10;C3oeQyViCPsMFdQhdJmUvqzJoJ/ajjhyN+sMhghdJbXDPoabVs6TJJUGG44NNXa0ram8H3+MgiI/&#10;mW1x4Z19uEPR4zX9zm+pUpPxkC9BBBrCv/jPvddx/vwLfp+JF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ASYsAAAADcAAAADwAAAAAAAAAAAAAAAACYAgAAZHJzL2Rvd25y&#10;ZXYueG1sUEsFBgAAAAAEAAQA9QAAAIUDAAAAAA==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 w:rsidR="00C83D64">
        <w:rPr>
          <w:rFonts w:ascii="Arial" w:eastAsia="Arial" w:hAnsi="Arial" w:cs="Arial"/>
          <w:b/>
          <w:sz w:val="22"/>
          <w:szCs w:val="22"/>
        </w:rPr>
        <w:t>Question 5</w:t>
      </w:r>
    </w:p>
    <w:p w14:paraId="6D33EF92" w14:textId="77777777" w:rsidR="00C83D64" w:rsidRDefault="00C83D64" w:rsidP="00C83D64">
      <w:pPr>
        <w:spacing w:before="32"/>
        <w:ind w:left="147"/>
        <w:rPr>
          <w:rFonts w:ascii="Arial" w:eastAsia="Arial" w:hAnsi="Arial" w:cs="Arial"/>
          <w:sz w:val="22"/>
          <w:szCs w:val="22"/>
        </w:rPr>
      </w:pPr>
    </w:p>
    <w:p w14:paraId="6C74BE0C" w14:textId="4499F8A8" w:rsidR="00481817" w:rsidRPr="00B32C1D" w:rsidRDefault="00B32C1D" w:rsidP="00894D61">
      <w:pPr>
        <w:rPr>
          <w:rFonts w:ascii="Arial" w:eastAsia="Arial" w:hAnsi="Arial" w:cs="Arial"/>
          <w:i/>
          <w:sz w:val="22"/>
          <w:szCs w:val="22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 wp14:anchorId="777984F3" wp14:editId="37662F89">
            <wp:extent cx="504749" cy="25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7" cy="25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B32C1D">
        <w:rPr>
          <w:rFonts w:ascii="Arial" w:eastAsia="Arial" w:hAnsi="Arial" w:cs="Arial"/>
          <w:sz w:val="22"/>
          <w:szCs w:val="22"/>
        </w:rPr>
        <w:t>Give the name of an identifier that has a fixed value role.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B32C1D">
        <w:rPr>
          <w:rFonts w:ascii="Arial" w:eastAsia="Arial" w:hAnsi="Arial" w:cs="Arial"/>
          <w:i/>
          <w:sz w:val="22"/>
          <w:szCs w:val="22"/>
        </w:rPr>
        <w:t>(1 mark)</w:t>
      </w:r>
    </w:p>
    <w:p w14:paraId="29915AE1" w14:textId="77777777" w:rsidR="00B32C1D" w:rsidRDefault="00B32C1D" w:rsidP="00894D61">
      <w:pPr>
        <w:rPr>
          <w:rFonts w:ascii="Arial" w:eastAsia="Arial" w:hAnsi="Arial" w:cs="Arial"/>
          <w:sz w:val="22"/>
          <w:szCs w:val="22"/>
        </w:rPr>
      </w:pPr>
    </w:p>
    <w:p w14:paraId="179F18E6" w14:textId="7FA6E4F7" w:rsidR="00B32C1D" w:rsidRDefault="00894D61" w:rsidP="00894D6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639EF4E7" wp14:editId="6FC24E05">
            <wp:extent cx="504749" cy="23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1" cy="23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  <w:t>Give an example of a variable that has the role of a most recent holder</w:t>
      </w:r>
      <w:r>
        <w:rPr>
          <w:rFonts w:ascii="Arial" w:eastAsia="Arial" w:hAnsi="Arial" w:cs="Arial"/>
          <w:sz w:val="22"/>
          <w:szCs w:val="22"/>
        </w:rPr>
        <w:tab/>
      </w:r>
      <w:r w:rsidRPr="00894D61">
        <w:rPr>
          <w:rFonts w:ascii="Arial" w:eastAsia="Arial" w:hAnsi="Arial" w:cs="Arial"/>
          <w:i/>
          <w:sz w:val="22"/>
          <w:szCs w:val="22"/>
        </w:rPr>
        <w:t>(1 mark)</w:t>
      </w:r>
    </w:p>
    <w:p w14:paraId="05B80510" w14:textId="77777777" w:rsidR="00894D61" w:rsidRDefault="00894D61" w:rsidP="00B32C1D">
      <w:pPr>
        <w:ind w:left="147"/>
        <w:rPr>
          <w:rFonts w:ascii="Arial" w:eastAsia="Arial" w:hAnsi="Arial" w:cs="Arial"/>
          <w:i/>
          <w:sz w:val="22"/>
          <w:szCs w:val="22"/>
        </w:rPr>
      </w:pPr>
    </w:p>
    <w:p w14:paraId="325A69CF" w14:textId="2662B414" w:rsidR="00894D61" w:rsidRPr="00894D61" w:rsidRDefault="00894D61" w:rsidP="00894D6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01AE155E" wp14:editId="492AE4CE">
            <wp:extent cx="504749" cy="22557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14" cy="22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  <w:t>State the name of a user-defined function that has exactly 2 parameters</w:t>
      </w:r>
      <w:r>
        <w:rPr>
          <w:rFonts w:ascii="Arial" w:eastAsia="Arial" w:hAnsi="Arial" w:cs="Arial"/>
          <w:sz w:val="22"/>
          <w:szCs w:val="22"/>
        </w:rPr>
        <w:tab/>
      </w:r>
      <w:r w:rsidRPr="00894D61">
        <w:rPr>
          <w:rFonts w:ascii="Arial" w:eastAsia="Arial" w:hAnsi="Arial" w:cs="Arial"/>
          <w:i/>
          <w:sz w:val="22"/>
          <w:szCs w:val="22"/>
        </w:rPr>
        <w:t>(1 mark)</w:t>
      </w:r>
    </w:p>
    <w:p w14:paraId="594AD1E2" w14:textId="77777777" w:rsidR="00894D61" w:rsidRDefault="00894D61" w:rsidP="00894D61">
      <w:pPr>
        <w:rPr>
          <w:rFonts w:ascii="Arial" w:eastAsia="Arial" w:hAnsi="Arial" w:cs="Arial"/>
          <w:sz w:val="22"/>
          <w:szCs w:val="22"/>
        </w:rPr>
      </w:pPr>
    </w:p>
    <w:p w14:paraId="6D1072D9" w14:textId="3F37301D" w:rsidR="00894D61" w:rsidRPr="00DB54B8" w:rsidRDefault="00894D61" w:rsidP="00894D6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524680C4" wp14:editId="0C9C03B4">
            <wp:extent cx="504749" cy="225576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17" cy="22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  <w:r w:rsidR="00DB54B8">
        <w:rPr>
          <w:rFonts w:ascii="Arial" w:eastAsia="Arial" w:hAnsi="Arial" w:cs="Arial"/>
          <w:sz w:val="22"/>
          <w:szCs w:val="22"/>
        </w:rPr>
        <w:t>What are the 2 fields of the structure TRecentScore?</w:t>
      </w:r>
      <w:r w:rsidR="00DB54B8">
        <w:rPr>
          <w:rFonts w:ascii="Arial" w:eastAsia="Arial" w:hAnsi="Arial" w:cs="Arial"/>
          <w:sz w:val="22"/>
          <w:szCs w:val="22"/>
        </w:rPr>
        <w:tab/>
      </w:r>
      <w:r w:rsidR="00DB54B8">
        <w:rPr>
          <w:rFonts w:ascii="Arial" w:eastAsia="Arial" w:hAnsi="Arial" w:cs="Arial"/>
          <w:sz w:val="22"/>
          <w:szCs w:val="22"/>
        </w:rPr>
        <w:tab/>
      </w:r>
      <w:r w:rsidR="00DB54B8">
        <w:rPr>
          <w:rFonts w:ascii="Arial" w:eastAsia="Arial" w:hAnsi="Arial" w:cs="Arial"/>
          <w:sz w:val="22"/>
          <w:szCs w:val="22"/>
        </w:rPr>
        <w:tab/>
      </w:r>
      <w:r w:rsidR="00DB54B8" w:rsidRPr="00DB54B8">
        <w:rPr>
          <w:rFonts w:ascii="Arial" w:eastAsia="Arial" w:hAnsi="Arial" w:cs="Arial"/>
          <w:i/>
          <w:sz w:val="22"/>
          <w:szCs w:val="22"/>
        </w:rPr>
        <w:t>(1 mark)</w:t>
      </w:r>
    </w:p>
    <w:p w14:paraId="5749A476" w14:textId="77777777" w:rsidR="00DB54B8" w:rsidRDefault="00DB54B8" w:rsidP="00894D61">
      <w:pPr>
        <w:rPr>
          <w:rFonts w:ascii="Arial" w:eastAsia="Arial" w:hAnsi="Arial" w:cs="Arial"/>
          <w:sz w:val="22"/>
          <w:szCs w:val="22"/>
        </w:rPr>
      </w:pPr>
    </w:p>
    <w:p w14:paraId="06B9760B" w14:textId="6DDF168D" w:rsidR="00DB54B8" w:rsidRDefault="00DB54B8" w:rsidP="00894D6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35B148BF" wp14:editId="4004F0CE">
            <wp:extent cx="504749" cy="2552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30" cy="2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  <w:t xml:space="preserve">The first 6 lines of the file </w:t>
      </w:r>
      <w:r w:rsidR="0055461C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eck.txt are as follows:</w:t>
      </w:r>
    </w:p>
    <w:p w14:paraId="4CF0605C" w14:textId="77777777" w:rsidR="0055461C" w:rsidRDefault="0055461C" w:rsidP="0055461C">
      <w:pPr>
        <w:jc w:val="center"/>
        <w:rPr>
          <w:rFonts w:ascii="Arial" w:eastAsia="Arial" w:hAnsi="Arial" w:cs="Arial"/>
          <w:sz w:val="22"/>
          <w:szCs w:val="22"/>
        </w:rPr>
      </w:pPr>
    </w:p>
    <w:p w14:paraId="0B92167C" w14:textId="19920A68" w:rsidR="00DB54B8" w:rsidRDefault="0055461C" w:rsidP="0055461C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1B45A78A" wp14:editId="419F636E">
            <wp:extent cx="2074215" cy="1338681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96" cy="134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25635" w14:textId="77777777" w:rsidR="0055461C" w:rsidRDefault="0055461C" w:rsidP="0055461C">
      <w:pPr>
        <w:jc w:val="center"/>
        <w:rPr>
          <w:rFonts w:ascii="Arial" w:eastAsia="Arial" w:hAnsi="Arial" w:cs="Arial"/>
          <w:sz w:val="22"/>
          <w:szCs w:val="22"/>
        </w:rPr>
      </w:pPr>
    </w:p>
    <w:p w14:paraId="53815B8C" w14:textId="4BB70B9E" w:rsidR="0055461C" w:rsidRDefault="0055461C" w:rsidP="005546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Look at the subroutine LoadDeck.</w:t>
      </w:r>
    </w:p>
    <w:p w14:paraId="75BF6C9F" w14:textId="77777777" w:rsidR="0055461C" w:rsidRDefault="0055461C" w:rsidP="0055461C">
      <w:pPr>
        <w:rPr>
          <w:rFonts w:ascii="Arial" w:eastAsia="Arial" w:hAnsi="Arial" w:cs="Arial"/>
          <w:sz w:val="22"/>
          <w:szCs w:val="22"/>
        </w:rPr>
      </w:pPr>
    </w:p>
    <w:p w14:paraId="15DC8E4C" w14:textId="24A1FEF9" w:rsidR="0055461C" w:rsidRDefault="0055461C" w:rsidP="0055461C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deck has been loaded without shuffling and the game has not yet been played. </w:t>
      </w:r>
    </w:p>
    <w:p w14:paraId="2537E250" w14:textId="23F9FBDE" w:rsidR="0055461C" w:rsidRDefault="0055461C" w:rsidP="0055461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What value is held in Deck(2).Rank?</w:t>
      </w:r>
    </w:p>
    <w:p w14:paraId="48458FFA" w14:textId="5FCEC9EA" w:rsidR="0055461C" w:rsidRPr="0055461C" w:rsidRDefault="0055461C" w:rsidP="0055461C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55461C">
        <w:rPr>
          <w:rFonts w:ascii="Arial" w:eastAsia="Arial" w:hAnsi="Arial" w:cs="Arial"/>
          <w:i/>
          <w:sz w:val="22"/>
          <w:szCs w:val="22"/>
        </w:rPr>
        <w:t>(1 mark)</w:t>
      </w:r>
    </w:p>
    <w:p w14:paraId="6A83DD54" w14:textId="77777777" w:rsidR="0055461C" w:rsidRDefault="0055461C" w:rsidP="0055461C">
      <w:pPr>
        <w:rPr>
          <w:rFonts w:ascii="Arial" w:eastAsia="Arial" w:hAnsi="Arial" w:cs="Arial"/>
          <w:sz w:val="22"/>
          <w:szCs w:val="22"/>
        </w:rPr>
      </w:pPr>
    </w:p>
    <w:p w14:paraId="7E1C6FCD" w14:textId="7996CFC2" w:rsidR="0055461C" w:rsidRDefault="0055461C" w:rsidP="006C105D">
      <w:pPr>
        <w:ind w:left="1440" w:hanging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440E7507" wp14:editId="3BF78C56">
            <wp:extent cx="534010" cy="2318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5" cy="23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  <w:t>To answer this question, you may find it helpful to look at the subroutine</w:t>
      </w:r>
      <w:r w:rsidR="006C105D">
        <w:rPr>
          <w:rFonts w:ascii="Arial" w:eastAsia="Arial" w:hAnsi="Arial" w:cs="Arial"/>
          <w:sz w:val="22"/>
          <w:szCs w:val="22"/>
        </w:rPr>
        <w:t>s PlayGame and</w:t>
      </w:r>
      <w:r>
        <w:rPr>
          <w:rFonts w:ascii="Arial" w:eastAsia="Arial" w:hAnsi="Arial" w:cs="Arial"/>
          <w:sz w:val="22"/>
          <w:szCs w:val="22"/>
        </w:rPr>
        <w:t xml:space="preserve"> GetCard.</w:t>
      </w:r>
    </w:p>
    <w:p w14:paraId="5A33C34B" w14:textId="77777777" w:rsidR="0055461C" w:rsidRDefault="0055461C" w:rsidP="0055461C">
      <w:pPr>
        <w:rPr>
          <w:rFonts w:ascii="Arial" w:eastAsia="Arial" w:hAnsi="Arial" w:cs="Arial"/>
          <w:sz w:val="22"/>
          <w:szCs w:val="22"/>
        </w:rPr>
      </w:pPr>
    </w:p>
    <w:p w14:paraId="6C8A7ED2" w14:textId="5B488A38" w:rsidR="0055461C" w:rsidRDefault="0055461C" w:rsidP="006C105D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game has now been played and the player has scored 4</w:t>
      </w:r>
      <w:r w:rsidR="006C105D">
        <w:rPr>
          <w:rFonts w:ascii="Arial" w:eastAsia="Arial" w:hAnsi="Arial" w:cs="Arial"/>
          <w:sz w:val="22"/>
          <w:szCs w:val="22"/>
        </w:rPr>
        <w:t>. What value is now held in Deck(50).Suit?</w:t>
      </w:r>
    </w:p>
    <w:p w14:paraId="2B2C3DB8" w14:textId="7A9B9F86" w:rsidR="006C105D" w:rsidRPr="00854A06" w:rsidRDefault="006C105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854A06">
        <w:rPr>
          <w:rFonts w:ascii="Arial" w:eastAsia="Arial" w:hAnsi="Arial" w:cs="Arial"/>
          <w:i/>
          <w:sz w:val="22"/>
          <w:szCs w:val="22"/>
        </w:rPr>
        <w:t>(1 mark)</w:t>
      </w:r>
    </w:p>
    <w:p w14:paraId="4EBE6E55" w14:textId="77777777" w:rsidR="006C105D" w:rsidRPr="00854A06" w:rsidRDefault="006C105D" w:rsidP="006C105D">
      <w:pPr>
        <w:ind w:left="1440"/>
        <w:rPr>
          <w:rFonts w:ascii="Arial" w:eastAsia="Arial" w:hAnsi="Arial" w:cs="Arial"/>
          <w:i/>
          <w:sz w:val="22"/>
          <w:szCs w:val="22"/>
        </w:rPr>
      </w:pPr>
    </w:p>
    <w:p w14:paraId="77544511" w14:textId="77777777" w:rsidR="006C105D" w:rsidRDefault="006C105D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68CC3D79" w14:textId="77777777" w:rsidR="006C105D" w:rsidRDefault="006C105D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41AF93D1" w14:textId="77777777" w:rsidR="006C105D" w:rsidRDefault="006C105D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29C1BAAB" w14:textId="77777777" w:rsidR="006C105D" w:rsidRDefault="006C105D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0FD54D59" w14:textId="77777777" w:rsidR="006C105D" w:rsidRDefault="006C105D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6FC1B325" w14:textId="77777777" w:rsidR="006C105D" w:rsidRDefault="006C105D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6C82372A" w14:textId="77777777" w:rsidR="006C105D" w:rsidRDefault="006C105D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135A6E62" w14:textId="77777777" w:rsidR="006C105D" w:rsidRDefault="006C105D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774986AE" w14:textId="77777777" w:rsidR="006C105D" w:rsidRDefault="006C105D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7979546A" w14:textId="77777777" w:rsidR="00454D79" w:rsidRDefault="00454D79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2F9A3E57" w14:textId="69A13377" w:rsidR="006C105D" w:rsidRDefault="006C105D" w:rsidP="006C105D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following decision table shows the logic which determines whether a player has guessed correctly in the PlayGame subroutine.</w:t>
      </w:r>
    </w:p>
    <w:p w14:paraId="3EA866A3" w14:textId="77777777" w:rsidR="00454D79" w:rsidRDefault="00454D79" w:rsidP="006C105D">
      <w:pPr>
        <w:ind w:left="1440"/>
        <w:rPr>
          <w:rFonts w:ascii="Arial" w:eastAsia="Arial" w:hAnsi="Arial" w:cs="Arial"/>
          <w:sz w:val="22"/>
          <w:szCs w:val="22"/>
        </w:rPr>
      </w:pPr>
    </w:p>
    <w:p w14:paraId="1F149606" w14:textId="77777777" w:rsidR="006C105D" w:rsidRDefault="006C105D" w:rsidP="006C105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8788" w:type="dxa"/>
        <w:tblInd w:w="959" w:type="dxa"/>
        <w:tblLook w:val="04A0" w:firstRow="1" w:lastRow="0" w:firstColumn="1" w:lastColumn="0" w:noHBand="0" w:noVBand="1"/>
      </w:tblPr>
      <w:tblGrid>
        <w:gridCol w:w="1417"/>
        <w:gridCol w:w="3402"/>
        <w:gridCol w:w="992"/>
        <w:gridCol w:w="992"/>
        <w:gridCol w:w="992"/>
        <w:gridCol w:w="993"/>
      </w:tblGrid>
      <w:tr w:rsidR="00ED75B3" w14:paraId="5BCCF42D" w14:textId="77777777" w:rsidTr="00854A06">
        <w:trPr>
          <w:trHeight w:val="397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A262D3" w14:textId="035C9480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Conditions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B64153" w14:textId="6CF39C23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4CC9F" w14:textId="4CE72B4F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True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A9D79" w14:textId="19ABA4BE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True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7D6CB" w14:textId="466A998C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False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7E731" w14:textId="02916F79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False</w:t>
            </w:r>
          </w:p>
        </w:tc>
      </w:tr>
      <w:tr w:rsidR="00ED75B3" w14:paraId="6E896061" w14:textId="77777777" w:rsidTr="00854A06">
        <w:trPr>
          <w:trHeight w:val="397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14:paraId="60C05716" w14:textId="45B50755" w:rsidR="00ED75B3" w:rsidRDefault="00ED75B3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DD9C0AE" w14:textId="1DBCD682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Choice = “y”</w:t>
            </w:r>
          </w:p>
        </w:tc>
        <w:tc>
          <w:tcPr>
            <w:tcW w:w="992" w:type="dxa"/>
            <w:vAlign w:val="center"/>
          </w:tcPr>
          <w:p w14:paraId="35C1BD4F" w14:textId="79D8BE25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True</w:t>
            </w:r>
          </w:p>
        </w:tc>
        <w:tc>
          <w:tcPr>
            <w:tcW w:w="992" w:type="dxa"/>
            <w:vAlign w:val="center"/>
          </w:tcPr>
          <w:p w14:paraId="64886154" w14:textId="206E1FBE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False</w:t>
            </w:r>
          </w:p>
        </w:tc>
        <w:tc>
          <w:tcPr>
            <w:tcW w:w="992" w:type="dxa"/>
            <w:vAlign w:val="center"/>
          </w:tcPr>
          <w:p w14:paraId="5F0AC75A" w14:textId="52C7F0E9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True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3B8EC0DB" w14:textId="7E155AB5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False</w:t>
            </w:r>
          </w:p>
        </w:tc>
      </w:tr>
      <w:tr w:rsidR="00ED75B3" w14:paraId="0AC06E10" w14:textId="77777777" w:rsidTr="00854A06">
        <w:trPr>
          <w:trHeight w:val="39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436CBD" w14:textId="77777777" w:rsidR="00ED75B3" w:rsidRDefault="00ED75B3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AF601B" w14:textId="4BD65C13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Choice = “n”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6D6A8" w14:textId="0B038D27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False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65C59E" w14:textId="68DBC957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True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5B2F63" w14:textId="3BC48B00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False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35E5E0" w14:textId="71FCC111" w:rsidR="00ED75B3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True</w:t>
            </w:r>
          </w:p>
        </w:tc>
      </w:tr>
      <w:tr w:rsidR="00854A06" w14:paraId="6700482D" w14:textId="77777777" w:rsidTr="00854A06">
        <w:trPr>
          <w:trHeight w:val="397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B0B52" w14:textId="11B9ACDF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Action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36F32024" w14:textId="77777777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Output correct guess message</w:t>
            </w:r>
          </w:p>
          <w:p w14:paraId="40FE0269" w14:textId="2824E836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Reset card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BAF43C5" w14:textId="08879347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DC7BD4D" w14:textId="77777777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2B5F9A2" w14:textId="61A02149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(b)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367A58" w14:textId="5729E6AD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(c)</w:t>
            </w:r>
          </w:p>
        </w:tc>
      </w:tr>
      <w:tr w:rsidR="00854A06" w14:paraId="25C19C89" w14:textId="77777777" w:rsidTr="00854A06">
        <w:trPr>
          <w:trHeight w:val="39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DC7C2" w14:textId="77777777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745160D" w14:textId="56ABB17F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Game over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06BA985" w14:textId="77777777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D532104" w14:textId="5429C60F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9267E27" w14:textId="02983FC3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(d)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C286FE" w14:textId="25D2CB59" w:rsidR="00854A06" w:rsidRDefault="00854A06" w:rsidP="00854A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(e)</w:t>
            </w:r>
          </w:p>
        </w:tc>
      </w:tr>
    </w:tbl>
    <w:p w14:paraId="1BFEB76C" w14:textId="77777777" w:rsidR="00ED75B3" w:rsidRDefault="00ED75B3" w:rsidP="006C105D">
      <w:pPr>
        <w:rPr>
          <w:rFonts w:ascii="Arial" w:eastAsia="Arial" w:hAnsi="Arial" w:cs="Arial"/>
          <w:sz w:val="22"/>
          <w:szCs w:val="22"/>
        </w:rPr>
      </w:pPr>
    </w:p>
    <w:p w14:paraId="5D764611" w14:textId="77777777" w:rsidR="00454D79" w:rsidRDefault="00454D79" w:rsidP="006C105D">
      <w:pPr>
        <w:rPr>
          <w:rFonts w:ascii="Arial" w:eastAsia="Arial" w:hAnsi="Arial" w:cs="Arial"/>
          <w:sz w:val="22"/>
          <w:szCs w:val="22"/>
        </w:rPr>
      </w:pPr>
    </w:p>
    <w:p w14:paraId="4FE9BBFA" w14:textId="589EA46B" w:rsidR="006C105D" w:rsidRPr="00854A06" w:rsidRDefault="00854A06" w:rsidP="006C105D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54A8FE07" wp14:editId="19A84414">
            <wp:extent cx="557551" cy="263347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1" cy="26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  <w:t>What should be written in the cell labelled (a)?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854A06">
        <w:rPr>
          <w:rFonts w:ascii="Arial" w:eastAsia="Arial" w:hAnsi="Arial" w:cs="Arial"/>
          <w:i/>
          <w:sz w:val="22"/>
          <w:szCs w:val="22"/>
        </w:rPr>
        <w:t>(1 mark)</w:t>
      </w:r>
    </w:p>
    <w:p w14:paraId="61356633" w14:textId="77777777" w:rsidR="00854A06" w:rsidRDefault="00854A06" w:rsidP="006C105D">
      <w:pPr>
        <w:rPr>
          <w:rFonts w:ascii="Arial" w:eastAsia="Arial" w:hAnsi="Arial" w:cs="Arial"/>
          <w:sz w:val="22"/>
          <w:szCs w:val="22"/>
        </w:rPr>
      </w:pPr>
    </w:p>
    <w:p w14:paraId="4F360F01" w14:textId="724B5173" w:rsidR="00854A06" w:rsidRPr="00454D79" w:rsidRDefault="00854A06" w:rsidP="006C105D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13CCAB5C" wp14:editId="029D0F67">
            <wp:extent cx="522703" cy="241401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7" cy="24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D79">
        <w:rPr>
          <w:rFonts w:ascii="Arial" w:eastAsia="Arial" w:hAnsi="Arial" w:cs="Arial"/>
          <w:sz w:val="22"/>
          <w:szCs w:val="22"/>
        </w:rPr>
        <w:tab/>
        <w:t>Which cell(s) out of (b), (c), (d) and (e) should also have an ‘X’ in them?</w:t>
      </w:r>
      <w:r w:rsidR="00454D79">
        <w:rPr>
          <w:rFonts w:ascii="Arial" w:eastAsia="Arial" w:hAnsi="Arial" w:cs="Arial"/>
          <w:sz w:val="22"/>
          <w:szCs w:val="22"/>
        </w:rPr>
        <w:tab/>
      </w:r>
      <w:r w:rsidR="00454D79" w:rsidRPr="00454D79">
        <w:rPr>
          <w:rFonts w:ascii="Arial" w:eastAsia="Arial" w:hAnsi="Arial" w:cs="Arial"/>
          <w:i/>
          <w:sz w:val="22"/>
          <w:szCs w:val="22"/>
        </w:rPr>
        <w:t>(1 mark)</w:t>
      </w:r>
    </w:p>
    <w:p w14:paraId="11DD4FCE" w14:textId="77777777" w:rsidR="00454D79" w:rsidRDefault="00454D79" w:rsidP="006C105D">
      <w:pPr>
        <w:rPr>
          <w:rFonts w:ascii="Arial" w:eastAsia="Arial" w:hAnsi="Arial" w:cs="Arial"/>
          <w:sz w:val="22"/>
          <w:szCs w:val="22"/>
        </w:rPr>
      </w:pPr>
    </w:p>
    <w:p w14:paraId="0461A05A" w14:textId="6CA41270" w:rsidR="00454D79" w:rsidRPr="00454D79" w:rsidRDefault="00454D79" w:rsidP="00454D79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3E1ED263" wp14:editId="63CFAE48">
            <wp:extent cx="517216" cy="241401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8" cy="24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  <w:r w:rsidRPr="00454D79">
        <w:rPr>
          <w:rFonts w:ascii="Arial" w:eastAsia="Arial" w:hAnsi="Arial" w:cs="Arial"/>
          <w:sz w:val="22"/>
          <w:szCs w:val="22"/>
        </w:rPr>
        <w:t xml:space="preserve">There is a variable called Count in the </w:t>
      </w:r>
      <w:r w:rsidRPr="00454D79">
        <w:rPr>
          <w:rFonts w:ascii="Arial" w:eastAsia="Arial" w:hAnsi="Arial" w:cs="Arial"/>
          <w:sz w:val="22"/>
          <w:szCs w:val="22"/>
          <w:lang w:val="en-GB"/>
        </w:rPr>
        <w:t>GetCard</w:t>
      </w:r>
      <w:r w:rsidRPr="00454D79">
        <w:rPr>
          <w:rFonts w:ascii="Arial" w:eastAsia="Arial" w:hAnsi="Arial" w:cs="Arial"/>
          <w:sz w:val="22"/>
          <w:szCs w:val="22"/>
        </w:rPr>
        <w:t xml:space="preserve"> subroutine.</w:t>
      </w:r>
    </w:p>
    <w:p w14:paraId="30513F8A" w14:textId="3F668E4C" w:rsidR="00454D79" w:rsidRDefault="00454D79" w:rsidP="00454D79">
      <w:pPr>
        <w:autoSpaceDE w:val="0"/>
        <w:autoSpaceDN w:val="0"/>
        <w:adjustRightInd w:val="0"/>
        <w:ind w:left="720" w:firstLine="720"/>
        <w:rPr>
          <w:rFonts w:ascii="Arial" w:eastAsia="Arial" w:hAnsi="Arial" w:cs="Arial"/>
          <w:sz w:val="22"/>
          <w:szCs w:val="22"/>
        </w:rPr>
      </w:pPr>
      <w:r w:rsidRPr="00454D79">
        <w:rPr>
          <w:rFonts w:ascii="Arial" w:eastAsia="Arial" w:hAnsi="Arial" w:cs="Arial"/>
          <w:sz w:val="22"/>
          <w:szCs w:val="22"/>
        </w:rPr>
        <w:t xml:space="preserve">There is also a variable called Count in the </w:t>
      </w:r>
      <w:r w:rsidRPr="00454D79">
        <w:rPr>
          <w:rFonts w:ascii="Arial" w:eastAsia="Arial" w:hAnsi="Arial" w:cs="Arial"/>
          <w:sz w:val="22"/>
          <w:szCs w:val="22"/>
          <w:lang w:val="en-GB"/>
        </w:rPr>
        <w:t>UpdateRecentScores</w:t>
      </w:r>
      <w:r w:rsidRPr="00454D79">
        <w:rPr>
          <w:rFonts w:ascii="Arial" w:eastAsia="Arial" w:hAnsi="Arial" w:cs="Arial"/>
          <w:sz w:val="22"/>
          <w:szCs w:val="22"/>
        </w:rPr>
        <w:t xml:space="preserve"> subroutine.</w:t>
      </w:r>
    </w:p>
    <w:p w14:paraId="6D644EB1" w14:textId="77777777" w:rsidR="00454D79" w:rsidRPr="00454D79" w:rsidRDefault="00454D79" w:rsidP="00454D79">
      <w:pPr>
        <w:autoSpaceDE w:val="0"/>
        <w:autoSpaceDN w:val="0"/>
        <w:adjustRightInd w:val="0"/>
        <w:ind w:left="720" w:firstLine="720"/>
        <w:rPr>
          <w:rFonts w:ascii="Arial" w:eastAsia="Arial" w:hAnsi="Arial" w:cs="Arial"/>
          <w:sz w:val="22"/>
          <w:szCs w:val="22"/>
        </w:rPr>
      </w:pPr>
    </w:p>
    <w:p w14:paraId="232F6615" w14:textId="3C2BCDD1" w:rsidR="00454D79" w:rsidRPr="00454D79" w:rsidRDefault="00454D79" w:rsidP="00454D79">
      <w:pPr>
        <w:ind w:left="720" w:firstLine="720"/>
        <w:rPr>
          <w:rFonts w:ascii="Arial" w:eastAsia="Arial" w:hAnsi="Arial" w:cs="Arial"/>
          <w:i/>
          <w:sz w:val="22"/>
          <w:szCs w:val="22"/>
        </w:rPr>
      </w:pPr>
      <w:r w:rsidRPr="00454D79">
        <w:rPr>
          <w:rFonts w:ascii="Arial" w:eastAsia="Arial" w:hAnsi="Arial" w:cs="Arial"/>
          <w:sz w:val="22"/>
          <w:szCs w:val="22"/>
        </w:rPr>
        <w:t xml:space="preserve">Explain why these two different variables can have the same identifier. </w:t>
      </w:r>
      <w:r>
        <w:rPr>
          <w:rFonts w:ascii="Arial" w:eastAsia="Arial" w:hAnsi="Arial" w:cs="Arial"/>
          <w:sz w:val="22"/>
          <w:szCs w:val="22"/>
        </w:rPr>
        <w:tab/>
      </w:r>
      <w:r w:rsidRPr="00454D79">
        <w:rPr>
          <w:rFonts w:ascii="Arial" w:eastAsia="Arial" w:hAnsi="Arial" w:cs="Arial"/>
          <w:i/>
          <w:sz w:val="22"/>
          <w:szCs w:val="22"/>
        </w:rPr>
        <w:t>(2 marks)</w:t>
      </w:r>
    </w:p>
    <w:p w14:paraId="2B206AC6" w14:textId="77777777" w:rsidR="00481817" w:rsidRDefault="00481817">
      <w:pPr>
        <w:spacing w:before="41"/>
        <w:ind w:right="193"/>
        <w:jc w:val="right"/>
        <w:rPr>
          <w:rFonts w:ascii="Arial" w:eastAsia="Arial" w:hAnsi="Arial" w:cs="Arial"/>
          <w:b/>
          <w:spacing w:val="-16"/>
          <w:position w:val="2"/>
          <w:sz w:val="22"/>
          <w:szCs w:val="22"/>
        </w:rPr>
      </w:pPr>
    </w:p>
    <w:p w14:paraId="0238D698" w14:textId="77777777" w:rsidR="00C83D64" w:rsidRDefault="00C83D64">
      <w:pPr>
        <w:spacing w:before="41"/>
        <w:ind w:right="193"/>
        <w:jc w:val="right"/>
        <w:rPr>
          <w:rFonts w:ascii="Arial" w:eastAsia="Arial" w:hAnsi="Arial" w:cs="Arial"/>
          <w:b/>
          <w:spacing w:val="-16"/>
          <w:position w:val="2"/>
          <w:sz w:val="22"/>
          <w:szCs w:val="22"/>
        </w:rPr>
      </w:pPr>
    </w:p>
    <w:p w14:paraId="62BB0B30" w14:textId="77777777" w:rsidR="00B92FE3" w:rsidRDefault="00F00E9D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  <w:r>
        <w:rPr>
          <w:rFonts w:ascii="Arial" w:eastAsia="Arial" w:hAnsi="Arial" w:cs="Arial"/>
          <w:b/>
          <w:spacing w:val="-16"/>
          <w:position w:val="2"/>
          <w:sz w:val="22"/>
          <w:szCs w:val="22"/>
        </w:rPr>
        <w:t>T</w:t>
      </w:r>
      <w:r>
        <w:rPr>
          <w:rFonts w:ascii="Arial" w:eastAsia="Arial" w:hAnsi="Arial" w:cs="Arial"/>
          <w:b/>
          <w:position w:val="2"/>
          <w:sz w:val="22"/>
          <w:szCs w:val="22"/>
        </w:rPr>
        <w:t>urn over</w:t>
      </w:r>
      <w:r>
        <w:rPr>
          <w:rFonts w:ascii="Webdings" w:eastAsia="Webdings" w:hAnsi="Webdings" w:cs="Webdings"/>
          <w:sz w:val="26"/>
          <w:szCs w:val="26"/>
        </w:rPr>
        <w:t></w:t>
      </w:r>
    </w:p>
    <w:p w14:paraId="795DF619" w14:textId="0FB95011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77C9B1DC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67577356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550221C2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11E210E4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39AEB648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4E8D0683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14E917F6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36841896" w14:textId="77777777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</w:pPr>
    </w:p>
    <w:p w14:paraId="1D5908AD" w14:textId="433F0A2B" w:rsidR="00481817" w:rsidRDefault="00481817">
      <w:pPr>
        <w:spacing w:before="41"/>
        <w:ind w:right="193"/>
        <w:jc w:val="right"/>
        <w:rPr>
          <w:rFonts w:ascii="Webdings" w:eastAsia="Webdings" w:hAnsi="Webdings" w:cs="Webdings"/>
          <w:sz w:val="26"/>
          <w:szCs w:val="26"/>
        </w:rPr>
        <w:sectPr w:rsidR="00481817" w:rsidSect="000D5F31">
          <w:pgSz w:w="11920" w:h="16840"/>
          <w:pgMar w:top="860" w:right="1288" w:bottom="0" w:left="993" w:header="606" w:footer="154" w:gutter="0"/>
          <w:cols w:space="720"/>
        </w:sectPr>
      </w:pPr>
    </w:p>
    <w:p w14:paraId="3CA92C4B" w14:textId="77777777" w:rsidR="00B92FE3" w:rsidRDefault="00B92FE3">
      <w:pPr>
        <w:spacing w:line="200" w:lineRule="exact"/>
      </w:pPr>
    </w:p>
    <w:p w14:paraId="41151CC0" w14:textId="77777777" w:rsidR="00B92FE3" w:rsidRDefault="00B92FE3">
      <w:pPr>
        <w:spacing w:before="19" w:line="220" w:lineRule="exact"/>
        <w:rPr>
          <w:sz w:val="22"/>
          <w:szCs w:val="22"/>
        </w:rPr>
      </w:pPr>
    </w:p>
    <w:p w14:paraId="61FCD3FB" w14:textId="77777777" w:rsidR="00B92FE3" w:rsidRDefault="00F00E9D">
      <w:pPr>
        <w:spacing w:before="32"/>
        <w:ind w:left="4653" w:right="453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</w:p>
    <w:p w14:paraId="3B5D230B" w14:textId="77777777" w:rsidR="00B92FE3" w:rsidRDefault="00B92FE3">
      <w:pPr>
        <w:spacing w:before="15" w:line="260" w:lineRule="exact"/>
        <w:rPr>
          <w:sz w:val="26"/>
          <w:szCs w:val="26"/>
        </w:rPr>
      </w:pPr>
    </w:p>
    <w:p w14:paraId="7F16352F" w14:textId="30BAA0FC" w:rsidR="00B92FE3" w:rsidRDefault="00F00E9D" w:rsidP="00D94044">
      <w:pPr>
        <w:ind w:left="1134" w:right="171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advised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816B4C">
        <w:rPr>
          <w:rFonts w:ascii="Arial" w:eastAsia="Arial" w:hAnsi="Arial" w:cs="Arial"/>
          <w:b/>
          <w:sz w:val="22"/>
          <w:szCs w:val="22"/>
        </w:rPr>
        <w:t>40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minutes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14:paraId="225E7F4E" w14:textId="77777777" w:rsidR="00B92FE3" w:rsidRDefault="00F00E9D" w:rsidP="00D94044">
      <w:pPr>
        <w:ind w:left="11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>
        <w:rPr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Electronic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</w:p>
    <w:p w14:paraId="1E469952" w14:textId="27DCAD4D" w:rsidR="00B92FE3" w:rsidRDefault="00F00E9D" w:rsidP="00D94044">
      <w:pPr>
        <w:spacing w:before="11" w:line="240" w:lineRule="exact"/>
        <w:ind w:left="11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 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                        </w:t>
      </w:r>
      <w:r>
        <w:rPr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You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must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save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this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document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at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regular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intervals.</w:t>
      </w:r>
    </w:p>
    <w:p w14:paraId="12F1BFC0" w14:textId="065A34E9" w:rsidR="00B92FE3" w:rsidRDefault="00F00E9D" w:rsidP="00D94044">
      <w:pPr>
        <w:spacing w:before="32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3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require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load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Skeleton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Program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programming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changes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it.</w:t>
      </w:r>
    </w:p>
    <w:p w14:paraId="0A3BAC2C" w14:textId="2625F398" w:rsidR="0075301F" w:rsidRDefault="0075301F" w:rsidP="000855B5">
      <w:pPr>
        <w:spacing w:before="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2E558239" w14:textId="62A09C6A" w:rsidR="000855B5" w:rsidRDefault="000855B5" w:rsidP="000855B5">
      <w:pPr>
        <w:spacing w:before="32"/>
        <w:ind w:left="147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171922F" wp14:editId="1D01E7DF">
                <wp:simplePos x="0" y="0"/>
                <wp:positionH relativeFrom="page">
                  <wp:posOffset>575945</wp:posOffset>
                </wp:positionH>
                <wp:positionV relativeFrom="paragraph">
                  <wp:posOffset>-193040</wp:posOffset>
                </wp:positionV>
                <wp:extent cx="6264275" cy="0"/>
                <wp:effectExtent l="13970" t="8255" r="8255" b="10795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-304"/>
                          <a:chExt cx="9865" cy="0"/>
                        </a:xfrm>
                      </wpg:grpSpPr>
                      <wps:wsp>
                        <wps:cNvPr id="25" name="Freeform 274"/>
                        <wps:cNvSpPr>
                          <a:spLocks/>
                        </wps:cNvSpPr>
                        <wps:spPr bwMode="auto">
                          <a:xfrm>
                            <a:off x="907" y="-304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26" style="position:absolute;margin-left:45.35pt;margin-top:-15.2pt;width:493.25pt;height:0;z-index:-251643392;mso-position-horizontal-relative:page" coordorigin="907,-304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">
                <v:shape id="Freeform 274" o:spid="_x0000_s1027" style="position:absolute;left:907;top:-304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6oHMIA&#10;AADbAAAADwAAAGRycy9kb3ducmV2LnhtbESPQYvCMBSE74L/ITzBm6YKlqVrlCIIy16kusgeH82z&#10;LTYv3SRr6783guBxmJlvmPV2MK24kfONZQWLeQKCuLS64UrBz2k/+wDhA7LG1jIpuJOH7WY8WmOm&#10;bc8F3Y6hEhHCPkMFdQhdJqUvazLo57Yjjt7FOoMhSldJ7bCPcNPKZZKk0mDDcaHGjnY1ldfjv1FQ&#10;5CezK868t3/uUPT4m37nl1Sp6WTIP0EEGsI7/Gp/aQXLF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qgcwgAAANsAAAAPAAAAAAAAAAAAAAAAAJgCAABkcnMvZG93&#10;bnJldi54bWxQSwUGAAAAAAQABAD1AAAAhwMAAAAA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2"/>
          <w:szCs w:val="22"/>
        </w:rPr>
        <w:t xml:space="preserve">Question </w:t>
      </w:r>
      <w:r w:rsidR="00631A6A">
        <w:rPr>
          <w:rFonts w:ascii="Arial" w:eastAsia="Arial" w:hAnsi="Arial" w:cs="Arial"/>
          <w:b/>
          <w:sz w:val="22"/>
          <w:szCs w:val="22"/>
        </w:rPr>
        <w:t>6</w:t>
      </w:r>
    </w:p>
    <w:p w14:paraId="7F7C7BED" w14:textId="5161A8DF" w:rsidR="000855B5" w:rsidRDefault="000855B5" w:rsidP="000855B5">
      <w:pPr>
        <w:spacing w:before="32"/>
        <w:ind w:left="147"/>
        <w:jc w:val="center"/>
        <w:rPr>
          <w:rFonts w:ascii="Courier New" w:hAnsi="Courier New" w:cs="ArialMT"/>
          <w:color w:val="000000"/>
          <w:szCs w:val="21"/>
          <w:lang w:bidi="en-US"/>
        </w:rPr>
      </w:pPr>
      <w:r>
        <w:rPr>
          <w:rFonts w:ascii="Arial" w:eastAsia="Arial" w:hAnsi="Arial" w:cs="Arial"/>
          <w:b/>
          <w:sz w:val="22"/>
          <w:szCs w:val="22"/>
        </w:rPr>
        <w:t xml:space="preserve">This Question refers to the Function </w:t>
      </w:r>
      <w:r>
        <w:rPr>
          <w:rFonts w:ascii="Courier New" w:hAnsi="Courier New" w:cs="ArialMT"/>
          <w:color w:val="000000"/>
          <w:szCs w:val="21"/>
          <w:lang w:bidi="en-US"/>
        </w:rPr>
        <w:t>IsNextCardHigher</w:t>
      </w:r>
    </w:p>
    <w:p w14:paraId="5E508094" w14:textId="77777777" w:rsidR="000855B5" w:rsidRDefault="000855B5" w:rsidP="000855B5">
      <w:pPr>
        <w:spacing w:before="32"/>
        <w:ind w:left="147"/>
        <w:jc w:val="center"/>
        <w:rPr>
          <w:rFonts w:ascii="Arial" w:eastAsia="Arial" w:hAnsi="Arial" w:cs="Arial"/>
          <w:b/>
          <w:sz w:val="22"/>
          <w:szCs w:val="22"/>
        </w:rPr>
      </w:pPr>
    </w:p>
    <w:p w14:paraId="4228B2EB" w14:textId="77777777" w:rsidR="000855B5" w:rsidRDefault="000855B5" w:rsidP="000855B5">
      <w:pPr>
        <w:ind w:left="720" w:hanging="11"/>
        <w:rPr>
          <w:rFonts w:ascii="Arial" w:eastAsia="Arial" w:hAnsi="Arial" w:cs="Arial"/>
          <w:sz w:val="22"/>
          <w:szCs w:val="22"/>
        </w:rPr>
      </w:pPr>
      <w:r w:rsidRPr="000855B5">
        <w:rPr>
          <w:rFonts w:ascii="Arial" w:eastAsia="Arial" w:hAnsi="Arial" w:cs="Arial"/>
          <w:sz w:val="22"/>
          <w:szCs w:val="22"/>
        </w:rPr>
        <w:t>Current</w:t>
      </w:r>
      <w:r>
        <w:rPr>
          <w:rFonts w:ascii="Arial" w:eastAsia="Arial" w:hAnsi="Arial" w:cs="Arial"/>
          <w:sz w:val="22"/>
          <w:szCs w:val="22"/>
        </w:rPr>
        <w:t xml:space="preserve">ly Only the RANK of a card is used to assess if one card is higher that another. </w:t>
      </w:r>
      <w:r>
        <w:rPr>
          <w:rFonts w:ascii="Arial" w:eastAsia="Arial" w:hAnsi="Arial" w:cs="Arial"/>
          <w:sz w:val="22"/>
          <w:szCs w:val="22"/>
        </w:rPr>
        <w:br/>
        <w:t xml:space="preserve">ALTER THE CODE so that </w:t>
      </w:r>
      <w:r w:rsidRPr="000855B5">
        <w:rPr>
          <w:rFonts w:ascii="Arial" w:eastAsia="Arial" w:hAnsi="Arial" w:cs="Arial"/>
          <w:sz w:val="22"/>
          <w:szCs w:val="22"/>
        </w:rPr>
        <w:t xml:space="preserve"> the suit of the card</w:t>
      </w:r>
      <w:r>
        <w:rPr>
          <w:rFonts w:ascii="Arial" w:eastAsia="Arial" w:hAnsi="Arial" w:cs="Arial"/>
          <w:sz w:val="22"/>
          <w:szCs w:val="22"/>
        </w:rPr>
        <w:t xml:space="preserve"> is used</w:t>
      </w:r>
      <w:r w:rsidRPr="000855B5">
        <w:rPr>
          <w:rFonts w:ascii="Arial" w:eastAsia="Arial" w:hAnsi="Arial" w:cs="Arial"/>
          <w:sz w:val="22"/>
          <w:szCs w:val="22"/>
        </w:rPr>
        <w:t xml:space="preserve"> to determine </w:t>
      </w:r>
      <w:r>
        <w:rPr>
          <w:rFonts w:ascii="Arial" w:eastAsia="Arial" w:hAnsi="Arial" w:cs="Arial"/>
          <w:sz w:val="22"/>
          <w:szCs w:val="22"/>
        </w:rPr>
        <w:t>which of</w:t>
      </w:r>
      <w:r w:rsidRPr="000855B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two cards of the same rank is higher</w:t>
      </w:r>
      <w:r w:rsidRPr="000855B5">
        <w:rPr>
          <w:rFonts w:ascii="Arial" w:eastAsia="Arial" w:hAnsi="Arial" w:cs="Arial"/>
          <w:sz w:val="22"/>
          <w:szCs w:val="22"/>
        </w:rPr>
        <w:t xml:space="preserve">- suits are  ranked 1 to 4 </w:t>
      </w:r>
      <w:r>
        <w:rPr>
          <w:rFonts w:ascii="Arial" w:eastAsia="Arial" w:hAnsi="Arial" w:cs="Arial"/>
          <w:sz w:val="22"/>
          <w:szCs w:val="22"/>
        </w:rPr>
        <w:t>–</w:t>
      </w:r>
      <w:r w:rsidRPr="000855B5">
        <w:rPr>
          <w:rFonts w:ascii="Arial" w:eastAsia="Arial" w:hAnsi="Arial" w:cs="Arial"/>
          <w:sz w:val="22"/>
          <w:szCs w:val="22"/>
        </w:rPr>
        <w:t xml:space="preserve"> Clubs</w:t>
      </w:r>
      <w:r>
        <w:rPr>
          <w:rFonts w:ascii="Arial" w:eastAsia="Arial" w:hAnsi="Arial" w:cs="Arial"/>
          <w:sz w:val="22"/>
          <w:szCs w:val="22"/>
        </w:rPr>
        <w:t xml:space="preserve"> =1</w:t>
      </w:r>
      <w:r w:rsidRPr="000855B5">
        <w:rPr>
          <w:rFonts w:ascii="Arial" w:eastAsia="Arial" w:hAnsi="Arial" w:cs="Arial"/>
          <w:sz w:val="22"/>
          <w:szCs w:val="22"/>
        </w:rPr>
        <w:t>,  Diamonds</w:t>
      </w:r>
      <w:r>
        <w:rPr>
          <w:rFonts w:ascii="Arial" w:eastAsia="Arial" w:hAnsi="Arial" w:cs="Arial"/>
          <w:sz w:val="22"/>
          <w:szCs w:val="22"/>
        </w:rPr>
        <w:t>=2</w:t>
      </w:r>
      <w:r w:rsidRPr="000855B5">
        <w:rPr>
          <w:rFonts w:ascii="Arial" w:eastAsia="Arial" w:hAnsi="Arial" w:cs="Arial"/>
          <w:sz w:val="22"/>
          <w:szCs w:val="22"/>
        </w:rPr>
        <w:t>, Hearts</w:t>
      </w:r>
      <w:r>
        <w:rPr>
          <w:rFonts w:ascii="Arial" w:eastAsia="Arial" w:hAnsi="Arial" w:cs="Arial"/>
          <w:sz w:val="22"/>
          <w:szCs w:val="22"/>
        </w:rPr>
        <w:t>=3</w:t>
      </w:r>
      <w:r w:rsidRPr="000855B5">
        <w:rPr>
          <w:rFonts w:ascii="Arial" w:eastAsia="Arial" w:hAnsi="Arial" w:cs="Arial"/>
          <w:sz w:val="22"/>
          <w:szCs w:val="22"/>
        </w:rPr>
        <w:t>, Spades</w:t>
      </w:r>
      <w:r>
        <w:rPr>
          <w:rFonts w:ascii="Arial" w:eastAsia="Arial" w:hAnsi="Arial" w:cs="Arial"/>
          <w:sz w:val="22"/>
          <w:szCs w:val="22"/>
        </w:rPr>
        <w:t>=4</w:t>
      </w:r>
    </w:p>
    <w:p w14:paraId="682A06E7" w14:textId="77777777" w:rsidR="000855B5" w:rsidRDefault="000855B5" w:rsidP="000855B5">
      <w:pPr>
        <w:ind w:left="720" w:hanging="11"/>
        <w:rPr>
          <w:rFonts w:ascii="Arial" w:eastAsia="Arial" w:hAnsi="Arial" w:cs="Arial"/>
          <w:sz w:val="22"/>
          <w:szCs w:val="22"/>
        </w:rPr>
      </w:pPr>
    </w:p>
    <w:p w14:paraId="47AEC9AE" w14:textId="5D859CC8" w:rsidR="000855B5" w:rsidRDefault="00A802AA" w:rsidP="000855B5">
      <w:pPr>
        <w:ind w:left="720" w:hanging="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THUS: . “Four Of Spades” is Higher than “Four of Clubs” </w:t>
      </w:r>
    </w:p>
    <w:p w14:paraId="5638D664" w14:textId="77777777" w:rsidR="00A802AA" w:rsidRDefault="00A802AA" w:rsidP="000855B5">
      <w:pPr>
        <w:ind w:left="720" w:hanging="11"/>
        <w:rPr>
          <w:rFonts w:ascii="Arial" w:eastAsia="Arial" w:hAnsi="Arial" w:cs="Arial"/>
          <w:sz w:val="22"/>
          <w:szCs w:val="22"/>
        </w:rPr>
      </w:pPr>
    </w:p>
    <w:p w14:paraId="5EEAC235" w14:textId="48113ECD" w:rsidR="00A802AA" w:rsidRDefault="00A802AA" w:rsidP="000855B5">
      <w:pPr>
        <w:ind w:left="720" w:hanging="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test the change to the program you will conduct 2 tests </w:t>
      </w:r>
    </w:p>
    <w:p w14:paraId="63E4CB2F" w14:textId="75C6E77D" w:rsidR="00A802AA" w:rsidRDefault="00A802AA" w:rsidP="00A802AA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Using OPTION 2 in the game to play without shuffle</w:t>
      </w:r>
      <w:r>
        <w:rPr>
          <w:rFonts w:ascii="Arial" w:eastAsia="Arial" w:hAnsi="Arial" w:cs="Arial"/>
          <w:sz w:val="22"/>
          <w:szCs w:val="22"/>
        </w:rPr>
        <w:br/>
        <w:t>Guess usi</w:t>
      </w:r>
      <w:r w:rsidR="00952278">
        <w:rPr>
          <w:rFonts w:ascii="Arial" w:eastAsia="Arial" w:hAnsi="Arial" w:cs="Arial"/>
          <w:sz w:val="22"/>
          <w:szCs w:val="22"/>
        </w:rPr>
        <w:t xml:space="preserve">ng the following sequence: </w:t>
      </w:r>
      <w:r w:rsidR="00952278" w:rsidRPr="00952278">
        <w:rPr>
          <w:rFonts w:ascii="Arial" w:eastAsia="Arial" w:hAnsi="Arial" w:cs="Arial"/>
          <w:b/>
          <w:sz w:val="22"/>
          <w:szCs w:val="22"/>
        </w:rPr>
        <w:t>y,n,</w:t>
      </w:r>
      <w:r w:rsidR="00952278">
        <w:rPr>
          <w:rFonts w:ascii="Arial" w:eastAsia="Arial" w:hAnsi="Arial" w:cs="Arial"/>
          <w:b/>
          <w:sz w:val="22"/>
          <w:szCs w:val="22"/>
        </w:rPr>
        <w:t>y,y,n</w:t>
      </w:r>
    </w:p>
    <w:p w14:paraId="051D5E06" w14:textId="02831BFF" w:rsidR="00952278" w:rsidRDefault="00952278" w:rsidP="00952278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Using OPTION 2 in the game to play without shuffle</w:t>
      </w:r>
      <w:r>
        <w:rPr>
          <w:rFonts w:ascii="Arial" w:eastAsia="Arial" w:hAnsi="Arial" w:cs="Arial"/>
          <w:sz w:val="22"/>
          <w:szCs w:val="22"/>
        </w:rPr>
        <w:br/>
        <w:t xml:space="preserve">Guess using the following sequence: </w:t>
      </w:r>
      <w:r w:rsidRPr="00952278">
        <w:rPr>
          <w:rFonts w:ascii="Arial" w:eastAsia="Arial" w:hAnsi="Arial" w:cs="Arial"/>
          <w:b/>
          <w:sz w:val="22"/>
          <w:szCs w:val="22"/>
        </w:rPr>
        <w:t>y,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3B324CF5" w14:textId="77777777" w:rsidR="00481817" w:rsidRDefault="00481817">
      <w:pPr>
        <w:spacing w:line="200" w:lineRule="exact"/>
      </w:pPr>
    </w:p>
    <w:p w14:paraId="6B42C712" w14:textId="225D1B06" w:rsidR="00481817" w:rsidRDefault="00A802AA">
      <w:pPr>
        <w:spacing w:line="200" w:lineRule="exact"/>
      </w:pPr>
      <w:r w:rsidRPr="00FD6512">
        <w:rPr>
          <w:rFonts w:ascii="Helvetica" w:hAnsi="Helvetica" w:cs="ArialMT"/>
          <w:b/>
          <w:color w:val="000000"/>
          <w:szCs w:val="21"/>
          <w:lang w:bidi="en-US"/>
        </w:rPr>
        <w:t>Ev</w:t>
      </w:r>
      <w:r>
        <w:rPr>
          <w:rFonts w:ascii="Helvetica" w:hAnsi="Helvetica" w:cs="ArialMT"/>
          <w:b/>
          <w:color w:val="000000"/>
          <w:szCs w:val="21"/>
          <w:lang w:bidi="en-US"/>
        </w:rPr>
        <w:t>idence that you need to provide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60"/>
      </w:tblGrid>
      <w:tr w:rsidR="00A802AA" w14:paraId="48490B05" w14:textId="77777777" w:rsidTr="00A802AA">
        <w:tc>
          <w:tcPr>
            <w:tcW w:w="445" w:type="dxa"/>
          </w:tcPr>
          <w:p w14:paraId="12F00160" w14:textId="3F71CB52" w:rsidR="00A802AA" w:rsidRDefault="00A802AA" w:rsidP="00A802AA">
            <w:pP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</w:pPr>
            <w: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  <w:t>3</w:t>
            </w:r>
          </w:p>
        </w:tc>
        <w:tc>
          <w:tcPr>
            <w:tcW w:w="360" w:type="dxa"/>
          </w:tcPr>
          <w:p w14:paraId="1C717959" w14:textId="75A064BA" w:rsidR="00A802AA" w:rsidRDefault="00A802AA" w:rsidP="00A802AA">
            <w:pP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</w:pPr>
            <w: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  <w:t>4</w:t>
            </w:r>
          </w:p>
        </w:tc>
      </w:tr>
    </w:tbl>
    <w:p w14:paraId="40719CEF" w14:textId="641DF6FC" w:rsidR="00481817" w:rsidRDefault="00A802AA" w:rsidP="00A802AA">
      <w:pPr>
        <w:tabs>
          <w:tab w:val="right" w:pos="9923"/>
        </w:tabs>
        <w:spacing w:line="200" w:lineRule="exact"/>
      </w:pPr>
      <w:r w:rsidRPr="00FD6512">
        <w:rPr>
          <w:rFonts w:ascii="Helvetica" w:hAnsi="Helvetica" w:cs="ArialMT"/>
          <w:color w:val="000000"/>
          <w:szCs w:val="21"/>
          <w:lang w:bidi="en-US"/>
        </w:rPr>
        <w:t>Your amended PROGRAM SOURCE CODE</w:t>
      </w:r>
      <w:r>
        <w:rPr>
          <w:rFonts w:ascii="Helvetica" w:hAnsi="Helvetica" w:cs="ArialMT"/>
          <w:color w:val="000000"/>
          <w:szCs w:val="21"/>
          <w:lang w:bidi="en-US"/>
        </w:rPr>
        <w:t xml:space="preserve"> </w:t>
      </w:r>
      <w:r w:rsidRPr="00FD6512">
        <w:rPr>
          <w:rFonts w:ascii="Helvetica" w:hAnsi="Helvetica" w:cs="ArialMT"/>
          <w:color w:val="000000"/>
          <w:szCs w:val="21"/>
          <w:lang w:bidi="en-US"/>
        </w:rPr>
        <w:t xml:space="preserve">for function </w:t>
      </w:r>
      <w:r>
        <w:rPr>
          <w:rFonts w:ascii="Courier New" w:hAnsi="Courier New" w:cs="ArialMT"/>
          <w:color w:val="000000"/>
          <w:szCs w:val="21"/>
          <w:lang w:bidi="en-US"/>
        </w:rPr>
        <w:t>IsNextCardHigher</w:t>
      </w:r>
      <w:r>
        <w:rPr>
          <w:rFonts w:ascii="Courier New" w:hAnsi="Courier New" w:cs="ArialMT"/>
          <w:color w:val="000000"/>
          <w:szCs w:val="21"/>
          <w:lang w:bidi="en-US"/>
        </w:rPr>
        <w:tab/>
        <w:t>(3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60"/>
      </w:tblGrid>
      <w:tr w:rsidR="00A802AA" w14:paraId="4B25D93E" w14:textId="77777777" w:rsidTr="00A802AA">
        <w:tc>
          <w:tcPr>
            <w:tcW w:w="445" w:type="dxa"/>
          </w:tcPr>
          <w:p w14:paraId="280A0FDB" w14:textId="77777777" w:rsidR="00A802AA" w:rsidRDefault="00A802AA" w:rsidP="00A802AA">
            <w:pP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</w:pPr>
            <w: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  <w:t>3</w:t>
            </w:r>
          </w:p>
        </w:tc>
        <w:tc>
          <w:tcPr>
            <w:tcW w:w="360" w:type="dxa"/>
          </w:tcPr>
          <w:p w14:paraId="250EFDA8" w14:textId="53ED73A2" w:rsidR="00A802AA" w:rsidRDefault="00A802AA" w:rsidP="00A802AA">
            <w:pP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</w:pPr>
            <w: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  <w:t>5</w:t>
            </w:r>
          </w:p>
        </w:tc>
      </w:tr>
    </w:tbl>
    <w:p w14:paraId="03E1ACA7" w14:textId="0C5B68F4" w:rsidR="00631A6A" w:rsidRDefault="00631A6A">
      <w:pPr>
        <w:spacing w:line="200" w:lineRule="exact"/>
        <w:rPr>
          <w:rFonts w:ascii="Helvetica" w:hAnsi="Helvetica" w:cs="ArialMT"/>
          <w:color w:val="000000"/>
          <w:szCs w:val="21"/>
          <w:lang w:bidi="en-US"/>
        </w:rPr>
      </w:pPr>
      <w:r w:rsidRPr="00FD6512">
        <w:rPr>
          <w:rFonts w:ascii="Helvetica" w:hAnsi="Helvetica" w:cs="ArialMT"/>
          <w:color w:val="000000"/>
          <w:szCs w:val="21"/>
          <w:lang w:bidi="en-US"/>
        </w:rPr>
        <w:t>SCREEN CAP</w:t>
      </w:r>
      <w:r>
        <w:rPr>
          <w:rFonts w:ascii="Helvetica" w:hAnsi="Helvetica" w:cs="ArialMT"/>
          <w:color w:val="000000"/>
          <w:szCs w:val="21"/>
          <w:lang w:bidi="en-US"/>
        </w:rPr>
        <w:t xml:space="preserve">TURE  of Test 1 above </w:t>
      </w:r>
    </w:p>
    <w:p w14:paraId="193782C7" w14:textId="388FCB81" w:rsidR="00631A6A" w:rsidRDefault="00631A6A" w:rsidP="00631A6A">
      <w:pPr>
        <w:tabs>
          <w:tab w:val="right" w:pos="9923"/>
        </w:tabs>
        <w:spacing w:line="200" w:lineRule="exact"/>
      </w:pPr>
      <w:r>
        <w:rPr>
          <w:rFonts w:ascii="Helvetica" w:hAnsi="Helvetica" w:cs="ArialMT"/>
          <w:color w:val="000000"/>
          <w:szCs w:val="21"/>
          <w:lang w:bidi="en-US"/>
        </w:rPr>
        <w:t>( you may need to stretch the console window in order to see the whole sequence)</w:t>
      </w:r>
      <w:r>
        <w:rPr>
          <w:rFonts w:ascii="Helvetica" w:hAnsi="Helvetica" w:cs="ArialMT"/>
          <w:color w:val="000000"/>
          <w:szCs w:val="21"/>
          <w:lang w:bidi="en-US"/>
        </w:rPr>
        <w:tab/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60"/>
      </w:tblGrid>
      <w:tr w:rsidR="00631A6A" w14:paraId="4CB1D734" w14:textId="77777777" w:rsidTr="00631A6A">
        <w:tc>
          <w:tcPr>
            <w:tcW w:w="445" w:type="dxa"/>
          </w:tcPr>
          <w:p w14:paraId="79A677BD" w14:textId="77777777" w:rsidR="00631A6A" w:rsidRDefault="00631A6A" w:rsidP="00631A6A">
            <w:pP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</w:pPr>
            <w: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  <w:t>3</w:t>
            </w:r>
          </w:p>
        </w:tc>
        <w:tc>
          <w:tcPr>
            <w:tcW w:w="360" w:type="dxa"/>
          </w:tcPr>
          <w:p w14:paraId="024C85B3" w14:textId="37C7C50C" w:rsidR="00631A6A" w:rsidRDefault="00631A6A" w:rsidP="00631A6A">
            <w:pP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</w:pPr>
            <w: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  <w:t>6</w:t>
            </w:r>
          </w:p>
        </w:tc>
      </w:tr>
    </w:tbl>
    <w:p w14:paraId="3C28616C" w14:textId="6C5907DF" w:rsidR="00631A6A" w:rsidRDefault="00631A6A" w:rsidP="00631A6A">
      <w:pPr>
        <w:tabs>
          <w:tab w:val="right" w:pos="9923"/>
        </w:tabs>
        <w:spacing w:line="200" w:lineRule="exact"/>
        <w:rPr>
          <w:rFonts w:ascii="Helvetica" w:hAnsi="Helvetica" w:cs="ArialMT"/>
          <w:color w:val="000000"/>
          <w:szCs w:val="21"/>
          <w:lang w:bidi="en-US"/>
        </w:rPr>
      </w:pPr>
      <w:r w:rsidRPr="00FD6512">
        <w:rPr>
          <w:rFonts w:ascii="Helvetica" w:hAnsi="Helvetica" w:cs="ArialMT"/>
          <w:color w:val="000000"/>
          <w:szCs w:val="21"/>
          <w:lang w:bidi="en-US"/>
        </w:rPr>
        <w:t>SCREEN CAP</w:t>
      </w:r>
      <w:r>
        <w:rPr>
          <w:rFonts w:ascii="Helvetica" w:hAnsi="Helvetica" w:cs="ArialMT"/>
          <w:color w:val="000000"/>
          <w:szCs w:val="21"/>
          <w:lang w:bidi="en-US"/>
        </w:rPr>
        <w:t xml:space="preserve">TURE  of Test 1 above </w:t>
      </w:r>
      <w:r>
        <w:rPr>
          <w:rFonts w:ascii="Helvetica" w:hAnsi="Helvetica" w:cs="ArialMT"/>
          <w:color w:val="000000"/>
          <w:szCs w:val="21"/>
          <w:lang w:bidi="en-US"/>
        </w:rPr>
        <w:tab/>
        <w:t>(1 mark)</w:t>
      </w:r>
    </w:p>
    <w:p w14:paraId="181ACBA8" w14:textId="77777777" w:rsidR="00631A6A" w:rsidRDefault="00631A6A" w:rsidP="00631A6A">
      <w:pPr>
        <w:spacing w:line="200" w:lineRule="exact"/>
      </w:pPr>
    </w:p>
    <w:p w14:paraId="57039B76" w14:textId="77777777" w:rsidR="00631A6A" w:rsidRDefault="00631A6A" w:rsidP="00631A6A">
      <w:pPr>
        <w:spacing w:line="200" w:lineRule="exact"/>
      </w:pPr>
    </w:p>
    <w:p w14:paraId="406FD6E2" w14:textId="44814C19" w:rsidR="00631A6A" w:rsidRDefault="00631A6A" w:rsidP="00631A6A">
      <w:pPr>
        <w:spacing w:before="32"/>
        <w:ind w:left="147"/>
        <w:rPr>
          <w:rFonts w:ascii="Arial" w:eastAsia="Arial" w:hAnsi="Arial" w:cs="Arial"/>
          <w:b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1D936DDA" wp14:editId="3BE9FE31">
                <wp:simplePos x="0" y="0"/>
                <wp:positionH relativeFrom="page">
                  <wp:posOffset>575945</wp:posOffset>
                </wp:positionH>
                <wp:positionV relativeFrom="paragraph">
                  <wp:posOffset>-193040</wp:posOffset>
                </wp:positionV>
                <wp:extent cx="6264275" cy="0"/>
                <wp:effectExtent l="13970" t="8255" r="8255" b="10795"/>
                <wp:wrapNone/>
                <wp:docPr id="2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0"/>
                          <a:chOff x="907" y="-304"/>
                          <a:chExt cx="9865" cy="0"/>
                        </a:xfrm>
                      </wpg:grpSpPr>
                      <wps:wsp>
                        <wps:cNvPr id="27" name="Freeform 274"/>
                        <wps:cNvSpPr>
                          <a:spLocks/>
                        </wps:cNvSpPr>
                        <wps:spPr bwMode="auto">
                          <a:xfrm>
                            <a:off x="907" y="-304"/>
                            <a:ext cx="9865" cy="0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9865"/>
                              <a:gd name="T2" fmla="+- 0 10772 907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26" style="position:absolute;margin-left:45.35pt;margin-top:-15.2pt;width:493.25pt;height:0;z-index:-251641344;mso-position-horizontal-relative:page" coordorigin="907,-304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">
                <v:shape id="Freeform 274" o:spid="_x0000_s1027" style="position:absolute;left:907;top:-304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T8MIA&#10;AADbAAAADwAAAGRycy9kb3ducmV2LnhtbESPQYvCMBSE7wv+h/AEb2uqh65UoxRBkL1IVcTjo3m2&#10;xealJllb/71ZWNjjMDPfMKvNYFrxJOcbywpm0wQEcWl1w5WC82n3uQDhA7LG1jIpeJGHzXr0scJM&#10;254Leh5DJSKEfYYK6hC6TEpf1mTQT21HHL2bdQZDlK6S2mEf4aaV8yRJpcGG40KNHW1rKu/HH6Og&#10;yE9mW1x4Zx/uUPR4Tb/zW6rUZDzkSxCBhvAf/mvvtYL5F/x+i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4JPwwgAAANsAAAAPAAAAAAAAAAAAAAAAAJgCAABkcnMvZG93&#10;bnJldi54bWxQSwUGAAAAAAQABAD1AAAAhwMAAAAA&#10;" path="m,l9865,e" filled="f" strokeweight=".5pt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2"/>
          <w:szCs w:val="22"/>
        </w:rPr>
        <w:t>Question 7</w:t>
      </w:r>
    </w:p>
    <w:p w14:paraId="035B2A9D" w14:textId="14E91854" w:rsidR="00631A6A" w:rsidRDefault="00631A6A" w:rsidP="00631A6A">
      <w:pPr>
        <w:spacing w:before="32"/>
        <w:ind w:left="147"/>
        <w:rPr>
          <w:rFonts w:ascii="Arial" w:eastAsia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b/>
          <w:sz w:val="22"/>
          <w:szCs w:val="22"/>
        </w:rPr>
        <w:t xml:space="preserve">This question refers to </w:t>
      </w:r>
      <w:r w:rsidRPr="00454D79">
        <w:rPr>
          <w:rFonts w:ascii="Arial" w:eastAsia="Arial" w:hAnsi="Arial" w:cs="Arial"/>
          <w:sz w:val="22"/>
          <w:szCs w:val="22"/>
          <w:lang w:val="en-GB"/>
        </w:rPr>
        <w:t>UpdateRecentScores</w:t>
      </w:r>
    </w:p>
    <w:p w14:paraId="7B991440" w14:textId="77777777" w:rsidR="00846426" w:rsidRDefault="00846426" w:rsidP="00631A6A">
      <w:pPr>
        <w:spacing w:before="32"/>
        <w:ind w:left="147"/>
        <w:rPr>
          <w:rFonts w:ascii="Arial" w:eastAsia="Arial" w:hAnsi="Arial" w:cs="Arial"/>
          <w:b/>
          <w:sz w:val="22"/>
          <w:szCs w:val="22"/>
        </w:rPr>
      </w:pPr>
    </w:p>
    <w:p w14:paraId="062AD9FA" w14:textId="47451A5C" w:rsidR="00631A6A" w:rsidRDefault="00631A6A" w:rsidP="00631A6A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At the moment the three most recent scores are store. When a fourth game is played its score is stored at the expense of the first score recorded.</w:t>
      </w:r>
      <w:r w:rsidR="00530772">
        <w:rPr>
          <w:rFonts w:ascii="Helvetica" w:hAnsi="Helvetica" w:cs="Helvetica"/>
          <w:sz w:val="26"/>
          <w:szCs w:val="26"/>
        </w:rPr>
        <w:t xml:space="preserve"> </w:t>
      </w:r>
    </w:p>
    <w:p w14:paraId="4A993D72" w14:textId="6C185422" w:rsidR="00530772" w:rsidRDefault="00530772" w:rsidP="00530772">
      <w:pPr>
        <w:rPr>
          <w:rFonts w:ascii="Helvetica" w:hAnsi="Helvetica" w:cs="ArialMT"/>
          <w:b/>
          <w:color w:val="000000"/>
          <w:szCs w:val="21"/>
          <w:lang w:bidi="en-US"/>
        </w:rPr>
      </w:pPr>
      <w:r>
        <w:rPr>
          <w:rFonts w:ascii="Helvetica" w:hAnsi="Helvetica" w:cs="ArialMT"/>
          <w:color w:val="000000"/>
          <w:szCs w:val="21"/>
          <w:lang w:bidi="en-US"/>
        </w:rPr>
        <w:t>Change the code so that a the scores are stored in order, the highest being in position 1 of the array and therefore being displayed at the top of any list that is output.</w:t>
      </w:r>
    </w:p>
    <w:p w14:paraId="1E3A623E" w14:textId="1EFB4A4C" w:rsidR="00530772" w:rsidRDefault="00530772" w:rsidP="00530772">
      <w:pPr>
        <w:rPr>
          <w:rFonts w:ascii="Helvetica" w:hAnsi="Helvetica" w:cs="ArialMT"/>
          <w:b/>
          <w:color w:val="000000"/>
          <w:szCs w:val="21"/>
          <w:lang w:bidi="en-US"/>
        </w:rPr>
      </w:pPr>
      <w:r>
        <w:rPr>
          <w:rFonts w:ascii="Helvetica" w:hAnsi="Helvetica" w:cs="ArialMT"/>
          <w:color w:val="000000"/>
          <w:szCs w:val="21"/>
          <w:lang w:bidi="en-US"/>
        </w:rPr>
        <w:t xml:space="preserve">Test the program by playing the game four times and then displaying the output of recentscores Play the game a </w:t>
      </w:r>
      <w:r w:rsidR="00D94044">
        <w:rPr>
          <w:rFonts w:ascii="Helvetica" w:hAnsi="Helvetica" w:cs="ArialMT"/>
          <w:color w:val="000000"/>
          <w:szCs w:val="21"/>
          <w:lang w:bidi="en-US"/>
        </w:rPr>
        <w:t>fifth</w:t>
      </w:r>
      <w:r>
        <w:rPr>
          <w:rFonts w:ascii="Helvetica" w:hAnsi="Helvetica" w:cs="ArialMT"/>
          <w:color w:val="000000"/>
          <w:szCs w:val="21"/>
          <w:lang w:bidi="en-US"/>
        </w:rPr>
        <w:t xml:space="preserve"> time (ensure that you score more than the lowest score currently shown. And display the recentscore table again</w:t>
      </w:r>
    </w:p>
    <w:p w14:paraId="7D1C71C2" w14:textId="77777777" w:rsidR="00530772" w:rsidRDefault="00530772" w:rsidP="00631A6A">
      <w:pPr>
        <w:rPr>
          <w:rFonts w:ascii="Helvetica" w:hAnsi="Helvetica" w:cs="Helvetica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60"/>
      </w:tblGrid>
      <w:tr w:rsidR="00846426" w14:paraId="0EF41533" w14:textId="77777777" w:rsidTr="00F969E2">
        <w:tc>
          <w:tcPr>
            <w:tcW w:w="445" w:type="dxa"/>
          </w:tcPr>
          <w:p w14:paraId="11AD5463" w14:textId="77777777" w:rsidR="00846426" w:rsidRDefault="00846426" w:rsidP="00F969E2">
            <w:pP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</w:pPr>
            <w: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  <w:t>3</w:t>
            </w:r>
          </w:p>
        </w:tc>
        <w:tc>
          <w:tcPr>
            <w:tcW w:w="360" w:type="dxa"/>
          </w:tcPr>
          <w:p w14:paraId="418B1010" w14:textId="62BF8857" w:rsidR="00846426" w:rsidRDefault="00846426" w:rsidP="00F969E2">
            <w:pP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</w:pPr>
            <w: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  <w:t>7</w:t>
            </w:r>
          </w:p>
        </w:tc>
      </w:tr>
    </w:tbl>
    <w:p w14:paraId="469D7B27" w14:textId="132D0CC3" w:rsidR="00631A6A" w:rsidRDefault="00846426" w:rsidP="00103DE1">
      <w:pPr>
        <w:ind w:right="12"/>
        <w:rPr>
          <w:rFonts w:ascii="Arial" w:eastAsia="Arial" w:hAnsi="Arial" w:cs="Arial"/>
          <w:b/>
          <w:sz w:val="22"/>
          <w:szCs w:val="22"/>
        </w:rPr>
      </w:pPr>
      <w:r w:rsidRPr="00FD6512">
        <w:rPr>
          <w:rFonts w:ascii="Helvetica" w:hAnsi="Helvetica" w:cs="ArialMT"/>
          <w:color w:val="000000"/>
          <w:szCs w:val="21"/>
          <w:lang w:bidi="en-US"/>
        </w:rPr>
        <w:t>Your amended PROGRAM SOURCE CODE</w:t>
      </w:r>
      <w:r>
        <w:rPr>
          <w:rFonts w:ascii="Helvetica" w:hAnsi="Helvetica" w:cs="ArialMT"/>
          <w:color w:val="000000"/>
          <w:szCs w:val="21"/>
          <w:lang w:bidi="en-US"/>
        </w:rPr>
        <w:t xml:space="preserve"> </w:t>
      </w:r>
      <w:r w:rsidRPr="00FD6512">
        <w:rPr>
          <w:rFonts w:ascii="Helvetica" w:hAnsi="Helvetica" w:cs="ArialMT"/>
          <w:color w:val="000000"/>
          <w:szCs w:val="21"/>
          <w:lang w:bidi="en-US"/>
        </w:rPr>
        <w:t xml:space="preserve">for </w:t>
      </w:r>
      <w:r>
        <w:rPr>
          <w:rFonts w:ascii="Helvetica" w:hAnsi="Helvetica" w:cs="ArialMT"/>
          <w:color w:val="000000"/>
          <w:szCs w:val="21"/>
          <w:lang w:bidi="en-US"/>
        </w:rPr>
        <w:t xml:space="preserve">Procedure </w:t>
      </w:r>
      <w:r w:rsidRPr="00454D79">
        <w:rPr>
          <w:rFonts w:ascii="Arial" w:eastAsia="Arial" w:hAnsi="Arial" w:cs="Arial"/>
          <w:sz w:val="22"/>
          <w:szCs w:val="22"/>
          <w:lang w:val="en-GB"/>
        </w:rPr>
        <w:t>UpdateRecentScores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60"/>
      </w:tblGrid>
      <w:tr w:rsidR="00846426" w14:paraId="72FF38C4" w14:textId="77777777" w:rsidTr="00F969E2">
        <w:tc>
          <w:tcPr>
            <w:tcW w:w="445" w:type="dxa"/>
          </w:tcPr>
          <w:p w14:paraId="7AF341B1" w14:textId="77777777" w:rsidR="00846426" w:rsidRDefault="00846426" w:rsidP="00F969E2">
            <w:pP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</w:pPr>
            <w: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  <w:t>3</w:t>
            </w:r>
          </w:p>
        </w:tc>
        <w:tc>
          <w:tcPr>
            <w:tcW w:w="360" w:type="dxa"/>
          </w:tcPr>
          <w:p w14:paraId="612C13C4" w14:textId="40C6546E" w:rsidR="00846426" w:rsidRDefault="00846426" w:rsidP="00F969E2">
            <w:pP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</w:pPr>
            <w:r>
              <w:rPr>
                <w:rFonts w:ascii="Helvetica" w:hAnsi="Helvetica" w:cs="ArialMT"/>
                <w:b/>
                <w:color w:val="000000"/>
                <w:szCs w:val="21"/>
                <w:lang w:bidi="en-US"/>
              </w:rPr>
              <w:t>8</w:t>
            </w:r>
          </w:p>
        </w:tc>
      </w:tr>
    </w:tbl>
    <w:p w14:paraId="7AFDE8A3" w14:textId="1FB14E99" w:rsidR="00846426" w:rsidRDefault="00846426" w:rsidP="00846426">
      <w:pPr>
        <w:spacing w:line="200" w:lineRule="exact"/>
        <w:rPr>
          <w:rFonts w:ascii="Helvetica" w:hAnsi="Helvetica" w:cs="ArialMT"/>
          <w:color w:val="000000"/>
          <w:szCs w:val="21"/>
          <w:lang w:bidi="en-US"/>
        </w:rPr>
      </w:pPr>
      <w:r w:rsidRPr="00FD6512">
        <w:rPr>
          <w:rFonts w:ascii="Helvetica" w:hAnsi="Helvetica" w:cs="ArialMT"/>
          <w:color w:val="000000"/>
          <w:szCs w:val="21"/>
          <w:lang w:bidi="en-US"/>
        </w:rPr>
        <w:t>SCREEN CAP</w:t>
      </w:r>
      <w:r>
        <w:rPr>
          <w:rFonts w:ascii="Helvetica" w:hAnsi="Helvetica" w:cs="ArialMT"/>
          <w:color w:val="000000"/>
          <w:szCs w:val="21"/>
          <w:lang w:bidi="en-US"/>
        </w:rPr>
        <w:t xml:space="preserve">TURE  of  the Test  above </w:t>
      </w:r>
    </w:p>
    <w:p w14:paraId="68DE6DC2" w14:textId="77777777" w:rsidR="00846426" w:rsidRDefault="00846426" w:rsidP="00103DE1">
      <w:pPr>
        <w:ind w:right="12"/>
        <w:rPr>
          <w:rFonts w:ascii="Arial" w:eastAsia="Arial" w:hAnsi="Arial" w:cs="Arial"/>
          <w:b/>
          <w:sz w:val="22"/>
          <w:szCs w:val="22"/>
        </w:rPr>
      </w:pPr>
    </w:p>
    <w:p w14:paraId="10CE7992" w14:textId="7020FB40" w:rsidR="00B92FE3" w:rsidRDefault="00103DE1" w:rsidP="00103DE1">
      <w:pPr>
        <w:ind w:right="1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END </w:t>
      </w:r>
      <w:r>
        <w:rPr>
          <w:rFonts w:ascii="Arial" w:eastAsia="Arial" w:hAnsi="Arial" w:cs="Arial"/>
          <w:b/>
          <w:spacing w:val="12"/>
          <w:sz w:val="22"/>
          <w:szCs w:val="22"/>
        </w:rPr>
        <w:t>OF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631A6A">
        <w:rPr>
          <w:rFonts w:ascii="Arial" w:eastAsia="Arial" w:hAnsi="Arial" w:cs="Arial"/>
          <w:b/>
          <w:spacing w:val="12"/>
          <w:sz w:val="22"/>
          <w:szCs w:val="22"/>
        </w:rPr>
        <w:t>QUESTION</w:t>
      </w:r>
    </w:p>
    <w:sectPr w:rsidR="00B92FE3" w:rsidSect="00225370">
      <w:pgSz w:w="11920" w:h="16840"/>
      <w:pgMar w:top="860" w:right="1288" w:bottom="0" w:left="993" w:header="606" w:footer="1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51EE9" w14:textId="77777777" w:rsidR="000D5F31" w:rsidRDefault="000D5F31">
      <w:r>
        <w:separator/>
      </w:r>
    </w:p>
  </w:endnote>
  <w:endnote w:type="continuationSeparator" w:id="0">
    <w:p w14:paraId="37B767E3" w14:textId="77777777" w:rsidR="000D5F31" w:rsidRDefault="000D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2DD5A" w14:textId="5C27BB45" w:rsidR="000D5F31" w:rsidRDefault="000D5F31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333" behindDoc="1" locked="0" layoutInCell="1" allowOverlap="1" wp14:anchorId="150D2CAF" wp14:editId="22E5923C">
              <wp:simplePos x="0" y="0"/>
              <wp:positionH relativeFrom="page">
                <wp:posOffset>563245</wp:posOffset>
              </wp:positionH>
              <wp:positionV relativeFrom="page">
                <wp:posOffset>10382885</wp:posOffset>
              </wp:positionV>
              <wp:extent cx="804545" cy="127000"/>
              <wp:effectExtent l="1270" t="635" r="381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CAF4C" w14:textId="77777777" w:rsidR="000D5F31" w:rsidRDefault="000D5F31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M/Jun10/COMP1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.35pt;margin-top:817.55pt;width:63.35pt;height:10pt;z-index:-21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" filled="f" stroked="f">
              <v:textbox inset="0,0,0,0">
                <w:txbxContent>
                  <w:p w14:paraId="5EECAF4C" w14:textId="77777777" w:rsidR="000D5F31" w:rsidRDefault="000D5F31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M/Jun10/COMP1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A285" w14:textId="77777777" w:rsidR="000D5F31" w:rsidRDefault="000D5F31">
      <w:r>
        <w:separator/>
      </w:r>
    </w:p>
  </w:footnote>
  <w:footnote w:type="continuationSeparator" w:id="0">
    <w:p w14:paraId="05BDCC89" w14:textId="77777777" w:rsidR="000D5F31" w:rsidRDefault="000D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8EF27" w14:textId="6CF310D6" w:rsidR="000D5F31" w:rsidRDefault="000D5F31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4331" behindDoc="1" locked="0" layoutInCell="1" allowOverlap="1" wp14:anchorId="6F454721" wp14:editId="59996636">
              <wp:simplePos x="0" y="0"/>
              <wp:positionH relativeFrom="page">
                <wp:posOffset>575945</wp:posOffset>
              </wp:positionH>
              <wp:positionV relativeFrom="page">
                <wp:posOffset>683895</wp:posOffset>
              </wp:positionV>
              <wp:extent cx="6264275" cy="0"/>
              <wp:effectExtent l="13970" t="7620" r="8255" b="11430"/>
              <wp:wrapNone/>
              <wp:docPr id="1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0"/>
                        <a:chOff x="907" y="1077"/>
                        <a:chExt cx="9865" cy="0"/>
                      </a:xfrm>
                    </wpg:grpSpPr>
                    <wps:wsp>
                      <wps:cNvPr id="12" name="Freeform 4"/>
                      <wps:cNvSpPr>
                        <a:spLocks/>
                      </wps:cNvSpPr>
                      <wps:spPr bwMode="auto">
                        <a:xfrm>
                          <a:off x="907" y="1077"/>
                          <a:ext cx="9865" cy="0"/>
                        </a:xfrm>
                        <a:custGeom>
                          <a:avLst/>
                          <a:gdLst>
                            <a:gd name="T0" fmla="+- 0 907 907"/>
                            <a:gd name="T1" fmla="*/ T0 w 9865"/>
                            <a:gd name="T2" fmla="+- 0 10772 907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5.35pt;margin-top:53.85pt;width:493.25pt;height:0;z-index:-2149;mso-position-horizontal-relative:page;mso-position-vertical-relative:page" coordorigin="907,1077" coordsize="9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">
              <v:shape id="Freeform 4" o:spid="_x0000_s1027" style="position:absolute;left:907;top:1077;width:9865;height:0;visibility:visible;mso-wrap-style:square;v-text-anchor:top" coordsize="9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61cEA&#10;AADbAAAADwAAAGRycy9kb3ducmV2LnhtbERPyWrDMBC9F/IPYgK9NXJ8MMW1EkwgEHoJTkrpcbDG&#10;C7VGrqTazt9XgUBv83jrFPvFDGIi53vLCrabBARxbXXPrYKP6/HlFYQPyBoHy6TgRh72u9VTgbm2&#10;M1c0XUIrYgj7HBV0IYy5lL7uyKDf2JE4co11BkOErpXa4RzDzSDTJMmkwZ5jQ4cjHTqqvy+/RkFV&#10;Xs2h+uSj/XHnasav7L1sMqWe10v5BiLQEv7FD/dJx/kp3H+J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7+tXBAAAA2wAAAA8AAAAAAAAAAAAAAAAAmAIAAGRycy9kb3du&#10;cmV2LnhtbFBLBQYAAAAABAAEAPUAAACGAwAAAAA=&#10;" path="m,l9865,e" filled="f" strokeweight=".5pt">
                <v:path arrowok="t" o:connecttype="custom" o:connectlocs="0,0;986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332" behindDoc="1" locked="0" layoutInCell="1" allowOverlap="1" wp14:anchorId="4FC6B4A6" wp14:editId="74E03CB7">
              <wp:simplePos x="0" y="0"/>
              <wp:positionH relativeFrom="page">
                <wp:posOffset>3604895</wp:posOffset>
              </wp:positionH>
              <wp:positionV relativeFrom="page">
                <wp:posOffset>372110</wp:posOffset>
              </wp:positionV>
              <wp:extent cx="206375" cy="165100"/>
              <wp:effectExtent l="4445" t="635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CF41F" w14:textId="77777777" w:rsidR="000D5F31" w:rsidRDefault="000D5F31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215C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85pt;margin-top:29.3pt;width:16.25pt;height:13pt;z-index:-21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PN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" filled="f" stroked="f">
              <v:textbox inset="0,0,0,0">
                <w:txbxContent>
                  <w:p w14:paraId="0D0CF41F" w14:textId="77777777" w:rsidR="000D5F31" w:rsidRDefault="000D5F31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215C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067"/>
    <w:multiLevelType w:val="multilevel"/>
    <w:tmpl w:val="8D7063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0CE3F61"/>
    <w:multiLevelType w:val="hybridMultilevel"/>
    <w:tmpl w:val="77CA26F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B36CD1"/>
    <w:multiLevelType w:val="hybridMultilevel"/>
    <w:tmpl w:val="D17E49E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E3"/>
    <w:rsid w:val="00021466"/>
    <w:rsid w:val="000828D7"/>
    <w:rsid w:val="000855B5"/>
    <w:rsid w:val="000A4238"/>
    <w:rsid w:val="000D5F31"/>
    <w:rsid w:val="00103DE1"/>
    <w:rsid w:val="00121034"/>
    <w:rsid w:val="0014192E"/>
    <w:rsid w:val="00181D1F"/>
    <w:rsid w:val="00225370"/>
    <w:rsid w:val="002B5C5E"/>
    <w:rsid w:val="002E4426"/>
    <w:rsid w:val="0030550D"/>
    <w:rsid w:val="00333989"/>
    <w:rsid w:val="00392CA4"/>
    <w:rsid w:val="003C55A6"/>
    <w:rsid w:val="00454D79"/>
    <w:rsid w:val="00481817"/>
    <w:rsid w:val="00504F3F"/>
    <w:rsid w:val="00530772"/>
    <w:rsid w:val="0055461C"/>
    <w:rsid w:val="0056172F"/>
    <w:rsid w:val="005F065B"/>
    <w:rsid w:val="00622A15"/>
    <w:rsid w:val="00631A6A"/>
    <w:rsid w:val="00653B64"/>
    <w:rsid w:val="006C105D"/>
    <w:rsid w:val="0075301F"/>
    <w:rsid w:val="007B75F2"/>
    <w:rsid w:val="00816B4C"/>
    <w:rsid w:val="00846426"/>
    <w:rsid w:val="00854A06"/>
    <w:rsid w:val="00894D61"/>
    <w:rsid w:val="008E7839"/>
    <w:rsid w:val="00924B09"/>
    <w:rsid w:val="00952278"/>
    <w:rsid w:val="00967E3B"/>
    <w:rsid w:val="00A03CFC"/>
    <w:rsid w:val="00A33646"/>
    <w:rsid w:val="00A802AA"/>
    <w:rsid w:val="00B32C1D"/>
    <w:rsid w:val="00B5215C"/>
    <w:rsid w:val="00B928BC"/>
    <w:rsid w:val="00B92FE3"/>
    <w:rsid w:val="00BC77D3"/>
    <w:rsid w:val="00C06CA5"/>
    <w:rsid w:val="00C143D5"/>
    <w:rsid w:val="00C83D64"/>
    <w:rsid w:val="00CB6E27"/>
    <w:rsid w:val="00D4387A"/>
    <w:rsid w:val="00D661AE"/>
    <w:rsid w:val="00D83FB1"/>
    <w:rsid w:val="00D920F8"/>
    <w:rsid w:val="00D94044"/>
    <w:rsid w:val="00DB0E1A"/>
    <w:rsid w:val="00DB54B8"/>
    <w:rsid w:val="00ED75B3"/>
    <w:rsid w:val="00F00E9D"/>
    <w:rsid w:val="00F3198B"/>
    <w:rsid w:val="00F969E2"/>
    <w:rsid w:val="00FC0E02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C1D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426"/>
  </w:style>
  <w:style w:type="paragraph" w:styleId="Footer">
    <w:name w:val="footer"/>
    <w:basedOn w:val="Normal"/>
    <w:link w:val="Foot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26"/>
  </w:style>
  <w:style w:type="table" w:styleId="TableGrid">
    <w:name w:val="Table Grid"/>
    <w:basedOn w:val="TableNormal"/>
    <w:uiPriority w:val="59"/>
    <w:rsid w:val="00653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426"/>
  </w:style>
  <w:style w:type="paragraph" w:styleId="Footer">
    <w:name w:val="footer"/>
    <w:basedOn w:val="Normal"/>
    <w:link w:val="FooterChar"/>
    <w:uiPriority w:val="99"/>
    <w:unhideWhenUsed/>
    <w:rsid w:val="002E4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26"/>
  </w:style>
  <w:style w:type="table" w:styleId="TableGrid">
    <w:name w:val="Table Grid"/>
    <w:basedOn w:val="TableNormal"/>
    <w:uiPriority w:val="59"/>
    <w:rsid w:val="00653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image" Target="media/image15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DF1D-7A58-4EDB-9E36-F11DF3BE7C2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F3539E-1D0D-4BBC-A8AE-1042347F4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CA539-5D29-4A60-B1EF-7B61D9828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D882A-08AD-479D-AD68-DAC3BB1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956CDA0</Template>
  <TotalTime>4493</TotalTime>
  <Pages>10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Joe McCarthy-Holland</cp:lastModifiedBy>
  <cp:revision>11</cp:revision>
  <cp:lastPrinted>2014-04-29T15:47:00Z</cp:lastPrinted>
  <dcterms:created xsi:type="dcterms:W3CDTF">2014-04-23T10:52:00Z</dcterms:created>
  <dcterms:modified xsi:type="dcterms:W3CDTF">2014-05-02T08:13:00Z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