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25DAB" w14:textId="679D90C7" w:rsidR="00B92FE3" w:rsidRDefault="00181D1F" w:rsidP="00E367C5">
      <w:pPr>
        <w:tabs>
          <w:tab w:val="left" w:pos="6804"/>
        </w:tabs>
        <w:spacing w:before="29" w:line="260" w:lineRule="auto"/>
        <w:ind w:left="2955" w:right="372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3152" behindDoc="1" locked="0" layoutInCell="1" allowOverlap="1" wp14:anchorId="5C1A9E0B" wp14:editId="4802449E">
            <wp:simplePos x="0" y="0"/>
            <wp:positionH relativeFrom="page">
              <wp:posOffset>569595</wp:posOffset>
            </wp:positionH>
            <wp:positionV relativeFrom="paragraph">
              <wp:posOffset>-52070</wp:posOffset>
            </wp:positionV>
            <wp:extent cx="1644650" cy="628650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9D">
        <w:rPr>
          <w:rFonts w:ascii="Arial" w:eastAsia="Arial" w:hAnsi="Arial" w:cs="Arial"/>
          <w:sz w:val="24"/>
          <w:szCs w:val="24"/>
        </w:rPr>
        <w:t>General Certificate of Education</w:t>
      </w:r>
      <w:r w:rsidR="00F00E9D">
        <w:rPr>
          <w:sz w:val="24"/>
          <w:szCs w:val="24"/>
        </w:rPr>
        <w:t xml:space="preserve"> </w:t>
      </w:r>
      <w:r w:rsidR="00F00E9D">
        <w:rPr>
          <w:rFonts w:ascii="Arial" w:eastAsia="Arial" w:hAnsi="Arial" w:cs="Arial"/>
          <w:sz w:val="24"/>
          <w:szCs w:val="24"/>
        </w:rPr>
        <w:t>Advanced Subsidiary Examination</w:t>
      </w:r>
      <w:r w:rsidR="00F00E9D">
        <w:rPr>
          <w:sz w:val="24"/>
          <w:szCs w:val="24"/>
        </w:rPr>
        <w:t xml:space="preserve"> </w:t>
      </w:r>
      <w:r w:rsidR="004933FD">
        <w:rPr>
          <w:rFonts w:ascii="Arial" w:eastAsia="Arial" w:hAnsi="Arial" w:cs="Arial"/>
          <w:sz w:val="24"/>
          <w:szCs w:val="24"/>
        </w:rPr>
        <w:t>April 2015</w:t>
      </w:r>
      <w:r w:rsidR="005F065B">
        <w:rPr>
          <w:rFonts w:ascii="Arial" w:eastAsia="Arial" w:hAnsi="Arial" w:cs="Arial"/>
          <w:sz w:val="24"/>
          <w:szCs w:val="24"/>
        </w:rPr>
        <w:t xml:space="preserve"> (</w:t>
      </w:r>
      <w:r w:rsidR="0014192E">
        <w:rPr>
          <w:rFonts w:ascii="Arial" w:eastAsia="Arial" w:hAnsi="Arial" w:cs="Arial"/>
          <w:sz w:val="24"/>
          <w:szCs w:val="24"/>
        </w:rPr>
        <w:t>Based on 201</w:t>
      </w:r>
      <w:r w:rsidR="004933FD">
        <w:rPr>
          <w:rFonts w:ascii="Arial" w:eastAsia="Arial" w:hAnsi="Arial" w:cs="Arial"/>
          <w:sz w:val="24"/>
          <w:szCs w:val="24"/>
        </w:rPr>
        <w:t>5</w:t>
      </w:r>
      <w:r w:rsidR="0014192E">
        <w:rPr>
          <w:rFonts w:ascii="Arial" w:eastAsia="Arial" w:hAnsi="Arial" w:cs="Arial"/>
          <w:sz w:val="24"/>
          <w:szCs w:val="24"/>
        </w:rPr>
        <w:t xml:space="preserve"> </w:t>
      </w:r>
      <w:r w:rsidR="004933FD">
        <w:rPr>
          <w:rFonts w:ascii="Arial" w:eastAsia="Arial" w:hAnsi="Arial" w:cs="Arial"/>
          <w:sz w:val="24"/>
          <w:szCs w:val="24"/>
        </w:rPr>
        <w:t>Capture the Sarrum</w:t>
      </w:r>
      <w:r w:rsidR="0014192E">
        <w:rPr>
          <w:rFonts w:ascii="Arial" w:eastAsia="Arial" w:hAnsi="Arial" w:cs="Arial"/>
          <w:sz w:val="24"/>
          <w:szCs w:val="24"/>
        </w:rPr>
        <w:t xml:space="preserve"> skeleton Code</w:t>
      </w:r>
      <w:r w:rsidR="005F065B">
        <w:rPr>
          <w:rFonts w:ascii="Arial" w:eastAsia="Arial" w:hAnsi="Arial" w:cs="Arial"/>
          <w:sz w:val="24"/>
          <w:szCs w:val="24"/>
        </w:rPr>
        <w:t>)</w:t>
      </w:r>
    </w:p>
    <w:p w14:paraId="4ED028E2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22BD560C" w14:textId="77777777" w:rsidR="00B92FE3" w:rsidRDefault="00B92FE3">
      <w:pPr>
        <w:spacing w:line="200" w:lineRule="exact"/>
      </w:pPr>
    </w:p>
    <w:p w14:paraId="549ACC12" w14:textId="46A1E71D" w:rsidR="00B92FE3" w:rsidRDefault="00F00E9D">
      <w:pPr>
        <w:ind w:left="1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Computing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</w:t>
      </w:r>
      <w:r>
        <w:rPr>
          <w:b/>
          <w:spacing w:val="61"/>
          <w:sz w:val="36"/>
          <w:szCs w:val="36"/>
        </w:rPr>
        <w:t xml:space="preserve"> </w:t>
      </w:r>
      <w:r w:rsidR="0014192E">
        <w:rPr>
          <w:b/>
          <w:spacing w:val="61"/>
          <w:sz w:val="36"/>
          <w:szCs w:val="36"/>
        </w:rPr>
        <w:tab/>
      </w:r>
      <w:r w:rsidR="005F065B">
        <w:rPr>
          <w:rFonts w:ascii="Arial" w:eastAsia="Arial" w:hAnsi="Arial" w:cs="Arial"/>
          <w:b/>
          <w:sz w:val="40"/>
          <w:szCs w:val="40"/>
        </w:rPr>
        <w:t>COMP</w:t>
      </w:r>
      <w:r w:rsidR="0014192E">
        <w:rPr>
          <w:rFonts w:ascii="Arial" w:eastAsia="Arial" w:hAnsi="Arial" w:cs="Arial"/>
          <w:b/>
          <w:sz w:val="40"/>
          <w:szCs w:val="40"/>
        </w:rPr>
        <w:t>1</w:t>
      </w:r>
      <w:r w:rsidR="005F065B">
        <w:rPr>
          <w:rFonts w:ascii="Arial" w:eastAsia="Arial" w:hAnsi="Arial" w:cs="Arial"/>
          <w:b/>
          <w:sz w:val="40"/>
          <w:szCs w:val="40"/>
        </w:rPr>
        <w:t xml:space="preserve"> AS </w:t>
      </w:r>
      <w:r>
        <w:rPr>
          <w:rFonts w:ascii="Arial" w:eastAsia="Arial" w:hAnsi="Arial" w:cs="Arial"/>
          <w:b/>
          <w:sz w:val="40"/>
          <w:szCs w:val="40"/>
        </w:rPr>
        <w:t>Mock</w:t>
      </w:r>
    </w:p>
    <w:p w14:paraId="5193B3D7" w14:textId="77777777" w:rsidR="00B92FE3" w:rsidRDefault="00B92FE3">
      <w:pPr>
        <w:spacing w:before="10" w:line="240" w:lineRule="exact"/>
        <w:rPr>
          <w:sz w:val="24"/>
          <w:szCs w:val="24"/>
        </w:rPr>
      </w:pPr>
    </w:p>
    <w:p w14:paraId="162A3C85" w14:textId="77777777" w:rsidR="00B92FE3" w:rsidRDefault="00B92FE3">
      <w:pPr>
        <w:spacing w:before="10" w:line="180" w:lineRule="exact"/>
        <w:rPr>
          <w:sz w:val="18"/>
          <w:szCs w:val="18"/>
        </w:rPr>
      </w:pPr>
    </w:p>
    <w:p w14:paraId="6D608458" w14:textId="77777777" w:rsidR="00B92FE3" w:rsidRDefault="00B92FE3">
      <w:pPr>
        <w:spacing w:line="200" w:lineRule="exact"/>
      </w:pPr>
    </w:p>
    <w:p w14:paraId="2AC20F7E" w14:textId="77777777" w:rsidR="00B92FE3" w:rsidRDefault="00F00E9D">
      <w:pPr>
        <w:ind w:lef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this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paper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you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must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have:</w:t>
      </w:r>
    </w:p>
    <w:p w14:paraId="71D9216C" w14:textId="697F830A" w:rsidR="00B92FE3" w:rsidRDefault="00181D1F">
      <w:pPr>
        <w:spacing w:before="53"/>
        <w:ind w:left="24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42DFB32" wp14:editId="0DCF6C6E">
                <wp:simplePos x="0" y="0"/>
                <wp:positionH relativeFrom="page">
                  <wp:posOffset>572770</wp:posOffset>
                </wp:positionH>
                <wp:positionV relativeFrom="paragraph">
                  <wp:posOffset>-182880</wp:posOffset>
                </wp:positionV>
                <wp:extent cx="3072765" cy="716280"/>
                <wp:effectExtent l="10795" t="9525" r="2540" b="7620"/>
                <wp:wrapNone/>
                <wp:docPr id="234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716280"/>
                          <a:chOff x="902" y="-288"/>
                          <a:chExt cx="4839" cy="1128"/>
                        </a:xfrm>
                      </wpg:grpSpPr>
                      <wpg:grpSp>
                        <wpg:cNvPr id="235" name="Group 457"/>
                        <wpg:cNvGrpSpPr>
                          <a:grpSpLocks/>
                        </wpg:cNvGrpSpPr>
                        <wpg:grpSpPr bwMode="auto">
                          <a:xfrm>
                            <a:off x="907" y="-283"/>
                            <a:ext cx="4829" cy="0"/>
                            <a:chOff x="907" y="-283"/>
                            <a:chExt cx="4829" cy="0"/>
                          </a:xfrm>
                        </wpg:grpSpPr>
                        <wps:wsp>
                          <wps:cNvPr id="236" name="Freeform 464"/>
                          <wps:cNvSpPr>
                            <a:spLocks/>
                          </wps:cNvSpPr>
                          <wps:spPr bwMode="auto">
                            <a:xfrm>
                              <a:off x="907" y="-283"/>
                              <a:ext cx="4829" cy="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829"/>
                                <a:gd name="T2" fmla="+- 0 5736 907"/>
                                <a:gd name="T3" fmla="*/ T2 w 4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9">
                                  <a:moveTo>
                                    <a:pt x="0" y="0"/>
                                  </a:moveTo>
                                  <a:lnTo>
                                    <a:pt x="48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912" y="-278"/>
                              <a:ext cx="0" cy="1108"/>
                              <a:chOff x="912" y="-278"/>
                              <a:chExt cx="0" cy="1108"/>
                            </a:xfrm>
                          </wpg:grpSpPr>
                          <wps:wsp>
                            <wps:cNvPr id="238" name="Freeform 463"/>
                            <wps:cNvSpPr>
                              <a:spLocks/>
                            </wps:cNvSpPr>
                            <wps:spPr bwMode="auto">
                              <a:xfrm>
                                <a:off x="912" y="-278"/>
                                <a:ext cx="0" cy="1108"/>
                              </a:xfrm>
                              <a:custGeom>
                                <a:avLst/>
                                <a:gdLst>
                                  <a:gd name="T0" fmla="+- 0 830 -278"/>
                                  <a:gd name="T1" fmla="*/ 830 h 1108"/>
                                  <a:gd name="T2" fmla="+- 0 -278 -278"/>
                                  <a:gd name="T3" fmla="*/ -278 h 110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08">
                                    <a:moveTo>
                                      <a:pt x="0" y="110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31" y="-278"/>
                                <a:ext cx="0" cy="1108"/>
                                <a:chOff x="5731" y="-278"/>
                                <a:chExt cx="0" cy="1108"/>
                              </a:xfrm>
                            </wpg:grpSpPr>
                            <wps:wsp>
                              <wps:cNvPr id="240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-278"/>
                                  <a:ext cx="0" cy="1108"/>
                                </a:xfrm>
                                <a:custGeom>
                                  <a:avLst/>
                                  <a:gdLst>
                                    <a:gd name="T0" fmla="+- 0 830 -278"/>
                                    <a:gd name="T1" fmla="*/ 830 h 1108"/>
                                    <a:gd name="T2" fmla="+- 0 -278 -278"/>
                                    <a:gd name="T3" fmla="*/ -278 h 110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108">
                                      <a:moveTo>
                                        <a:pt x="0" y="11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1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7" y="835"/>
                                  <a:ext cx="4829" cy="0"/>
                                  <a:chOff x="907" y="835"/>
                                  <a:chExt cx="4829" cy="0"/>
                                </a:xfrm>
                              </wpg:grpSpPr>
                              <wps:wsp>
                                <wps:cNvPr id="242" name="Freeform 4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" y="835"/>
                                    <a:ext cx="4829" cy="0"/>
                                  </a:xfrm>
                                  <a:custGeom>
                                    <a:avLst/>
                                    <a:gdLst>
                                      <a:gd name="T0" fmla="+- 0 907 907"/>
                                      <a:gd name="T1" fmla="*/ T0 w 4829"/>
                                      <a:gd name="T2" fmla="+- 0 5736 907"/>
                                      <a:gd name="T3" fmla="*/ T2 w 482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829">
                                        <a:moveTo>
                                          <a:pt x="0" y="0"/>
                                        </a:moveTo>
                                        <a:lnTo>
                                          <a:pt x="48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45.1pt;margin-top:-14.4pt;width:241.95pt;height:56.4pt;z-index:-251682304;mso-position-horizontal-relative:page" coordorigin="902,-288" coordsize="4839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">
                <v:group id="Group 457" o:spid="_x0000_s1027" style="position:absolute;left:907;top:-283;width:4829;height:0" coordorigin="907,-283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464" o:spid="_x0000_s1028" style="position:absolute;left:907;top:-283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MwsYA&#10;AADcAAAADwAAAGRycy9kb3ducmV2LnhtbESP3WrCQBSE74W+w3IKvdONFkKbuooI4g9emNgHOGRP&#10;k2j2bMxuY+rTu0LBy2FmvmGm897UoqPWVZYVjEcRCOLc6ooLBd/H1fADhPPIGmvLpOCPHMxnL4Mp&#10;JtpeOaUu84UIEHYJKii9bxIpXV6SQTeyDXHwfmxr0AfZFlK3eA1wU8tJFMXSYMVhocSGliXl5+zX&#10;KIhP6ef60o2z3WKz3UfHW7o9FL1Sb6/94guEp94/w//tjVYweY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QMwsYAAADcAAAADwAAAAAAAAAAAAAAAACYAgAAZHJz&#10;L2Rvd25yZXYueG1sUEsFBgAAAAAEAAQA9QAAAIsDAAAAAA==&#10;" path="m,l4829,e" filled="f" strokeweight=".5pt">
                    <v:path arrowok="t" o:connecttype="custom" o:connectlocs="0,0;4829,0" o:connectangles="0,0"/>
                  </v:shape>
                  <v:group id="Group 458" o:spid="_x0000_s1029" style="position:absolute;left:912;top:-278;width:0;height:1108" coordorigin="912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463" o:spid="_x0000_s1030" style="position:absolute;left:912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ioMMA&#10;AADcAAAADwAAAGRycy9kb3ducmV2LnhtbERPz2vCMBS+C/sfwht4EZu2A5FqKqNuoDsMdDt4fDbP&#10;tqx5KUnU+t8vh8GOH9/v9WY0vbiR851lBVmSgiCure64UfD99T5fgvABWWNvmRQ8yMOmfJqssdD2&#10;zge6HUMjYgj7AhW0IQyFlL5uyaBP7EAcuYt1BkOErpHa4T2Gm17mabqQBjuODS0OVLVU/xyvRkE/&#10;uOZabfPz2/5zMcs+wmmbVSelps/j6wpEoDH8i//cO60gf4lr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ioMMAAADcAAAADwAAAAAAAAAAAAAAAACYAgAAZHJzL2Rv&#10;d25yZXYueG1sUEsFBgAAAAAEAAQA9QAAAIgDAAAAAA==&#10;" path="m,1108l,e" filled="f" strokeweight=".5pt">
                      <v:path arrowok="t" o:connecttype="custom" o:connectlocs="0,830;0,-278" o:connectangles="0,0"/>
                    </v:shape>
                    <v:group id="Group 459" o:spid="_x0000_s1031" style="position:absolute;left:5731;top:-278;width:0;height:1108" coordorigin="5731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<v:shape id="Freeform 462" o:spid="_x0000_s1032" style="position:absolute;left:5731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d28MA&#10;AADcAAAADwAAAGRycy9kb3ducmV2LnhtbERPz2vCMBS+C/sfwht4EZu2DJFqKqNuoDsMdDt4fDbP&#10;tqx5KUnU+t8vh8GOH9/v9WY0vbiR851lBVmSgiCure64UfD99T5fgvABWWNvmRQ8yMOmfJqssdD2&#10;zge6HUMjYgj7AhW0IQyFlL5uyaBP7EAcuYt1BkOErpHa4T2Gm17mabqQBjuODS0OVLVU/xyvRkE/&#10;uOZabfPz2/5zMcs+wmmbVSelps/j6wpEoDH8i//cO60gf4nz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d28MAAADcAAAADwAAAAAAAAAAAAAAAACYAgAAZHJzL2Rv&#10;d25yZXYueG1sUEsFBgAAAAAEAAQA9QAAAIgDAAAAAA==&#10;" path="m,1108l,e" filled="f" strokeweight=".5pt">
                        <v:path arrowok="t" o:connecttype="custom" o:connectlocs="0,830;0,-278" o:connectangles="0,0"/>
                      </v:shape>
                      <v:group id="Group 460" o:spid="_x0000_s1033" style="position:absolute;left:907;top:835;width:4829;height:0" coordorigin="907,835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Freeform 461" o:spid="_x0000_s1034" style="position:absolute;left:907;top:835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5vMYA&#10;AADcAAAADwAAAGRycy9kb3ducmV2LnhtbESP3WrCQBSE74W+w3IKvdONoUibuooI4g9emNgHOGRP&#10;k2j2bMxuY+rTu0LBy2FmvmGm897UoqPWVZYVjEcRCOLc6ooLBd/H1fADhPPIGmvLpOCPHMxnL4Mp&#10;JtpeOaUu84UIEHYJKii9bxIpXV6SQTeyDXHwfmxr0AfZFlK3eA1wU8s4iibSYMVhocSGliXl5+zX&#10;KJic0s/1pRtnu8Vmu4+Ot3R7KHql3l77xRcIT71/hv/bG60gfo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l5vMYAAADcAAAADwAAAAAAAAAAAAAAAACYAgAAZHJz&#10;L2Rvd25yZXYueG1sUEsFBgAAAAAEAAQA9QAAAIsDAAAAAA==&#10;" path="m,l4829,e" filled="f" strokeweight=".5pt">
                          <v:path arrowok="t" o:connecttype="custom" o:connectlocs="0,0;482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w w:val="224"/>
          <w:sz w:val="14"/>
          <w:szCs w:val="14"/>
        </w:rPr>
        <w:t>!</w:t>
      </w:r>
      <w:r w:rsidR="00F00E9D"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 w:rsidR="00F00E9D">
        <w:rPr>
          <w:spacing w:val="-76"/>
          <w:w w:val="224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access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to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the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Electronic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Answer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Document</w:t>
      </w:r>
    </w:p>
    <w:p w14:paraId="31E42578" w14:textId="77777777" w:rsidR="00B92FE3" w:rsidRDefault="00F00E9D">
      <w:pPr>
        <w:spacing w:before="53" w:line="278" w:lineRule="auto"/>
        <w:ind w:left="245" w:right="7113"/>
        <w:rPr>
          <w:rFonts w:ascii="Arial" w:eastAsia="Arial" w:hAnsi="Arial" w:cs="Arial"/>
          <w:sz w:val="18"/>
          <w:szCs w:val="18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Preliminary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Material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calculator.</w:t>
      </w:r>
    </w:p>
    <w:p w14:paraId="187E4264" w14:textId="77777777" w:rsidR="00B92FE3" w:rsidRDefault="00B92FE3">
      <w:pPr>
        <w:spacing w:before="6" w:line="280" w:lineRule="exact"/>
        <w:rPr>
          <w:sz w:val="28"/>
          <w:szCs w:val="28"/>
        </w:rPr>
      </w:pPr>
    </w:p>
    <w:p w14:paraId="3EC5A8FB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allowed</w:t>
      </w:r>
    </w:p>
    <w:p w14:paraId="3FF076EE" w14:textId="60D33914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Hour </w:t>
      </w:r>
      <w:r w:rsidR="00816B4C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Mins</w:t>
      </w:r>
    </w:p>
    <w:p w14:paraId="070F68D3" w14:textId="77777777" w:rsidR="00B92FE3" w:rsidRDefault="00B92FE3">
      <w:pPr>
        <w:spacing w:before="11" w:line="260" w:lineRule="exact"/>
        <w:rPr>
          <w:sz w:val="26"/>
          <w:szCs w:val="26"/>
        </w:rPr>
      </w:pPr>
    </w:p>
    <w:p w14:paraId="75350A6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Instructions</w:t>
      </w:r>
    </w:p>
    <w:p w14:paraId="0EDC90D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3EAC90B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7D39BBA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questions.</w:t>
      </w:r>
    </w:p>
    <w:p w14:paraId="2AE13F2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to:</w:t>
      </w:r>
    </w:p>
    <w:p w14:paraId="1E407F4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computer</w:t>
      </w:r>
    </w:p>
    <w:p w14:paraId="2B5FA4E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printer</w:t>
      </w:r>
    </w:p>
    <w:p w14:paraId="0F46112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software</w:t>
      </w:r>
    </w:p>
    <w:p w14:paraId="0E0CD9D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Skeleton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Program.</w:t>
      </w:r>
    </w:p>
    <w:p w14:paraId="1E0DCA53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Before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examination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Candidate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21794FE" w14:textId="3EDBE7FA" w:rsidR="00B92FE3" w:rsidRDefault="00F00E9D">
      <w:pPr>
        <w:spacing w:before="7"/>
        <w:ind w:left="317" w:right="1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clearly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footer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(not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over).</w:t>
      </w:r>
    </w:p>
    <w:p w14:paraId="2DBB88A6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0E7620E0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Information</w:t>
      </w:r>
    </w:p>
    <w:p w14:paraId="64D7D94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brackets.</w:t>
      </w:r>
    </w:p>
    <w:p w14:paraId="47B8A4C8" w14:textId="1F52E703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14192E"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11967AE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allowed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collating.</w:t>
      </w:r>
    </w:p>
    <w:p w14:paraId="54F4C4A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divided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sections.</w:t>
      </w:r>
    </w:p>
    <w:p w14:paraId="4D284BD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follows:</w:t>
      </w:r>
    </w:p>
    <w:p w14:paraId="1DF2AB3C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19FE9C1" w14:textId="2B13429F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="00816B4C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6ED7332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50D164A9" w14:textId="2949DB89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16B4C"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minutes.</w:t>
      </w:r>
    </w:p>
    <w:p w14:paraId="0C0F8D60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BAF578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examination</w:t>
      </w:r>
    </w:p>
    <w:p w14:paraId="20BD5346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together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invigilator.</w:t>
      </w:r>
    </w:p>
    <w:p w14:paraId="1A30629F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9A50020" w14:textId="304AF5A2" w:rsidR="00B92FE3" w:rsidRDefault="00653B64">
      <w:pPr>
        <w:spacing w:line="200" w:lineRule="exac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Total Score  </w:t>
      </w:r>
      <w:r w:rsidR="009F658C">
        <w:rPr>
          <w:rFonts w:ascii="Arial" w:eastAsia="Arial" w:hAnsi="Arial" w:cs="Arial"/>
          <w:b/>
          <w:sz w:val="22"/>
          <w:szCs w:val="22"/>
        </w:rPr>
        <w:t>66</w:t>
      </w:r>
    </w:p>
    <w:p w14:paraId="061DFFB2" w14:textId="6E27A1A0" w:rsidR="00653B64" w:rsidRDefault="00653B64">
      <w:pPr>
        <w:spacing w:line="200" w:lineRule="exact"/>
      </w:pPr>
    </w:p>
    <w:p w14:paraId="4D5FC579" w14:textId="77777777" w:rsidR="00653B64" w:rsidRDefault="00653B64">
      <w:pPr>
        <w:spacing w:line="200" w:lineRule="exact"/>
      </w:pPr>
    </w:p>
    <w:p w14:paraId="5A02B8DF" w14:textId="77777777" w:rsidR="00B92FE3" w:rsidRDefault="00B92FE3">
      <w:pPr>
        <w:spacing w:before="1" w:line="240" w:lineRule="exact"/>
        <w:rPr>
          <w:sz w:val="24"/>
          <w:szCs w:val="24"/>
        </w:rPr>
        <w:sectPr w:rsidR="00B92FE3" w:rsidSect="00FC0E94">
          <w:pgSz w:w="11920" w:h="16840"/>
          <w:pgMar w:top="1580" w:right="863" w:bottom="280" w:left="851" w:header="720" w:footer="720" w:gutter="0"/>
          <w:cols w:space="720"/>
        </w:sectPr>
      </w:pPr>
    </w:p>
    <w:p w14:paraId="357B1668" w14:textId="77777777" w:rsidR="00B92FE3" w:rsidRDefault="00B92FE3">
      <w:pPr>
        <w:spacing w:before="4" w:line="240" w:lineRule="exact"/>
        <w:rPr>
          <w:sz w:val="24"/>
          <w:szCs w:val="24"/>
        </w:rPr>
      </w:pPr>
    </w:p>
    <w:p w14:paraId="4E1773FD" w14:textId="77777777" w:rsidR="00B92FE3" w:rsidRDefault="00F00E9D">
      <w:pPr>
        <w:ind w:left="12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M/Jun10/COMP1</w:t>
      </w:r>
    </w:p>
    <w:p w14:paraId="74C99370" w14:textId="77777777" w:rsidR="00B92FE3" w:rsidRDefault="00F00E9D">
      <w:pPr>
        <w:spacing w:before="9"/>
        <w:rPr>
          <w:rFonts w:ascii="Arial" w:eastAsia="Arial" w:hAnsi="Arial" w:cs="Arial"/>
          <w:sz w:val="40"/>
          <w:szCs w:val="40"/>
        </w:rPr>
        <w:sectPr w:rsidR="00B92FE3">
          <w:type w:val="continuous"/>
          <w:pgSz w:w="11920" w:h="16840"/>
          <w:pgMar w:top="1580" w:right="760" w:bottom="280" w:left="780" w:header="720" w:footer="720" w:gutter="0"/>
          <w:cols w:num="2" w:space="720" w:equalWidth="0">
            <w:col w:w="1355" w:space="7441"/>
            <w:col w:w="1584"/>
          </w:cols>
        </w:sectPr>
      </w:pPr>
      <w:r>
        <w:br w:type="column"/>
      </w:r>
      <w:r>
        <w:rPr>
          <w:rFonts w:ascii="Arial" w:eastAsia="Arial" w:hAnsi="Arial" w:cs="Arial"/>
          <w:b/>
          <w:sz w:val="40"/>
          <w:szCs w:val="40"/>
        </w:rPr>
        <w:lastRenderedPageBreak/>
        <w:t>COMP1</w:t>
      </w:r>
    </w:p>
    <w:p w14:paraId="742A2A6B" w14:textId="721F1A94" w:rsidR="00B92FE3" w:rsidRDefault="005F065B">
      <w:pPr>
        <w:spacing w:line="20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815D0A6" wp14:editId="5235920B">
                <wp:simplePos x="0" y="0"/>
                <wp:positionH relativeFrom="page">
                  <wp:posOffset>578485</wp:posOffset>
                </wp:positionH>
                <wp:positionV relativeFrom="paragraph">
                  <wp:posOffset>-648134340</wp:posOffset>
                </wp:positionV>
                <wp:extent cx="258445" cy="650487650"/>
                <wp:effectExtent l="0" t="0" r="27305" b="12700"/>
                <wp:wrapNone/>
                <wp:docPr id="21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650487650"/>
                          <a:chOff x="907" y="-1024092"/>
                          <a:chExt cx="407" cy="1024390"/>
                        </a:xfrm>
                      </wpg:grpSpPr>
                      <wpg:grpSp>
                        <wpg:cNvPr id="218" name="Group 440"/>
                        <wpg:cNvGrpSpPr>
                          <a:grpSpLocks/>
                        </wpg:cNvGrpSpPr>
                        <wpg:grpSpPr bwMode="auto">
                          <a:xfrm>
                            <a:off x="907" y="-1024092"/>
                            <a:ext cx="407" cy="1024390"/>
                            <a:chOff x="907" y="-1024092"/>
                            <a:chExt cx="407" cy="1024390"/>
                          </a:xfrm>
                        </wpg:grpSpPr>
                        <wps:wsp>
                          <wps:cNvPr id="219" name="Freeform 453"/>
                          <wps:cNvSpPr>
                            <a:spLocks/>
                          </wps:cNvSpPr>
                          <wps:spPr bwMode="auto">
                            <a:xfrm flipV="1">
                              <a:off x="907" y="-1024092"/>
                              <a:ext cx="407" cy="1024117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07"/>
                                <a:gd name="T2" fmla="+- 0 1314 907"/>
                                <a:gd name="T3" fmla="*/ T2 w 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">
                                  <a:moveTo>
                                    <a:pt x="0" y="0"/>
                                  </a:moveTo>
                                  <a:lnTo>
                                    <a:pt x="4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0" name="Group 441"/>
                          <wpg:cNvGrpSpPr>
                            <a:grpSpLocks/>
                          </wpg:cNvGrpSpPr>
                          <wpg:grpSpPr bwMode="auto">
                            <a:xfrm>
                              <a:off x="917" y="35"/>
                              <a:ext cx="0" cy="263"/>
                              <a:chOff x="917" y="35"/>
                              <a:chExt cx="0" cy="263"/>
                            </a:xfrm>
                          </wpg:grpSpPr>
                          <wps:wsp>
                            <wps:cNvPr id="221" name="Freeform 452"/>
                            <wps:cNvSpPr>
                              <a:spLocks/>
                            </wps:cNvSpPr>
                            <wps:spPr bwMode="auto">
                              <a:xfrm>
                                <a:off x="917" y="35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298 35"/>
                                  <a:gd name="T1" fmla="*/ 298 h 263"/>
                                  <a:gd name="T2" fmla="+- 0 35 35"/>
                                  <a:gd name="T3" fmla="*/ 35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2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4" y="25"/>
                                <a:ext cx="407" cy="0"/>
                                <a:chOff x="1314" y="25"/>
                                <a:chExt cx="407" cy="0"/>
                              </a:xfrm>
                            </wpg:grpSpPr>
                            <wps:wsp>
                              <wps:cNvPr id="223" name="Freeform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" y="25"/>
                                  <a:ext cx="407" cy="0"/>
                                </a:xfrm>
                                <a:custGeom>
                                  <a:avLst/>
                                  <a:gdLst>
                                    <a:gd name="T0" fmla="+- 0 1314 1314"/>
                                    <a:gd name="T1" fmla="*/ T0 w 407"/>
                                    <a:gd name="T2" fmla="+- 0 1721 1314"/>
                                    <a:gd name="T3" fmla="*/ T2 w 4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7">
                                      <a:moveTo>
                                        <a:pt x="0" y="0"/>
                                      </a:moveTo>
                                      <a:lnTo>
                                        <a:pt x="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4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4" y="35"/>
                                  <a:ext cx="0" cy="263"/>
                                  <a:chOff x="1314" y="35"/>
                                  <a:chExt cx="0" cy="263"/>
                                </a:xfrm>
                              </wpg:grpSpPr>
                              <wps:wsp>
                                <wps:cNvPr id="225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98 35"/>
                                      <a:gd name="T1" fmla="*/ 298 h 263"/>
                                      <a:gd name="T2" fmla="+- 0 35 35"/>
                                      <a:gd name="T3" fmla="*/ 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6" name="Group 4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1" y="35"/>
                                    <a:ext cx="0" cy="263"/>
                                    <a:chOff x="1711" y="35"/>
                                    <a:chExt cx="0" cy="263"/>
                                  </a:xfrm>
                                </wpg:grpSpPr>
                                <wps:wsp>
                                  <wps:cNvPr id="227" name="Freeform 4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35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298 35"/>
                                        <a:gd name="T1" fmla="*/ 298 h 263"/>
                                        <a:gd name="T2" fmla="+- 0 35 35"/>
                                        <a:gd name="T3" fmla="*/ 35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8" name="Group 4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7" y="308"/>
                                      <a:ext cx="407" cy="0"/>
                                      <a:chOff x="907" y="308"/>
                                      <a:chExt cx="407" cy="0"/>
                                    </a:xfrm>
                                  </wpg:grpSpPr>
                                  <wps:wsp>
                                    <wps:cNvPr id="229" name="Freeform 4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07" y="308"/>
                                        <a:ext cx="40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07 907"/>
                                          <a:gd name="T1" fmla="*/ T0 w 407"/>
                                          <a:gd name="T2" fmla="+- 0 1314 907"/>
                                          <a:gd name="T3" fmla="*/ T2 w 40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0" name="Group 4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4" y="308"/>
                                        <a:ext cx="407" cy="0"/>
                                        <a:chOff x="1314" y="308"/>
                                        <a:chExt cx="407" cy="0"/>
                                      </a:xfrm>
                                    </wpg:grpSpPr>
                                    <wps:wsp>
                                      <wps:cNvPr id="231" name="Freeform 44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4" y="308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14 1314"/>
                                            <a:gd name="T1" fmla="*/ T0 w 407"/>
                                            <a:gd name="T2" fmla="+- 0 1721 1314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margin-left:45.55pt;margin-top:-51034.2pt;width:20.35pt;height:51219.5pt;z-index:-251680256;mso-position-horizontal-relative:page" coordorigin="9,-10240" coordsize="4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">
                <v:group id="Group 440" o:spid="_x0000_s1027" style="position:absolute;left:9;top:-10240;width:4;height:10242" coordorigin="9,-10240" coordsize="4,1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453" o:spid="_x0000_s1028" style="position:absolute;left:9;top:-10240;width:4;height:10240;flip:y;visibility:visible;mso-wrap-style:square;v-text-anchor:top" coordsize="407,1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OS8QA&#10;AADcAAAADwAAAGRycy9kb3ducmV2LnhtbESPQWvCQBSE7wX/w/IEL6XZGKwkqWsIguDR2oI9PrKv&#10;STD7NmRXjf56Vyj0OMzMN8yqGE0nLjS41rKCeRSDIK6sbrlW8P21fUtBOI+ssbNMCm7koFhPXlaY&#10;a3vlT7ocfC0ChF2OChrv+1xKVzVk0EW2Jw7erx0M+iCHWuoBrwFuOpnE8VIabDksNNjTpqHqdDgb&#10;BSWn/v7zmi3ipD3v0iPZ/fZ9odRsOpYfIDyN/j/8195pBck8g+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XDkvEAAAA3AAAAA8AAAAAAAAAAAAAAAAAmAIAAGRycy9k&#10;b3ducmV2LnhtbFBLBQYAAAAABAAEAPUAAACJAwAAAAA=&#10;" path="m,l407,e" filled="f" strokeweight="1pt">
                    <v:path arrowok="t" o:connecttype="custom" o:connectlocs="0,0;407,0" o:connectangles="0,0"/>
                  </v:shape>
                  <v:group id="Group 441" o:spid="_x0000_s1029" style="position:absolute;left:9;width:0;height:2" coordorigin="917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shape id="Freeform 452" o:spid="_x0000_s1030" style="position:absolute;left:917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+UsQA&#10;AADcAAAADwAAAGRycy9kb3ducmV2LnhtbESPX2vCQBDE3wt+h2MFX0q9JLQiqadIoeCb9d/7NrdN&#10;orm9mFtj+u17hUIfh5n5DbNYDa5RPXWh9mwgnSagiAtvay4NHA/vT3NQQZAtNp7JwDcFWC1HDwvM&#10;rb/zjvq9lCpCOORooBJpc61DUZHDMPUtcfS+fOdQouxKbTu8R7hrdJYkM+2w5rhQYUtvFRWX/c1F&#10;SnF6/Lxu2/Dykfab87aRXfksxkzGw/oVlNAg/+G/9sYayLIUfs/E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PlLEAAAA3AAAAA8AAAAAAAAAAAAAAAAAmAIAAGRycy9k&#10;b3ducmV2LnhtbFBLBQYAAAAABAAEAPUAAACJAwAAAAA=&#10;" path="m,263l,e" filled="f" strokeweight="1pt">
                      <v:path arrowok="t" o:connecttype="custom" o:connectlocs="0,298;0,35" o:connectangles="0,0"/>
                    </v:shape>
                    <v:group id="Group 442" o:spid="_x0000_s1031" style="position:absolute;left:1314;top:25;width:407;height:0" coordorigin="1314,25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shape id="Freeform 451" o:spid="_x0000_s1032" style="position:absolute;left:1314;top:25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tN8QA&#10;AADcAAAADwAAAGRycy9kb3ducmV2LnhtbESP0WrCQBRE34X+w3IFX0LdNAWR1FWkEAjaPjT6AZfs&#10;NQlm74bdrUn/visIPg4zc4bZ7CbTixs531lW8LZMQRDXVnfcKDifitc1CB+QNfaWScEfedhtX2Yb&#10;zLUd+YduVWhEhLDPUUEbwpBL6euWDPqlHYijd7HOYIjSNVI7HCPc9DJL05U02HFcaHGgz5bqa/Vr&#10;FBQJXvemHHVxGEsXjl9J9u0TpRbzaf8BItAUnuFHu9QKsuwd7m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LTfEAAAA3AAAAA8AAAAAAAAAAAAAAAAAmAIAAGRycy9k&#10;b3ducmV2LnhtbFBLBQYAAAAABAAEAPUAAACJAwAAAAA=&#10;" path="m,l407,e" filled="f" strokeweight="1pt">
                        <v:path arrowok="t" o:connecttype="custom" o:connectlocs="0,0;407,0" o:connectangles="0,0"/>
                      </v:shape>
                      <v:group id="Group 443" o:spid="_x0000_s1033" style="position:absolute;left:1314;top:35;width:0;height:263" coordorigin="1314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shape id="Freeform 450" o:spid="_x0000_s1034" style="position:absolute;left:1314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4UcMA&#10;AADcAAAADwAAAGRycy9kb3ducmV2LnhtbESPQWvCQBSE7wX/w/IEL1I3hlpKdBURBG9W296f2dck&#10;Nfs2Zp8x/vtuQehxmJlvmMWqd7XqqA2VZwPTSQKKOPe24sLA58f2+Q1UEGSLtWcycKcAq+XgaYGZ&#10;9Tc+UHeUQkUIhwwNlCJNpnXIS3IYJr4hjt63bx1KlG2hbYu3CHe1TpPkVTusOC6U2NCmpPx8vLpI&#10;yb/Gp8u+CbP3abf72ddyKF7EmNGwX89BCfXyH360d9ZAms7g70w8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4UcMAAADcAAAADwAAAAAAAAAAAAAAAACYAgAAZHJzL2Rv&#10;d25yZXYueG1sUEsFBgAAAAAEAAQA9QAAAIgDAAAAAA==&#10;" path="m,263l,e" filled="f" strokeweight="1pt">
                          <v:path arrowok="t" o:connecttype="custom" o:connectlocs="0,298;0,35" o:connectangles="0,0"/>
                        </v:shape>
                        <v:group id="Group 444" o:spid="_x0000_s1035" style="position:absolute;left:1711;top:35;width:0;height:263" coordorigin="1711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<v:shape id="Freeform 449" o:spid="_x0000_s1036" style="position:absolute;left:1711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DvcQA&#10;AADcAAAADwAAAGRycy9kb3ducmV2LnhtbESPQWvCQBSE74X+h+UJXopuDFYldZVSELxZrd6f2WeS&#10;mn2bZp8x/ffdQqHHYWa+YZbr3tWqozZUng1Mxgko4tzbigsDx4/NaAEqCLLF2jMZ+KYA69XjwxIz&#10;6++8p+4ghYoQDhkaKEWaTOuQl+QwjH1DHL2Lbx1KlG2hbYv3CHe1TpNkph1WHBdKbOitpPx6uLlI&#10;yU9P569dE57fJ932c1fLvpiKMcNB//oCSqiX//Bfe2sNpOkcfs/E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A73EAAAA3AAAAA8AAAAAAAAAAAAAAAAAmAIAAGRycy9k&#10;b3ducmV2LnhtbFBLBQYAAAAABAAEAPUAAACJAwAAAAA=&#10;" path="m,263l,e" filled="f" strokeweight="1pt">
                            <v:path arrowok="t" o:connecttype="custom" o:connectlocs="0,298;0,35" o:connectangles="0,0"/>
                          </v:shape>
                          <v:group id="Group 445" o:spid="_x0000_s1037" style="position:absolute;left:907;top:308;width:407;height:0" coordorigin="907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<v:shape id="Freeform 448" o:spid="_x0000_s1038" style="position:absolute;left:907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a3cQA&#10;AADcAAAADwAAAGRycy9kb3ducmV2LnhtbESPQWvCQBSE70L/w/IEL6FumkPR1FWkEAjaHhr9AY/s&#10;Mwlm34bdrUn/fVcQPA4z8w2z2U2mFzdyvrOs4G2ZgiCure64UXA+Fa8rED4ga+wtk4I/8rDbvsw2&#10;mGs78g/dqtCICGGfo4I2hCGX0tctGfRLOxBH72KdwRCla6R2OEa46WWWpu/SYMdxocWBPluqr9Wv&#10;UVAkeN2bctTFYSxdOH4l2bdPlFrMp/0HiEBTeIYf7VIryLI13M/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Gt3EAAAA3AAAAA8AAAAAAAAAAAAAAAAAmAIAAGRycy9k&#10;b3ducmV2LnhtbFBLBQYAAAAABAAEAPUAAACJAwAAAAA=&#10;" path="m,l407,e" filled="f" strokeweight="1pt">
                              <v:path arrowok="t" o:connecttype="custom" o:connectlocs="0,0;407,0" o:connectangles="0,0"/>
                            </v:shape>
                            <v:group id="Group 446" o:spid="_x0000_s1039" style="position:absolute;left:1314;top:308;width:407;height:0" coordorigin="1314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<v:shape id="Freeform 447" o:spid="_x0000_s1040" style="position:absolute;left:1314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BsMA&#10;AADcAAAADwAAAGRycy9kb3ducmV2LnhtbESP0WrCQBRE3wv+w3KFvgTdGKGU6CoiBEKrD1o/4JK9&#10;JsHs3bC7mvj3bqHQx2FmzjDr7Wg68SDnW8sKFvMUBHFldcu1gstPMfsE4QOyxs4yKXiSh+1m8rbG&#10;XNuBT/Q4h1pECPscFTQh9LmUvmrIoJ/bnjh6V+sMhihdLbXDIcJNJ7M0/ZAGW44LDfa0b6i6ne9G&#10;QZHgbWfKQRdfQ+nC9yHJjj5R6n067lYgAo3hP/zXLrWCbLmA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ABsMAAADcAAAADwAAAAAAAAAAAAAAAACYAgAAZHJzL2Rv&#10;d25yZXYueG1sUEsFBgAAAAAEAAQA9QAAAIgDAAAAAA==&#10;" path="m,l407,e" filled="f" strokeweight="1pt">
                                <v:path arrowok="t" o:connecttype="custom" o:connectlocs="0,0;407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10AA38F2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35F2CADA" w14:textId="04CEF128" w:rsidR="00225370" w:rsidRDefault="0022537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D5748F2" w14:textId="77777777" w:rsidR="00B92FE3" w:rsidRDefault="00F00E9D">
      <w:pPr>
        <w:spacing w:before="32"/>
        <w:ind w:left="4533" w:right="44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8964C1F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48F323CB" w14:textId="5A3089C9" w:rsidR="00B92FE3" w:rsidRDefault="00F00E9D">
      <w:pPr>
        <w:ind w:left="1710" w:right="16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16B4C"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32B0F71E" w14:textId="77777777" w:rsidR="00B92FE3" w:rsidRDefault="00B92FE3">
      <w:pPr>
        <w:spacing w:before="18" w:line="220" w:lineRule="exact"/>
        <w:rPr>
          <w:sz w:val="22"/>
          <w:szCs w:val="22"/>
        </w:rPr>
      </w:pPr>
    </w:p>
    <w:p w14:paraId="4A05019B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3D1B6AA1" w14:textId="6723C7E3" w:rsidR="00B92FE3" w:rsidRDefault="00181D1F">
      <w:pPr>
        <w:spacing w:before="11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30A4F8E" wp14:editId="1D6C847F">
                <wp:simplePos x="0" y="0"/>
                <wp:positionH relativeFrom="page">
                  <wp:posOffset>575945</wp:posOffset>
                </wp:positionH>
                <wp:positionV relativeFrom="paragraph">
                  <wp:posOffset>321310</wp:posOffset>
                </wp:positionV>
                <wp:extent cx="6264275" cy="0"/>
                <wp:effectExtent l="13970" t="5080" r="8255" b="13970"/>
                <wp:wrapNone/>
                <wp:docPr id="232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506"/>
                          <a:chExt cx="9865" cy="0"/>
                        </a:xfrm>
                      </wpg:grpSpPr>
                      <wps:wsp>
                        <wps:cNvPr id="233" name="Freeform 455"/>
                        <wps:cNvSpPr>
                          <a:spLocks/>
                        </wps:cNvSpPr>
                        <wps:spPr bwMode="auto">
                          <a:xfrm>
                            <a:off x="907" y="506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45.35pt;margin-top:25.3pt;width:493.25pt;height:0;z-index:-251681280;mso-position-horizontal-relative:page" coordorigin="907,506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">
                <v:shape id="Freeform 455" o:spid="_x0000_s1027" style="position:absolute;left:907;top:506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wMMA&#10;AADcAAAADwAAAGRycy9kb3ducmV2LnhtbESPQYvCMBSE7wv+h/AEb2uqQpFqlCIIixepyrLHR/Ns&#10;i81LTbK2/nsjLOxxmJlvmPV2MK14kPONZQWzaQKCuLS64UrB5bz/XILwAVlja5kUPMnDdjP6WGOm&#10;bc8FPU6hEhHCPkMFdQhdJqUvazLop7Yjjt7VOoMhSldJ7bCPcNPKeZKk0mDDcaHGjnY1lbfTr1FQ&#10;5GezK755b+/uWPT4kx7ya6rUZDzkKxCBhvAf/mt/aQXzxQL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fjwMMAAADcAAAADwAAAAAAAAAAAAAAAACYAgAAZHJzL2Rv&#10;d25yZXYueG1sUEsFBgAAAAAEAAQA9QAAAIg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rFonts w:ascii="Arial" w:eastAsia="Arial" w:hAnsi="Arial" w:cs="Arial"/>
          <w:sz w:val="22"/>
          <w:szCs w:val="22"/>
        </w:rPr>
        <w:t>You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must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save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this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document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regular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intervals.</w:t>
      </w:r>
    </w:p>
    <w:p w14:paraId="5FD67BBA" w14:textId="77777777" w:rsidR="00B92FE3" w:rsidRDefault="00B92FE3">
      <w:pPr>
        <w:spacing w:before="8" w:line="160" w:lineRule="exact"/>
        <w:rPr>
          <w:sz w:val="17"/>
          <w:szCs w:val="17"/>
        </w:rPr>
      </w:pPr>
    </w:p>
    <w:p w14:paraId="42557539" w14:textId="77777777" w:rsidR="00B92FE3" w:rsidRDefault="00B92FE3" w:rsidP="0014192E">
      <w:pPr>
        <w:spacing w:after="120" w:line="200" w:lineRule="exact"/>
      </w:pPr>
    </w:p>
    <w:p w14:paraId="333A7A6B" w14:textId="21C66EA4" w:rsidR="00B928BC" w:rsidRDefault="0014192E" w:rsidP="0014192E">
      <w:pPr>
        <w:spacing w:after="120"/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1</w:t>
      </w:r>
    </w:p>
    <w:p w14:paraId="3103B3BD" w14:textId="0C03A455" w:rsidR="00B928BC" w:rsidRDefault="0014192E" w:rsidP="0014192E">
      <w:pPr>
        <w:ind w:left="10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02C3FB4B" wp14:editId="77DAD912">
            <wp:extent cx="5543079" cy="248254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1387" cy="248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D50F" w14:textId="11D75E63" w:rsidR="0014192E" w:rsidRDefault="0014192E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096284F3" wp14:editId="23931E58">
            <wp:extent cx="5943600" cy="26047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BB2D" w14:textId="77777777" w:rsidR="00B928BC" w:rsidRDefault="00B928BC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0EC6EF8C" w14:textId="670860D2" w:rsidR="00B928BC" w:rsidRDefault="0014192E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477757AB" wp14:editId="486B0CDE">
            <wp:extent cx="5943600" cy="22974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CCE3" w14:textId="77777777" w:rsidR="00B928BC" w:rsidRDefault="00B928BC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0B612675" w14:textId="1CBCC3DA" w:rsidR="00D920F8" w:rsidRDefault="00D920F8" w:rsidP="00D920F8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Question 2</w:t>
      </w:r>
    </w:p>
    <w:p w14:paraId="10B251B3" w14:textId="5C89B040" w:rsidR="00D920F8" w:rsidRDefault="00D920F8" w:rsidP="00D920F8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4A3BC058" w14:textId="23916C32" w:rsidR="00D83FB1" w:rsidRDefault="0014192E" w:rsidP="00D920F8">
      <w:pPr>
        <w:ind w:left="107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0AB54EE4" wp14:editId="68A028EA">
            <wp:extent cx="5943600" cy="18548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92E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70BEC692" wp14:editId="2A31F64E">
            <wp:extent cx="6071616" cy="2605735"/>
            <wp:effectExtent l="0" t="0" r="571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7882" cy="260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84D6" w14:textId="1351CDDA" w:rsidR="00622A15" w:rsidRDefault="0014192E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99CE78D" wp14:editId="036BC3AC">
            <wp:extent cx="5943600" cy="8858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488C" w14:textId="6359E989" w:rsidR="00B92FE3" w:rsidRDefault="00F00E9D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D920F8">
        <w:rPr>
          <w:rFonts w:ascii="Arial" w:eastAsia="Arial" w:hAnsi="Arial" w:cs="Arial"/>
          <w:b/>
          <w:sz w:val="22"/>
          <w:szCs w:val="22"/>
        </w:rPr>
        <w:t>3</w:t>
      </w:r>
    </w:p>
    <w:p w14:paraId="15CBCDBE" w14:textId="77777777" w:rsidR="00D920F8" w:rsidRDefault="00D920F8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3680D8FE" w14:textId="2CC23338" w:rsidR="00D920F8" w:rsidRDefault="0014192E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714B8AEC" wp14:editId="7A1D7033">
            <wp:extent cx="5943600" cy="26365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4717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20590086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3071D1A3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365AE552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4FCF8B1C" w14:textId="1837A430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25CBA70" wp14:editId="1A693401">
            <wp:extent cx="5943600" cy="277241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E02" w:rsidRPr="00FC0E02">
        <w:rPr>
          <w:noProof/>
          <w:lang w:val="en-GB" w:eastAsia="en-GB"/>
        </w:rPr>
        <w:t xml:space="preserve"> </w:t>
      </w:r>
      <w:r w:rsidR="00FC0E02">
        <w:rPr>
          <w:noProof/>
          <w:lang w:val="en-GB" w:eastAsia="en-GB"/>
        </w:rPr>
        <w:drawing>
          <wp:inline distT="0" distB="0" distL="0" distR="0" wp14:anchorId="2D668C2B" wp14:editId="521C06A4">
            <wp:extent cx="5943600" cy="21005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FF6E6" w14:textId="57982ED4" w:rsidR="00D920F8" w:rsidRDefault="00D920F8">
      <w:pPr>
        <w:ind w:left="107"/>
        <w:rPr>
          <w:rFonts w:ascii="Arial" w:eastAsia="Arial" w:hAnsi="Arial" w:cs="Arial"/>
          <w:sz w:val="22"/>
          <w:szCs w:val="22"/>
        </w:rPr>
      </w:pPr>
    </w:p>
    <w:p w14:paraId="5525CBEB" w14:textId="77777777" w:rsidR="00D920F8" w:rsidRDefault="00D920F8">
      <w:pPr>
        <w:ind w:left="107"/>
        <w:rPr>
          <w:rFonts w:ascii="Arial" w:eastAsia="Arial" w:hAnsi="Arial" w:cs="Arial"/>
          <w:sz w:val="22"/>
          <w:szCs w:val="22"/>
        </w:rPr>
      </w:pPr>
    </w:p>
    <w:p w14:paraId="4D6F18AE" w14:textId="2C02F55D" w:rsidR="00D920F8" w:rsidRDefault="00D920F8">
      <w:pPr>
        <w:ind w:left="107"/>
        <w:rPr>
          <w:rFonts w:ascii="Arial" w:eastAsia="Arial" w:hAnsi="Arial" w:cs="Arial"/>
          <w:sz w:val="22"/>
          <w:szCs w:val="22"/>
        </w:rPr>
      </w:pPr>
    </w:p>
    <w:p w14:paraId="11A0D233" w14:textId="00524AC8" w:rsidR="00B92FE3" w:rsidRDefault="00F00E9D">
      <w:pPr>
        <w:spacing w:before="16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 xml:space="preserve">   </w:t>
      </w:r>
    </w:p>
    <w:p w14:paraId="7EC9C5C8" w14:textId="77777777" w:rsidR="00B92FE3" w:rsidRDefault="00B92FE3">
      <w:pPr>
        <w:spacing w:line="200" w:lineRule="exact"/>
      </w:pPr>
    </w:p>
    <w:p w14:paraId="1DB58DFB" w14:textId="77777777" w:rsidR="00B92FE3" w:rsidRDefault="00F00E9D">
      <w:pPr>
        <w:spacing w:before="32" w:line="240" w:lineRule="exact"/>
        <w:ind w:left="3475" w:right="34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Turn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over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for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next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section</w:t>
      </w:r>
    </w:p>
    <w:p w14:paraId="5914A77B" w14:textId="77777777" w:rsidR="00B92FE3" w:rsidRDefault="00B92FE3">
      <w:pPr>
        <w:spacing w:line="200" w:lineRule="exact"/>
      </w:pPr>
    </w:p>
    <w:p w14:paraId="0869F699" w14:textId="77777777" w:rsidR="00B92FE3" w:rsidRDefault="00B92FE3">
      <w:pPr>
        <w:spacing w:line="200" w:lineRule="exact"/>
      </w:pPr>
    </w:p>
    <w:p w14:paraId="6426080C" w14:textId="77777777" w:rsidR="00B92FE3" w:rsidRDefault="00B92FE3">
      <w:pPr>
        <w:spacing w:before="41"/>
        <w:ind w:right="113"/>
        <w:jc w:val="right"/>
        <w:rPr>
          <w:rFonts w:ascii="Webdings" w:eastAsia="Webdings" w:hAnsi="Webdings" w:cs="Webdings"/>
          <w:sz w:val="26"/>
          <w:szCs w:val="26"/>
        </w:rPr>
        <w:sectPr w:rsidR="00B92FE3" w:rsidSect="0014192E">
          <w:headerReference w:type="default" r:id="rId22"/>
          <w:footerReference w:type="default" r:id="rId23"/>
          <w:type w:val="continuous"/>
          <w:pgSz w:w="11920" w:h="16840"/>
          <w:pgMar w:top="1276" w:right="1020" w:bottom="280" w:left="760" w:header="720" w:footer="720" w:gutter="0"/>
          <w:cols w:space="720"/>
        </w:sectPr>
      </w:pPr>
    </w:p>
    <w:p w14:paraId="220FA49B" w14:textId="77777777" w:rsidR="00B92FE3" w:rsidRDefault="00B92FE3">
      <w:pPr>
        <w:spacing w:line="200" w:lineRule="exact"/>
      </w:pPr>
    </w:p>
    <w:p w14:paraId="4D2A8588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73518739" w14:textId="3D26A6A6" w:rsidR="00B92FE3" w:rsidRDefault="00F00E9D" w:rsidP="004933FD">
      <w:pPr>
        <w:spacing w:before="32"/>
        <w:ind w:left="4253" w:right="425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</w:t>
      </w:r>
      <w:r w:rsidR="004933FD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</w:p>
    <w:p w14:paraId="19BD873A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6F976BE" w14:textId="77777777" w:rsidR="00B92FE3" w:rsidRDefault="00B92FE3">
      <w:pPr>
        <w:spacing w:line="200" w:lineRule="exact"/>
      </w:pPr>
    </w:p>
    <w:p w14:paraId="7B4D131D" w14:textId="77777777" w:rsidR="00B92FE3" w:rsidRDefault="00F00E9D" w:rsidP="000D5F31">
      <w:pPr>
        <w:ind w:left="1418" w:right="17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56E3334C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6533DCE0" w14:textId="77777777" w:rsidR="00B92FE3" w:rsidRDefault="00B92FE3">
      <w:pPr>
        <w:spacing w:line="200" w:lineRule="exact"/>
      </w:pPr>
    </w:p>
    <w:p w14:paraId="11AD574B" w14:textId="3EC8D620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0D5F3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41FA8A86" w14:textId="77777777" w:rsidR="00B92FE3" w:rsidRDefault="00F00E9D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intervals.</w:t>
      </w:r>
    </w:p>
    <w:p w14:paraId="43A10BF3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45437E1" w14:textId="77777777" w:rsidR="00B92FE3" w:rsidRDefault="00B92FE3">
      <w:pPr>
        <w:spacing w:line="200" w:lineRule="exact"/>
      </w:pPr>
    </w:p>
    <w:p w14:paraId="7DF07AF7" w14:textId="0C856AB2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0D5F3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0DAA59D5" w14:textId="103F62F2" w:rsidR="00B92FE3" w:rsidRDefault="00181D1F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EFCC0AE" wp14:editId="57D7E37F">
                <wp:simplePos x="0" y="0"/>
                <wp:positionH relativeFrom="page">
                  <wp:posOffset>575945</wp:posOffset>
                </wp:positionH>
                <wp:positionV relativeFrom="paragraph">
                  <wp:posOffset>880745</wp:posOffset>
                </wp:positionV>
                <wp:extent cx="6264275" cy="0"/>
                <wp:effectExtent l="13970" t="6985" r="8255" b="12065"/>
                <wp:wrapNone/>
                <wp:docPr id="13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1387"/>
                          <a:chExt cx="9865" cy="0"/>
                        </a:xfrm>
                      </wpg:grpSpPr>
                      <wps:wsp>
                        <wps:cNvPr id="140" name="Freeform 287"/>
                        <wps:cNvSpPr>
                          <a:spLocks/>
                        </wps:cNvSpPr>
                        <wps:spPr bwMode="auto">
                          <a:xfrm>
                            <a:off x="907" y="1387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5.35pt;margin-top:69.35pt;width:493.25pt;height:0;z-index:-251666944;mso-position-horizontal-relative:page" coordorigin="907,138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">
                <v:shape id="Freeform 287" o:spid="_x0000_s1027" style="position:absolute;left:907;top:138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vtsQA&#10;AADcAAAADwAAAGRycy9kb3ducmV2LnhtbESPQWvCQBCF70L/wzKF3nRjKUGiqwRBKL2UqIjHITsm&#10;wexsurs16b/vHAq9zfDevPfNZje5Xj0oxM6zgeUiA0Vce9txY+B8OsxXoGJCtth7JgM/FGG3fZpt&#10;sLB+5Ioex9QoCeFYoIE2paHQOtYtOYwLPxCLdvPBYZI1NNoGHCXc9fo1y3LtsGNpaHGgfUv1/fjt&#10;DFTlye2rCx/8V/isRrzmH+UtN+bleSrXoBJN6d/8d/1uBf9N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b7bEAAAA3AAAAA8AAAAAAAAAAAAAAAAAmAIAAGRycy9k&#10;b3ducmV2LnhtbFBLBQYAAAAABAAEAPUAAACJAwAAAAA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spacing w:val="19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starting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from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a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new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program/project/file.</w:t>
      </w:r>
    </w:p>
    <w:p w14:paraId="5B44FCD8" w14:textId="77777777" w:rsidR="00B92FE3" w:rsidRDefault="00B92FE3">
      <w:pPr>
        <w:spacing w:before="11" w:line="280" w:lineRule="exact"/>
        <w:rPr>
          <w:sz w:val="28"/>
          <w:szCs w:val="28"/>
        </w:rPr>
      </w:pPr>
    </w:p>
    <w:p w14:paraId="00A4DAB7" w14:textId="77777777" w:rsidR="00B92FE3" w:rsidRDefault="00F00E9D">
      <w:pPr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Save your program/project/</w:t>
      </w:r>
      <w:r>
        <w:rPr>
          <w:rFonts w:ascii="Arial" w:eastAsia="Arial" w:hAnsi="Arial" w:cs="Arial"/>
          <w:spacing w:val="-55"/>
          <w:w w:val="75"/>
          <w:sz w:val="22"/>
          <w:szCs w:val="22"/>
        </w:rPr>
        <w:t>Þ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 in its own folder/director</w:t>
      </w:r>
      <w:r>
        <w:rPr>
          <w:rFonts w:ascii="Arial" w:eastAsia="Arial" w:hAnsi="Arial" w:cs="Arial"/>
          <w:spacing w:val="-1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F6755B4" w14:textId="77777777" w:rsidR="00B92FE3" w:rsidRDefault="00F00E9D">
      <w:pPr>
        <w:spacing w:before="10"/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 are advised to save your program at regular intervals.</w:t>
      </w:r>
    </w:p>
    <w:p w14:paraId="4A4FAF36" w14:textId="77777777" w:rsidR="00B92FE3" w:rsidRDefault="00B92FE3">
      <w:pPr>
        <w:spacing w:line="200" w:lineRule="exact"/>
      </w:pPr>
    </w:p>
    <w:p w14:paraId="6A472483" w14:textId="77777777" w:rsidR="00B92FE3" w:rsidRDefault="00B92FE3">
      <w:pPr>
        <w:spacing w:before="1" w:line="240" w:lineRule="exact"/>
        <w:rPr>
          <w:sz w:val="24"/>
          <w:szCs w:val="24"/>
        </w:rPr>
      </w:pPr>
    </w:p>
    <w:p w14:paraId="1E3EC23E" w14:textId="6E030AB7" w:rsidR="00B92FE3" w:rsidRPr="000D5F31" w:rsidRDefault="00F00E9D" w:rsidP="000D5F31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622A15">
        <w:rPr>
          <w:rFonts w:ascii="Arial" w:eastAsia="Arial" w:hAnsi="Arial" w:cs="Arial"/>
          <w:b/>
          <w:sz w:val="22"/>
          <w:szCs w:val="22"/>
        </w:rPr>
        <w:t>4</w:t>
      </w:r>
    </w:p>
    <w:p w14:paraId="76410907" w14:textId="5BE7529C" w:rsidR="00A33646" w:rsidRDefault="00F00E9D" w:rsidP="00A33646">
      <w:pPr>
        <w:ind w:left="107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Create a folder/directory </w:t>
      </w:r>
      <w:r>
        <w:rPr>
          <w:rFonts w:ascii="Arial" w:eastAsia="Arial" w:hAnsi="Arial" w:cs="Arial"/>
          <w:b/>
          <w:sz w:val="22"/>
          <w:szCs w:val="22"/>
        </w:rPr>
        <w:t>Question</w:t>
      </w:r>
      <w:r w:rsidR="00622A15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for your new program.</w:t>
      </w:r>
    </w:p>
    <w:p w14:paraId="5299E4C9" w14:textId="29A27A6A" w:rsidR="00B92FE3" w:rsidRDefault="00B92FE3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0D146B83" w14:textId="25849A75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Arial" w:hAnsi="Arial" w:cs="Arial"/>
        </w:rPr>
        <w:t>The variable table, the table below, and the Structured English algorithm below, describe a simplified version of a game of guessing Heads or Tails by flipping a coin.</w:t>
      </w:r>
    </w:p>
    <w:p w14:paraId="636D2E98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tbl>
      <w:tblPr>
        <w:tblW w:w="9488" w:type="dxa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9"/>
        <w:gridCol w:w="1275"/>
        <w:gridCol w:w="5614"/>
      </w:tblGrid>
      <w:tr w:rsidR="0030550D" w14:paraId="7B313DA3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6B49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C934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type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A921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</w:tr>
      <w:tr w:rsidR="0030550D" w14:paraId="3E58BDC4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9093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CurrentGuess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22B5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Character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424A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the Guess of either H or T  entered by the user</w:t>
            </w:r>
          </w:p>
        </w:tc>
      </w:tr>
      <w:tr w:rsidR="0030550D" w14:paraId="50067935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DA79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CurrentFlip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3EBB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Character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5FA0" w14:textId="784A75C7" w:rsidR="0030550D" w:rsidRDefault="0030550D" w:rsidP="00F969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either H or T To represent Heads or Tails as the result of a simulated coin toss.</w:t>
            </w:r>
          </w:p>
        </w:tc>
      </w:tr>
      <w:tr w:rsidR="0030550D" w14:paraId="59FF26FB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B84D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NumberOfCorrectGuesses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37D7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1316" w14:textId="4D037C7E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an integer that holds the number of correct guesses the user has made</w:t>
            </w:r>
            <w:r w:rsidR="00504F3F">
              <w:rPr>
                <w:rFonts w:ascii="Arial" w:hAnsi="Arial" w:cs="Arial"/>
              </w:rPr>
              <w:t>. Should be initialized as zero</w:t>
            </w:r>
          </w:p>
        </w:tc>
      </w:tr>
      <w:tr w:rsidR="0030550D" w14:paraId="3E1D175F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4BEB" w14:textId="35116611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Flip</w:t>
            </w:r>
            <w:r w:rsidR="00504F3F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Sequence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3CF4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String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3A86" w14:textId="4E199EC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Stores a string of H or T characters that represent a series of results of Tossing a coin.  It should be hard coded to hold </w:t>
            </w:r>
            <w:r w:rsidR="00504F3F">
              <w:rPr>
                <w:rFonts w:ascii="Arial" w:hAnsi="Arial" w:cs="Arial"/>
              </w:rPr>
              <w:t>“X</w:t>
            </w:r>
            <w:r>
              <w:rPr>
                <w:rFonts w:ascii="Arial" w:hAnsi="Arial" w:cs="Arial"/>
              </w:rPr>
              <w:t>HTHTT</w:t>
            </w:r>
            <w:r w:rsidR="00504F3F">
              <w:rPr>
                <w:rFonts w:ascii="Arial" w:hAnsi="Arial" w:cs="Arial"/>
              </w:rPr>
              <w:t xml:space="preserve">”  </w:t>
            </w:r>
            <w:r w:rsidR="00504F3F">
              <w:rPr>
                <w:rFonts w:ascii="Arial" w:hAnsi="Arial" w:cs="Arial"/>
              </w:rPr>
              <w:br/>
            </w:r>
            <w:r w:rsidR="00504F3F" w:rsidRPr="00504F3F">
              <w:rPr>
                <w:rFonts w:ascii="Arial" w:hAnsi="Arial" w:cs="Arial"/>
                <w:sz w:val="14"/>
              </w:rPr>
              <w:t>(</w:t>
            </w:r>
            <w:r w:rsidR="00504F3F">
              <w:rPr>
                <w:rFonts w:ascii="Arial" w:hAnsi="Arial" w:cs="Arial"/>
                <w:sz w:val="14"/>
              </w:rPr>
              <w:t>the X is there so that you can treat this as a string array starting at element1)</w:t>
            </w:r>
          </w:p>
        </w:tc>
      </w:tr>
      <w:tr w:rsidR="0030550D" w14:paraId="31FD9591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788A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NumberOfFlips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4EF3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B431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constant that holds the maximum number of flips to be tossed during the game. It should be set to 5</w:t>
            </w:r>
          </w:p>
        </w:tc>
      </w:tr>
    </w:tbl>
    <w:p w14:paraId="685FA661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14:paraId="387EB4C0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LOOP </w:t>
      </w:r>
    </w:p>
    <w:p w14:paraId="6FE8F799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Guess Heads (H) or Tails (T)"</w:t>
      </w:r>
    </w:p>
    <w:p w14:paraId="576F9E38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INPUT CurrentGuess</w:t>
      </w:r>
    </w:p>
    <w:p w14:paraId="7015AB13" w14:textId="5D7689E1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"Coin Fliping...."</w:t>
      </w:r>
    </w:p>
    <w:p w14:paraId="0A50E4DA" w14:textId="3B900562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CurrentFlip = Flip</w:t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>Sequence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(NumberOfCorrectGuesses</w:t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14:paraId="5C6836DE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"The coin landed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14:paraId="250DBAEA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OUTPUT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CurrentFlip</w:t>
      </w:r>
    </w:p>
    <w:p w14:paraId="1AC87BCD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CurrentGuess = CurrentFlip</w:t>
      </w:r>
    </w:p>
    <w:p w14:paraId="18422451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2B91AF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THEN </w:t>
      </w:r>
    </w:p>
    <w:p w14:paraId="3C77FDC9" w14:textId="7AC1CFA6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"well done. Let’s flip again."</w:t>
      </w:r>
    </w:p>
    <w:p w14:paraId="087A1A6A" w14:textId="73BAAC04" w:rsidR="00504F3F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>NumberOfCorrectGuesses = NumberOfCorrectGuesses + 1</w:t>
      </w:r>
    </w:p>
    <w:p w14:paraId="624FD0FF" w14:textId="7684BDE9" w:rsidR="0030550D" w:rsidRDefault="00504F3F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 w:rsidR="0030550D"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 w:rsidR="0030550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NumberOfCorrectGuesses = NumberOfFlips </w:t>
      </w:r>
    </w:p>
    <w:p w14:paraId="2B11C3B2" w14:textId="47FE87F6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"Congratulations You completed the sequence. Game Over"</w:t>
      </w:r>
    </w:p>
    <w:p w14:paraId="3C720746" w14:textId="60294D4D" w:rsidR="0030550D" w:rsidRDefault="0030550D" w:rsidP="00504F3F">
      <w:pPr>
        <w:tabs>
          <w:tab w:val="left" w:pos="567"/>
          <w:tab w:val="left" w:pos="1134"/>
        </w:tabs>
        <w:autoSpaceDE w:val="0"/>
        <w:autoSpaceDN w:val="0"/>
        <w:adjustRightInd w:val="0"/>
        <w:ind w:left="567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ENDIF </w:t>
      </w:r>
    </w:p>
    <w:p w14:paraId="7D8DED48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  <w:t xml:space="preserve">ELSE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"sorry you guessed incorrectly. GAME OVER"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14:paraId="48D4CFBA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  <w:t>ENDIF</w:t>
      </w:r>
    </w:p>
    <w:p w14:paraId="2731F40E" w14:textId="76A6B255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UNTIL</w:t>
      </w:r>
      <w:r w:rsidRPr="00E028F0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CurrentFlip </w:t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>&lt;&gt;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CurrentGuess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NumberOfCorrectGuesses = NumberOfFlips</w:t>
      </w:r>
    </w:p>
    <w:p w14:paraId="426C7CA0" w14:textId="7F4979C7" w:rsidR="0030550D" w:rsidRDefault="0030550D" w:rsidP="0030550D">
      <w:pPr>
        <w:tabs>
          <w:tab w:val="left" w:pos="567"/>
          <w:tab w:val="left" w:pos="1134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"you guessed "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NumberOfCorrectGuesses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flips correctly"</w:t>
      </w:r>
    </w:p>
    <w:p w14:paraId="36901BE3" w14:textId="77777777" w:rsidR="0030550D" w:rsidRDefault="003055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18A98EC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</w:p>
    <w:p w14:paraId="56F5E129" w14:textId="6B264774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</w:t>
      </w:r>
    </w:p>
    <w:p w14:paraId="31CBD656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Write a program for the above algorithm.</w:t>
      </w:r>
    </w:p>
    <w:p w14:paraId="73EA5F0E" w14:textId="58B6E5ED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Test the program by playing the game twice. </w:t>
      </w:r>
      <w:r w:rsidR="002B5C5E">
        <w:rPr>
          <w:rFonts w:ascii="Arial" w:hAnsi="Arial" w:cs="Arial"/>
        </w:rPr>
        <w:br/>
      </w:r>
      <w:bookmarkEnd w:id="0"/>
      <w:r>
        <w:rPr>
          <w:rFonts w:ascii="Arial" w:hAnsi="Arial" w:cs="Arial"/>
        </w:rPr>
        <w:t>(i)</w:t>
      </w:r>
      <w:r w:rsidR="0049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 where the user correctly guesses the first flip and then</w:t>
      </w:r>
      <w:r w:rsidR="002B5C5E">
        <w:rPr>
          <w:rFonts w:ascii="Arial" w:hAnsi="Arial" w:cs="Arial"/>
        </w:rPr>
        <w:t xml:space="preserve"> incorrectly guesses the</w:t>
      </w:r>
      <w:r>
        <w:rPr>
          <w:rFonts w:ascii="Arial" w:hAnsi="Arial" w:cs="Arial"/>
        </w:rPr>
        <w:t xml:space="preserve"> second flip. </w:t>
      </w:r>
      <w:r w:rsidR="002B5C5E">
        <w:rPr>
          <w:rFonts w:ascii="Arial" w:hAnsi="Arial" w:cs="Arial"/>
        </w:rPr>
        <w:br/>
      </w:r>
      <w:r>
        <w:rPr>
          <w:rFonts w:ascii="Arial" w:hAnsi="Arial" w:cs="Arial"/>
        </w:rPr>
        <w:t>(ii)</w:t>
      </w:r>
      <w:r w:rsidR="0049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Secondly where the user correctly guesses all 5 flips.         </w:t>
      </w:r>
      <w:r w:rsidR="002B5C5E">
        <w:rPr>
          <w:rFonts w:ascii="Arial" w:hAnsi="Arial" w:cs="Arial"/>
        </w:rPr>
        <w:br/>
      </w:r>
      <w:r>
        <w:rPr>
          <w:rFonts w:ascii="Arial" w:hAnsi="Arial" w:cs="Arial"/>
        </w:rPr>
        <w:t>Save the program in your new folder/directory.</w:t>
      </w:r>
    </w:p>
    <w:p w14:paraId="014D96AC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660AB2DB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</w:p>
    <w:p w14:paraId="284BF89A" w14:textId="34BB43C9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39"/>
      </w:tblGrid>
      <w:tr w:rsidR="0030550D" w14:paraId="707ADA16" w14:textId="77777777" w:rsidTr="0030550D">
        <w:tc>
          <w:tcPr>
            <w:tcW w:w="439" w:type="dxa"/>
          </w:tcPr>
          <w:p w14:paraId="307BE320" w14:textId="340D6C70" w:rsidR="0030550D" w:rsidRDefault="0030550D" w:rsidP="0030550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9" w:type="dxa"/>
          </w:tcPr>
          <w:p w14:paraId="1BC505C3" w14:textId="0205D4A4" w:rsidR="0030550D" w:rsidRDefault="0030550D" w:rsidP="0030550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1899FE42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(a)     Your PROGRAM SOURCE CODE.</w:t>
      </w:r>
    </w:p>
    <w:p w14:paraId="66BBDF2D" w14:textId="5690B4EC" w:rsidR="0030550D" w:rsidRDefault="009F658C" w:rsidP="003055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 w:rsidR="0030550D">
        <w:rPr>
          <w:rFonts w:ascii="Arial" w:hAnsi="Arial" w:cs="Arial"/>
          <w:b/>
          <w:bCs/>
        </w:rPr>
        <w:t>(9)</w:t>
      </w:r>
    </w:p>
    <w:p w14:paraId="506DA557" w14:textId="77777777" w:rsidR="0030550D" w:rsidRDefault="0030550D" w:rsidP="003055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39"/>
      </w:tblGrid>
      <w:tr w:rsidR="0030550D" w14:paraId="5038D4F9" w14:textId="77777777" w:rsidTr="00392CA4">
        <w:tc>
          <w:tcPr>
            <w:tcW w:w="439" w:type="dxa"/>
          </w:tcPr>
          <w:p w14:paraId="144A6201" w14:textId="0B11D266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" w:type="dxa"/>
          </w:tcPr>
          <w:p w14:paraId="049E83F4" w14:textId="222347EF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1E8CA2B3" w14:textId="77777777" w:rsidR="0030550D" w:rsidRDefault="0030550D" w:rsidP="003055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356A2F8" w14:textId="2504979E" w:rsidR="0030550D" w:rsidRDefault="0030550D" w:rsidP="002B5C5E">
      <w:pPr>
        <w:widowControl w:val="0"/>
        <w:tabs>
          <w:tab w:val="right" w:pos="10206"/>
        </w:tabs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SCREEN CAPTURE(S)Th</w:t>
      </w:r>
      <w:r w:rsidR="002B5C5E">
        <w:rPr>
          <w:rFonts w:ascii="Arial" w:hAnsi="Arial" w:cs="Arial"/>
        </w:rPr>
        <w:t>e first test described above, where the user correctly guesses the first flip and then incorrectly guesses the second flip</w:t>
      </w:r>
      <w:r w:rsidR="002B5C5E">
        <w:rPr>
          <w:rFonts w:ascii="Arial" w:hAnsi="Arial" w:cs="Arial"/>
        </w:rPr>
        <w:tab/>
      </w:r>
      <w:r w:rsidR="002B5C5E" w:rsidRPr="002B5C5E">
        <w:rPr>
          <w:rFonts w:ascii="Arial" w:hAnsi="Arial" w:cs="Arial"/>
          <w:b/>
        </w:rPr>
        <w:t>(2)</w:t>
      </w:r>
    </w:p>
    <w:p w14:paraId="1631DA72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39"/>
      </w:tblGrid>
      <w:tr w:rsidR="0030550D" w14:paraId="3233C2B6" w14:textId="77777777" w:rsidTr="00392CA4">
        <w:tc>
          <w:tcPr>
            <w:tcW w:w="439" w:type="dxa"/>
          </w:tcPr>
          <w:p w14:paraId="17244C36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" w:type="dxa"/>
          </w:tcPr>
          <w:p w14:paraId="668C5F60" w14:textId="28AC04ED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68266BF5" w14:textId="7DFF4C69" w:rsidR="0030550D" w:rsidRDefault="002B5C5E" w:rsidP="002B5C5E">
      <w:pPr>
        <w:tabs>
          <w:tab w:val="left" w:pos="567"/>
          <w:tab w:val="left" w:pos="1134"/>
          <w:tab w:val="right" w:pos="10206"/>
        </w:tabs>
      </w:pPr>
      <w:r>
        <w:rPr>
          <w:rFonts w:ascii="Arial" w:hAnsi="Arial" w:cs="Arial"/>
        </w:rPr>
        <w:t xml:space="preserve">SCREEN CAPTURE(S) </w:t>
      </w:r>
      <w:r w:rsidR="0030550D">
        <w:rPr>
          <w:rFonts w:ascii="Arial" w:hAnsi="Arial" w:cs="Arial"/>
        </w:rPr>
        <w:t>where the user correctly guesses all 5 flips</w:t>
      </w:r>
      <w:r>
        <w:rPr>
          <w:rFonts w:ascii="Arial" w:hAnsi="Arial" w:cs="Arial"/>
        </w:rPr>
        <w:tab/>
      </w:r>
      <w:r w:rsidRPr="002B5C5E">
        <w:rPr>
          <w:rFonts w:ascii="Arial" w:hAnsi="Arial" w:cs="Arial"/>
          <w:b/>
        </w:rPr>
        <w:t>(1)</w:t>
      </w:r>
    </w:p>
    <w:p w14:paraId="6C61E982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0A3B3EBA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6CD2D64E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318D1377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3921311C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24123184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260EF78D" w14:textId="77A4AC39" w:rsidR="00A33646" w:rsidRDefault="00A33646" w:rsidP="00A33646">
      <w:pPr>
        <w:spacing w:before="30" w:line="269" w:lineRule="auto"/>
        <w:ind w:left="107" w:right="6772"/>
      </w:pPr>
    </w:p>
    <w:p w14:paraId="1A650C14" w14:textId="77777777" w:rsidR="00A33646" w:rsidRDefault="00A33646" w:rsidP="00A33646">
      <w:pPr>
        <w:spacing w:before="30" w:line="269" w:lineRule="auto"/>
        <w:ind w:left="107" w:right="6772"/>
      </w:pPr>
    </w:p>
    <w:p w14:paraId="3FF3C0C6" w14:textId="2622DA0F" w:rsidR="00A33646" w:rsidRDefault="00A33646" w:rsidP="00A33646">
      <w:pPr>
        <w:spacing w:before="30" w:line="269" w:lineRule="auto"/>
        <w:ind w:left="107" w:right="6772"/>
      </w:pPr>
    </w:p>
    <w:p w14:paraId="74EACBA8" w14:textId="77777777" w:rsidR="00B92FE3" w:rsidRDefault="00B92FE3">
      <w:pPr>
        <w:spacing w:line="200" w:lineRule="exact"/>
      </w:pPr>
    </w:p>
    <w:p w14:paraId="6E93E7A9" w14:textId="77777777" w:rsidR="00B92FE3" w:rsidRDefault="00F00E9D">
      <w:pPr>
        <w:spacing w:before="32" w:line="240" w:lineRule="exact"/>
        <w:ind w:left="3435" w:right="34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Turn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over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for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next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section</w:t>
      </w:r>
    </w:p>
    <w:p w14:paraId="3B2B335C" w14:textId="77777777" w:rsidR="00B92FE3" w:rsidRDefault="00B92FE3">
      <w:pPr>
        <w:spacing w:line="200" w:lineRule="exact"/>
      </w:pPr>
    </w:p>
    <w:p w14:paraId="4BE77C46" w14:textId="77777777" w:rsidR="00B92FE3" w:rsidRDefault="00B92FE3">
      <w:pPr>
        <w:spacing w:line="200" w:lineRule="exact"/>
      </w:pPr>
    </w:p>
    <w:p w14:paraId="0A976811" w14:textId="77777777" w:rsidR="00B92FE3" w:rsidRDefault="00B92FE3">
      <w:pPr>
        <w:spacing w:line="200" w:lineRule="exact"/>
      </w:pPr>
    </w:p>
    <w:p w14:paraId="6D801775" w14:textId="77777777" w:rsidR="00B92FE3" w:rsidRDefault="00B92FE3">
      <w:pPr>
        <w:spacing w:line="200" w:lineRule="exact"/>
      </w:pPr>
    </w:p>
    <w:p w14:paraId="6610E80D" w14:textId="77777777" w:rsidR="00B92FE3" w:rsidRDefault="00B92FE3">
      <w:pPr>
        <w:spacing w:line="200" w:lineRule="exact"/>
      </w:pPr>
    </w:p>
    <w:p w14:paraId="5A35D484" w14:textId="77777777" w:rsidR="00B92FE3" w:rsidRDefault="00B92FE3">
      <w:pPr>
        <w:spacing w:line="200" w:lineRule="exact"/>
      </w:pPr>
    </w:p>
    <w:p w14:paraId="5E26ABC9" w14:textId="77777777" w:rsidR="00B92FE3" w:rsidRDefault="00B92FE3">
      <w:pPr>
        <w:spacing w:line="200" w:lineRule="exact"/>
      </w:pPr>
    </w:p>
    <w:p w14:paraId="0C992413" w14:textId="77777777" w:rsidR="00B92FE3" w:rsidRDefault="00B92FE3">
      <w:pPr>
        <w:spacing w:line="200" w:lineRule="exact"/>
      </w:pPr>
    </w:p>
    <w:p w14:paraId="6A09AF83" w14:textId="77777777" w:rsidR="00B92FE3" w:rsidRDefault="00B92FE3">
      <w:pPr>
        <w:spacing w:line="200" w:lineRule="exact"/>
      </w:pPr>
    </w:p>
    <w:p w14:paraId="109F20CA" w14:textId="77777777" w:rsidR="00B92FE3" w:rsidRDefault="00B92FE3">
      <w:pPr>
        <w:spacing w:line="200" w:lineRule="exact"/>
      </w:pPr>
    </w:p>
    <w:p w14:paraId="74524491" w14:textId="77777777" w:rsidR="00FC0E02" w:rsidRDefault="00FC0E02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2D213CF" w14:textId="77777777" w:rsidR="00FC0E02" w:rsidRDefault="00FC0E02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501838" w14:textId="5FB9C1F2" w:rsidR="00B92FE3" w:rsidRDefault="00F00E9D" w:rsidP="004933FD">
      <w:pPr>
        <w:spacing w:before="32"/>
        <w:ind w:left="4111" w:right="41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</w:p>
    <w:p w14:paraId="71BE0012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2115A9AD" w14:textId="77777777" w:rsidR="00B92FE3" w:rsidRDefault="00F00E9D" w:rsidP="004933FD">
      <w:pPr>
        <w:ind w:left="993" w:right="9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are advised to spend no more than </w:t>
      </w:r>
      <w:r>
        <w:rPr>
          <w:rFonts w:ascii="Arial" w:eastAsia="Arial" w:hAnsi="Arial" w:cs="Arial"/>
          <w:b/>
          <w:sz w:val="22"/>
          <w:szCs w:val="22"/>
        </w:rPr>
        <w:t>10 minutes</w:t>
      </w:r>
      <w:r>
        <w:rPr>
          <w:rFonts w:ascii="Arial" w:eastAsia="Arial" w:hAnsi="Arial" w:cs="Arial"/>
          <w:sz w:val="22"/>
          <w:szCs w:val="22"/>
        </w:rPr>
        <w:t xml:space="preserve"> on this section.</w:t>
      </w:r>
    </w:p>
    <w:p w14:paraId="571B2458" w14:textId="77777777" w:rsidR="00B92FE3" w:rsidRDefault="00B92FE3" w:rsidP="004933FD">
      <w:pPr>
        <w:spacing w:before="15" w:line="260" w:lineRule="exact"/>
        <w:ind w:left="993" w:right="992"/>
        <w:jc w:val="center"/>
        <w:rPr>
          <w:sz w:val="26"/>
          <w:szCs w:val="26"/>
        </w:rPr>
      </w:pPr>
    </w:p>
    <w:p w14:paraId="6716DD90" w14:textId="174FB41B" w:rsidR="004933FD" w:rsidRDefault="00F00E9D" w:rsidP="004933FD">
      <w:pPr>
        <w:ind w:left="993" w:right="9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ype your answers to </w:t>
      </w:r>
      <w:r>
        <w:rPr>
          <w:rFonts w:ascii="Arial" w:eastAsia="Arial" w:hAnsi="Arial" w:cs="Arial"/>
          <w:b/>
          <w:sz w:val="22"/>
          <w:szCs w:val="22"/>
        </w:rPr>
        <w:t xml:space="preserve">Section C </w:t>
      </w:r>
      <w:r>
        <w:rPr>
          <w:rFonts w:ascii="Arial" w:eastAsia="Arial" w:hAnsi="Arial" w:cs="Arial"/>
          <w:sz w:val="22"/>
          <w:szCs w:val="22"/>
        </w:rPr>
        <w:t>in your Electronic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 Document.</w:t>
      </w:r>
    </w:p>
    <w:p w14:paraId="474E1D48" w14:textId="67BD339E" w:rsidR="00B92FE3" w:rsidRDefault="00B92FE3" w:rsidP="004933FD">
      <w:pPr>
        <w:ind w:left="993" w:right="992"/>
        <w:jc w:val="center"/>
        <w:rPr>
          <w:rFonts w:ascii="Arial" w:eastAsia="Arial" w:hAnsi="Arial" w:cs="Arial"/>
          <w:sz w:val="22"/>
          <w:szCs w:val="22"/>
        </w:rPr>
      </w:pPr>
    </w:p>
    <w:p w14:paraId="1AC640C7" w14:textId="4B15E189" w:rsidR="00B92FE3" w:rsidRDefault="00F00E9D" w:rsidP="004933FD">
      <w:pPr>
        <w:spacing w:before="11"/>
        <w:ind w:left="993" w:right="9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b/>
          <w:sz w:val="22"/>
          <w:szCs w:val="22"/>
        </w:rPr>
        <w:t>must save</w:t>
      </w:r>
      <w:r>
        <w:rPr>
          <w:rFonts w:ascii="Arial" w:eastAsia="Arial" w:hAnsi="Arial" w:cs="Arial"/>
          <w:sz w:val="22"/>
          <w:szCs w:val="22"/>
        </w:rPr>
        <w:t xml:space="preserve"> this document at regular intervals.</w:t>
      </w:r>
    </w:p>
    <w:p w14:paraId="42AFE22B" w14:textId="77777777" w:rsidR="00B92FE3" w:rsidRDefault="00B92FE3" w:rsidP="004933FD">
      <w:pPr>
        <w:spacing w:before="15" w:line="260" w:lineRule="exact"/>
        <w:ind w:left="993" w:right="992"/>
        <w:jc w:val="center"/>
        <w:rPr>
          <w:sz w:val="26"/>
          <w:szCs w:val="26"/>
        </w:rPr>
      </w:pPr>
    </w:p>
    <w:p w14:paraId="20130A1D" w14:textId="26FF540A" w:rsidR="00B92FE3" w:rsidRDefault="00F00E9D" w:rsidP="004933FD">
      <w:pPr>
        <w:ind w:left="993" w:right="9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These questions refer to the </w:t>
      </w:r>
      <w:r>
        <w:rPr>
          <w:rFonts w:ascii="Arial" w:eastAsia="Arial" w:hAnsi="Arial" w:cs="Arial"/>
          <w:i/>
          <w:sz w:val="22"/>
          <w:szCs w:val="22"/>
        </w:rPr>
        <w:t>Preliminary Material</w:t>
      </w:r>
      <w:r>
        <w:rPr>
          <w:rFonts w:ascii="Arial" w:eastAsia="Arial" w:hAnsi="Arial" w:cs="Arial"/>
          <w:sz w:val="22"/>
          <w:szCs w:val="22"/>
        </w:rPr>
        <w:t xml:space="preserve"> and require you to load</w:t>
      </w:r>
      <w:r w:rsidR="004933F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position w:val="-1"/>
          <w:sz w:val="22"/>
          <w:szCs w:val="22"/>
        </w:rPr>
        <w:t>Skeleton Program</w:t>
      </w:r>
      <w:r>
        <w:rPr>
          <w:rFonts w:ascii="Arial" w:eastAsia="Arial" w:hAnsi="Arial" w:cs="Arial"/>
          <w:position w:val="-1"/>
          <w:sz w:val="22"/>
          <w:szCs w:val="22"/>
        </w:rPr>
        <w:t>, but do not require any additional programming.</w:t>
      </w:r>
    </w:p>
    <w:p w14:paraId="1577BD4D" w14:textId="77777777" w:rsidR="00B92FE3" w:rsidRDefault="00B92FE3" w:rsidP="004933FD">
      <w:pPr>
        <w:spacing w:before="8" w:line="240" w:lineRule="exact"/>
        <w:ind w:left="993" w:right="992"/>
        <w:jc w:val="center"/>
        <w:rPr>
          <w:sz w:val="24"/>
          <w:szCs w:val="24"/>
        </w:rPr>
      </w:pPr>
    </w:p>
    <w:p w14:paraId="4F9DC5ED" w14:textId="33F2C27A" w:rsidR="00B92FE3" w:rsidRDefault="00F00E9D" w:rsidP="004933FD">
      <w:pPr>
        <w:spacing w:before="32"/>
        <w:ind w:left="993" w:right="992"/>
        <w:jc w:val="center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spacing w:val="-15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Preliminary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Material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copy.</w:t>
      </w:r>
    </w:p>
    <w:p w14:paraId="1AB6544C" w14:textId="77777777" w:rsidR="006C105D" w:rsidRDefault="006C105D" w:rsidP="004933FD">
      <w:pPr>
        <w:spacing w:before="11" w:line="240" w:lineRule="exact"/>
        <w:ind w:left="1787"/>
        <w:jc w:val="center"/>
        <w:rPr>
          <w:rFonts w:ascii="Arial" w:eastAsia="Arial" w:hAnsi="Arial" w:cs="Arial"/>
          <w:sz w:val="22"/>
          <w:szCs w:val="22"/>
        </w:rPr>
      </w:pPr>
    </w:p>
    <w:p w14:paraId="72BEE305" w14:textId="77777777" w:rsidR="00B92FE3" w:rsidRDefault="00B92FE3">
      <w:pPr>
        <w:spacing w:before="1" w:line="140" w:lineRule="exact"/>
        <w:rPr>
          <w:sz w:val="15"/>
          <w:szCs w:val="15"/>
        </w:rPr>
      </w:pPr>
    </w:p>
    <w:p w14:paraId="2018336D" w14:textId="77777777" w:rsidR="00B92FE3" w:rsidRDefault="00B92FE3">
      <w:pPr>
        <w:spacing w:line="200" w:lineRule="exact"/>
      </w:pPr>
    </w:p>
    <w:p w14:paraId="5B7992C5" w14:textId="77777777" w:rsidR="00B92FE3" w:rsidRDefault="00B92FE3">
      <w:pPr>
        <w:spacing w:line="200" w:lineRule="exact"/>
      </w:pPr>
    </w:p>
    <w:p w14:paraId="0D42281C" w14:textId="7C7AB49D" w:rsidR="00C83D64" w:rsidRDefault="00181D1F" w:rsidP="00C83D64">
      <w:pPr>
        <w:spacing w:before="32"/>
        <w:ind w:left="14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8079D48" wp14:editId="4F40BBF3">
                <wp:simplePos x="0" y="0"/>
                <wp:positionH relativeFrom="page">
                  <wp:posOffset>575945</wp:posOffset>
                </wp:positionH>
                <wp:positionV relativeFrom="paragraph">
                  <wp:posOffset>-193040</wp:posOffset>
                </wp:positionV>
                <wp:extent cx="6264275" cy="0"/>
                <wp:effectExtent l="13970" t="8255" r="8255" b="10795"/>
                <wp:wrapNone/>
                <wp:docPr id="12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-304"/>
                          <a:chExt cx="9865" cy="0"/>
                        </a:xfrm>
                      </wpg:grpSpPr>
                      <wps:wsp>
                        <wps:cNvPr id="127" name="Freeform 274"/>
                        <wps:cNvSpPr>
                          <a:spLocks/>
                        </wps:cNvSpPr>
                        <wps:spPr bwMode="auto">
                          <a:xfrm>
                            <a:off x="907" y="-304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5.35pt;margin-top:-15.2pt;width:493.25pt;height:0;z-index:-251664896;mso-position-horizontal-relative:page" coordorigin="907,-304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6TXQMAAOMHAAAOAAAAZHJzL2Uyb0RvYy54bWykVW1v2zgM/n7A/QdBH3dI/RI3aYymw5CX&#10;4oC9Ac1+gCLLLzhb8klKnG7Yfx8p2ambrrjDFqAu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">
                <v:shape id="Freeform 274" o:spid="_x0000_s1027" style="position:absolute;left:907;top:-304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SYsAA&#10;AADcAAAADwAAAGRycy9kb3ducmV2LnhtbERPTYvCMBC9L/gfwgje1lQPXalGKYIge5GqiMehGdti&#10;M6lJ1tZ/bxYW9jaP9zmrzWBa8STnG8sKZtMEBHFpdcOVgvNp97kA4QOyxtYyKXiRh8169LHCTNue&#10;C3oeQyViCPsMFdQhdJmUvqzJoJ/ajjhyN+sMhghdJbXDPoabVs6TJJUGG44NNXa0ram8H3+MgiI/&#10;mW1x4Z19uEPR4zX9zm+pUpPxkC9BBBrCv/jPvddx/vwLfp+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ASYsAAAADcAAAADwAAAAAAAAAAAAAAAACYAgAAZHJzL2Rvd25y&#10;ZXYueG1sUEsFBgAAAAAEAAQA9QAAAIU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C83D64">
        <w:rPr>
          <w:rFonts w:ascii="Arial" w:eastAsia="Arial" w:hAnsi="Arial" w:cs="Arial"/>
          <w:b/>
          <w:sz w:val="22"/>
          <w:szCs w:val="22"/>
        </w:rPr>
        <w:t>Question 5</w:t>
      </w:r>
    </w:p>
    <w:p w14:paraId="6D33EF92" w14:textId="77777777" w:rsidR="00C83D64" w:rsidRDefault="00C83D64" w:rsidP="00C83D64">
      <w:pPr>
        <w:spacing w:before="32"/>
        <w:ind w:left="147"/>
        <w:rPr>
          <w:rFonts w:ascii="Arial" w:eastAsia="Arial" w:hAnsi="Arial" w:cs="Arial"/>
          <w:sz w:val="22"/>
          <w:szCs w:val="22"/>
        </w:rPr>
      </w:pPr>
    </w:p>
    <w:p w14:paraId="6C74BE0C" w14:textId="4499F8A8" w:rsidR="00481817" w:rsidRDefault="00B32C1D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 wp14:anchorId="777984F3" wp14:editId="37662F89">
            <wp:extent cx="504749" cy="25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7" cy="2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B32C1D">
        <w:rPr>
          <w:rFonts w:ascii="Arial" w:eastAsia="Arial" w:hAnsi="Arial" w:cs="Arial"/>
          <w:sz w:val="22"/>
          <w:szCs w:val="22"/>
        </w:rPr>
        <w:t>Give the name of an identifier that has a fixed value role.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B32C1D">
        <w:rPr>
          <w:rFonts w:ascii="Arial" w:eastAsia="Arial" w:hAnsi="Arial" w:cs="Arial"/>
          <w:i/>
          <w:sz w:val="22"/>
          <w:szCs w:val="22"/>
        </w:rPr>
        <w:t>(1 mark)</w:t>
      </w:r>
    </w:p>
    <w:p w14:paraId="03322FF9" w14:textId="77777777" w:rsidR="006E587D" w:rsidRPr="00B32C1D" w:rsidRDefault="006E587D" w:rsidP="00894D61">
      <w:pPr>
        <w:rPr>
          <w:rFonts w:ascii="Arial" w:eastAsia="Arial" w:hAnsi="Arial" w:cs="Arial"/>
          <w:i/>
          <w:sz w:val="22"/>
          <w:szCs w:val="22"/>
        </w:rPr>
      </w:pPr>
    </w:p>
    <w:p w14:paraId="29915AE1" w14:textId="77777777" w:rsidR="00B32C1D" w:rsidRDefault="00B32C1D" w:rsidP="00894D61">
      <w:pPr>
        <w:rPr>
          <w:rFonts w:ascii="Arial" w:eastAsia="Arial" w:hAnsi="Arial" w:cs="Arial"/>
          <w:sz w:val="22"/>
          <w:szCs w:val="22"/>
        </w:rPr>
      </w:pPr>
    </w:p>
    <w:p w14:paraId="179F18E6" w14:textId="3BDEF602" w:rsidR="00B32C1D" w:rsidRDefault="00894D61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639EF4E7" wp14:editId="6FC24E05">
            <wp:extent cx="504749" cy="23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1" cy="2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 xml:space="preserve">Give an example of a variable that has </w:t>
      </w:r>
      <w:r w:rsidR="002F0EB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F0EB5">
        <w:rPr>
          <w:rFonts w:ascii="Arial" w:eastAsia="Arial" w:hAnsi="Arial" w:cs="Arial"/>
          <w:sz w:val="22"/>
          <w:szCs w:val="22"/>
        </w:rPr>
        <w:t>transformation role.</w:t>
      </w:r>
      <w:r w:rsidR="002F0EB5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894D61">
        <w:rPr>
          <w:rFonts w:ascii="Arial" w:eastAsia="Arial" w:hAnsi="Arial" w:cs="Arial"/>
          <w:i/>
          <w:sz w:val="22"/>
          <w:szCs w:val="22"/>
        </w:rPr>
        <w:t>(1 mark)</w:t>
      </w:r>
    </w:p>
    <w:p w14:paraId="27A8D9BE" w14:textId="77777777" w:rsidR="006E587D" w:rsidRDefault="006E587D" w:rsidP="00894D61">
      <w:pPr>
        <w:rPr>
          <w:rFonts w:ascii="Arial" w:eastAsia="Arial" w:hAnsi="Arial" w:cs="Arial"/>
          <w:i/>
          <w:sz w:val="22"/>
          <w:szCs w:val="22"/>
        </w:rPr>
      </w:pPr>
    </w:p>
    <w:p w14:paraId="05B80510" w14:textId="77777777" w:rsidR="00894D61" w:rsidRDefault="00894D61" w:rsidP="00B32C1D">
      <w:pPr>
        <w:ind w:left="147"/>
        <w:rPr>
          <w:rFonts w:ascii="Arial" w:eastAsia="Arial" w:hAnsi="Arial" w:cs="Arial"/>
          <w:i/>
          <w:sz w:val="22"/>
          <w:szCs w:val="22"/>
        </w:rPr>
      </w:pPr>
    </w:p>
    <w:p w14:paraId="325A69CF" w14:textId="7E1858DB" w:rsidR="00894D61" w:rsidRDefault="00894D61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01AE155E" wp14:editId="492AE4CE">
            <wp:extent cx="504749" cy="22557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4" cy="2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 xml:space="preserve">State the name of a user-defined function that has exactly </w:t>
      </w:r>
      <w:r w:rsidR="008F3A28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parameters</w:t>
      </w:r>
      <w:r>
        <w:rPr>
          <w:rFonts w:ascii="Arial" w:eastAsia="Arial" w:hAnsi="Arial" w:cs="Arial"/>
          <w:sz w:val="22"/>
          <w:szCs w:val="22"/>
        </w:rPr>
        <w:tab/>
      </w:r>
      <w:r w:rsidRPr="00894D61">
        <w:rPr>
          <w:rFonts w:ascii="Arial" w:eastAsia="Arial" w:hAnsi="Arial" w:cs="Arial"/>
          <w:i/>
          <w:sz w:val="22"/>
          <w:szCs w:val="22"/>
        </w:rPr>
        <w:t>(1 mark)</w:t>
      </w:r>
    </w:p>
    <w:p w14:paraId="391B2EAB" w14:textId="77777777" w:rsidR="006E587D" w:rsidRPr="00894D61" w:rsidRDefault="006E587D" w:rsidP="00894D61">
      <w:pPr>
        <w:rPr>
          <w:rFonts w:ascii="Arial" w:eastAsia="Arial" w:hAnsi="Arial" w:cs="Arial"/>
          <w:i/>
          <w:sz w:val="22"/>
          <w:szCs w:val="22"/>
        </w:rPr>
      </w:pPr>
    </w:p>
    <w:p w14:paraId="594AD1E2" w14:textId="77777777" w:rsidR="00894D61" w:rsidRDefault="00894D61" w:rsidP="00894D61">
      <w:pPr>
        <w:rPr>
          <w:rFonts w:ascii="Arial" w:eastAsia="Arial" w:hAnsi="Arial" w:cs="Arial"/>
          <w:sz w:val="22"/>
          <w:szCs w:val="22"/>
        </w:rPr>
      </w:pPr>
    </w:p>
    <w:p w14:paraId="6FABED13" w14:textId="450DD65B" w:rsidR="008F3A28" w:rsidRDefault="00894D61" w:rsidP="00894D6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24680C4" wp14:editId="0C9C03B4">
            <wp:extent cx="504749" cy="22557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17" cy="2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 w:rsidR="00DB54B8">
        <w:rPr>
          <w:rFonts w:ascii="Arial" w:eastAsia="Arial" w:hAnsi="Arial" w:cs="Arial"/>
          <w:sz w:val="22"/>
          <w:szCs w:val="22"/>
        </w:rPr>
        <w:t xml:space="preserve">What are the </w:t>
      </w:r>
      <w:r w:rsidR="008F3A28">
        <w:rPr>
          <w:rFonts w:ascii="Arial" w:eastAsia="Arial" w:hAnsi="Arial" w:cs="Arial"/>
          <w:sz w:val="22"/>
          <w:szCs w:val="22"/>
        </w:rPr>
        <w:t>possible values that can be returned by:</w:t>
      </w:r>
    </w:p>
    <w:p w14:paraId="3EE529F7" w14:textId="77777777" w:rsidR="008F3A28" w:rsidRDefault="008F3A28" w:rsidP="00894D61">
      <w:pPr>
        <w:rPr>
          <w:rFonts w:ascii="Arial" w:eastAsia="Arial" w:hAnsi="Arial" w:cs="Arial"/>
          <w:sz w:val="22"/>
          <w:szCs w:val="22"/>
        </w:rPr>
      </w:pPr>
    </w:p>
    <w:p w14:paraId="6D1072D9" w14:textId="68C8D662" w:rsidR="00894D61" w:rsidRDefault="008F3A28" w:rsidP="008F3A28">
      <w:pPr>
        <w:ind w:left="720" w:firstLine="720"/>
        <w:rPr>
          <w:rFonts w:ascii="Arial" w:eastAsia="Arial" w:hAnsi="Arial" w:cs="Arial"/>
          <w:i/>
          <w:sz w:val="22"/>
          <w:szCs w:val="22"/>
        </w:rPr>
      </w:pPr>
      <w:r w:rsidRPr="008F3A28">
        <w:rPr>
          <w:rFonts w:ascii="Arial" w:eastAsia="Arial" w:hAnsi="Arial" w:cs="Arial"/>
          <w:sz w:val="22"/>
          <w:szCs w:val="22"/>
          <w:lang w:val="en-GB"/>
        </w:rPr>
        <w:t>Board(RankNo, FileNo)</w:t>
      </w:r>
      <w:r>
        <w:rPr>
          <w:rFonts w:ascii="Arial" w:eastAsia="Arial" w:hAnsi="Arial" w:cs="Arial"/>
          <w:sz w:val="22"/>
          <w:szCs w:val="22"/>
          <w:lang w:val="en-GB"/>
        </w:rPr>
        <w:t>(0)</w:t>
      </w:r>
      <w:r>
        <w:rPr>
          <w:rFonts w:ascii="Arial" w:eastAsia="Arial" w:hAnsi="Arial" w:cs="Arial"/>
          <w:sz w:val="22"/>
          <w:szCs w:val="22"/>
          <w:lang w:val="en-GB"/>
        </w:rPr>
        <w:tab/>
      </w:r>
      <w:r>
        <w:rPr>
          <w:rFonts w:ascii="Arial" w:eastAsia="Arial" w:hAnsi="Arial" w:cs="Arial"/>
          <w:sz w:val="22"/>
          <w:szCs w:val="22"/>
          <w:lang w:val="en-GB"/>
        </w:rPr>
        <w:tab/>
      </w:r>
      <w:r>
        <w:rPr>
          <w:rFonts w:ascii="Arial" w:eastAsia="Arial" w:hAnsi="Arial" w:cs="Arial"/>
          <w:sz w:val="22"/>
          <w:szCs w:val="22"/>
          <w:lang w:val="en-GB"/>
        </w:rPr>
        <w:tab/>
      </w:r>
      <w:r>
        <w:rPr>
          <w:rFonts w:ascii="Arial" w:eastAsia="Arial" w:hAnsi="Arial" w:cs="Arial"/>
          <w:sz w:val="22"/>
          <w:szCs w:val="22"/>
          <w:lang w:val="en-GB"/>
        </w:rPr>
        <w:tab/>
      </w:r>
      <w:r w:rsidR="00DB54B8">
        <w:rPr>
          <w:rFonts w:ascii="Arial" w:eastAsia="Arial" w:hAnsi="Arial" w:cs="Arial"/>
          <w:sz w:val="22"/>
          <w:szCs w:val="22"/>
        </w:rPr>
        <w:tab/>
      </w:r>
      <w:r w:rsidR="00DB54B8">
        <w:rPr>
          <w:rFonts w:ascii="Arial" w:eastAsia="Arial" w:hAnsi="Arial" w:cs="Arial"/>
          <w:sz w:val="22"/>
          <w:szCs w:val="22"/>
        </w:rPr>
        <w:tab/>
      </w:r>
      <w:r w:rsidR="00DB54B8">
        <w:rPr>
          <w:rFonts w:ascii="Arial" w:eastAsia="Arial" w:hAnsi="Arial" w:cs="Arial"/>
          <w:sz w:val="22"/>
          <w:szCs w:val="22"/>
        </w:rPr>
        <w:tab/>
      </w:r>
      <w:r w:rsidR="00DB54B8" w:rsidRPr="00DB54B8"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2</w:t>
      </w:r>
      <w:r w:rsidR="00DB54B8" w:rsidRPr="00DB54B8">
        <w:rPr>
          <w:rFonts w:ascii="Arial" w:eastAsia="Arial" w:hAnsi="Arial" w:cs="Arial"/>
          <w:i/>
          <w:sz w:val="22"/>
          <w:szCs w:val="22"/>
        </w:rPr>
        <w:t xml:space="preserve"> mark</w:t>
      </w:r>
      <w:r>
        <w:rPr>
          <w:rFonts w:ascii="Arial" w:eastAsia="Arial" w:hAnsi="Arial" w:cs="Arial"/>
          <w:i/>
          <w:sz w:val="22"/>
          <w:szCs w:val="22"/>
        </w:rPr>
        <w:t>s</w:t>
      </w:r>
      <w:r w:rsidR="00DB54B8" w:rsidRPr="00DB54B8">
        <w:rPr>
          <w:rFonts w:ascii="Arial" w:eastAsia="Arial" w:hAnsi="Arial" w:cs="Arial"/>
          <w:i/>
          <w:sz w:val="22"/>
          <w:szCs w:val="22"/>
        </w:rPr>
        <w:t>)</w:t>
      </w:r>
    </w:p>
    <w:p w14:paraId="7AE599E0" w14:textId="77777777" w:rsidR="006E587D" w:rsidRPr="00DB54B8" w:rsidRDefault="006E587D" w:rsidP="008F3A28">
      <w:pPr>
        <w:ind w:left="720" w:firstLine="720"/>
        <w:rPr>
          <w:rFonts w:ascii="Arial" w:eastAsia="Arial" w:hAnsi="Arial" w:cs="Arial"/>
          <w:i/>
          <w:sz w:val="22"/>
          <w:szCs w:val="22"/>
        </w:rPr>
      </w:pPr>
    </w:p>
    <w:p w14:paraId="5749A476" w14:textId="77777777" w:rsidR="00DB54B8" w:rsidRDefault="00DB54B8" w:rsidP="00894D61">
      <w:pPr>
        <w:rPr>
          <w:rFonts w:ascii="Arial" w:eastAsia="Arial" w:hAnsi="Arial" w:cs="Arial"/>
          <w:sz w:val="22"/>
          <w:szCs w:val="22"/>
        </w:rPr>
      </w:pPr>
    </w:p>
    <w:p w14:paraId="39399772" w14:textId="77777777" w:rsidR="008F3A28" w:rsidRDefault="00DB54B8" w:rsidP="008F3A28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5B148BF" wp14:editId="4004F0CE">
            <wp:extent cx="504749" cy="255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0" cy="2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 w:rsidR="008F3A28">
        <w:rPr>
          <w:rFonts w:ascii="Arial" w:eastAsia="Arial" w:hAnsi="Arial" w:cs="Arial"/>
          <w:sz w:val="22"/>
          <w:szCs w:val="22"/>
        </w:rPr>
        <w:t>Assuming that the board has been set up in the default mode at the start of a game, what will be returned by:</w:t>
      </w:r>
    </w:p>
    <w:p w14:paraId="0054261C" w14:textId="77777777" w:rsidR="008F3A28" w:rsidRDefault="008F3A28" w:rsidP="008F3A28">
      <w:pPr>
        <w:rPr>
          <w:rFonts w:ascii="Arial" w:eastAsia="Arial" w:hAnsi="Arial" w:cs="Arial"/>
          <w:sz w:val="22"/>
          <w:szCs w:val="22"/>
        </w:rPr>
      </w:pPr>
    </w:p>
    <w:p w14:paraId="2537E250" w14:textId="5615F4E0" w:rsidR="0055461C" w:rsidRDefault="008F3A28" w:rsidP="008F3A2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2F0EB5">
        <w:rPr>
          <w:rFonts w:ascii="Arial" w:eastAsia="Arial" w:hAnsi="Arial" w:cs="Arial"/>
          <w:sz w:val="22"/>
          <w:szCs w:val="22"/>
        </w:rPr>
        <w:tab/>
      </w:r>
      <w:r w:rsidR="002F0EB5">
        <w:rPr>
          <w:rFonts w:ascii="Arial" w:eastAsia="Arial" w:hAnsi="Arial" w:cs="Arial"/>
          <w:sz w:val="22"/>
          <w:szCs w:val="22"/>
        </w:rPr>
        <w:tab/>
      </w:r>
      <w:r w:rsidR="002F0EB5" w:rsidRPr="008F3A28">
        <w:rPr>
          <w:rFonts w:ascii="Arial" w:eastAsia="Arial" w:hAnsi="Arial" w:cs="Arial"/>
          <w:sz w:val="22"/>
          <w:szCs w:val="22"/>
          <w:lang w:val="en-GB"/>
        </w:rPr>
        <w:t>Board(</w:t>
      </w:r>
      <w:r w:rsidR="002F0EB5">
        <w:rPr>
          <w:rFonts w:ascii="Arial" w:eastAsia="Arial" w:hAnsi="Arial" w:cs="Arial"/>
          <w:sz w:val="22"/>
          <w:szCs w:val="22"/>
          <w:lang w:val="en-GB"/>
        </w:rPr>
        <w:t>1</w:t>
      </w:r>
      <w:r w:rsidR="002F0EB5" w:rsidRPr="008F3A28"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r w:rsidR="002F0EB5">
        <w:rPr>
          <w:rFonts w:ascii="Arial" w:eastAsia="Arial" w:hAnsi="Arial" w:cs="Arial"/>
          <w:sz w:val="22"/>
          <w:szCs w:val="22"/>
          <w:lang w:val="en-GB"/>
        </w:rPr>
        <w:t>5</w:t>
      </w:r>
      <w:r w:rsidR="002F0EB5" w:rsidRPr="008F3A28">
        <w:rPr>
          <w:rFonts w:ascii="Arial" w:eastAsia="Arial" w:hAnsi="Arial" w:cs="Arial"/>
          <w:sz w:val="22"/>
          <w:szCs w:val="22"/>
          <w:lang w:val="en-GB"/>
        </w:rPr>
        <w:t>)</w:t>
      </w:r>
      <w:r w:rsidR="002F0EB5">
        <w:rPr>
          <w:rFonts w:ascii="Arial" w:eastAsia="Arial" w:hAnsi="Arial" w:cs="Arial"/>
          <w:sz w:val="22"/>
          <w:szCs w:val="22"/>
          <w:lang w:val="en-GB"/>
        </w:rPr>
        <w:t>(1)</w:t>
      </w:r>
    </w:p>
    <w:p w14:paraId="48458FFA" w14:textId="5FCEC9EA" w:rsidR="0055461C" w:rsidRDefault="0055461C" w:rsidP="0055461C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55461C">
        <w:rPr>
          <w:rFonts w:ascii="Arial" w:eastAsia="Arial" w:hAnsi="Arial" w:cs="Arial"/>
          <w:i/>
          <w:sz w:val="22"/>
          <w:szCs w:val="22"/>
        </w:rPr>
        <w:t>(1 mark)</w:t>
      </w:r>
    </w:p>
    <w:p w14:paraId="1F24471B" w14:textId="77777777" w:rsidR="006E587D" w:rsidRPr="0055461C" w:rsidRDefault="006E587D" w:rsidP="0055461C">
      <w:pPr>
        <w:rPr>
          <w:rFonts w:ascii="Arial" w:eastAsia="Arial" w:hAnsi="Arial" w:cs="Arial"/>
          <w:i/>
          <w:sz w:val="22"/>
          <w:szCs w:val="22"/>
        </w:rPr>
      </w:pPr>
    </w:p>
    <w:p w14:paraId="6A83DD54" w14:textId="77777777" w:rsidR="0055461C" w:rsidRDefault="0055461C" w:rsidP="0055461C">
      <w:pPr>
        <w:rPr>
          <w:rFonts w:ascii="Arial" w:eastAsia="Arial" w:hAnsi="Arial" w:cs="Arial"/>
          <w:sz w:val="22"/>
          <w:szCs w:val="22"/>
        </w:rPr>
      </w:pPr>
    </w:p>
    <w:p w14:paraId="58C1463C" w14:textId="77777777" w:rsidR="008F08AD" w:rsidRDefault="0055461C" w:rsidP="008F08AD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440E7507" wp14:editId="3BF78C56">
            <wp:extent cx="534010" cy="2318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5" cy="2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 w:rsidR="008F08AD">
        <w:rPr>
          <w:rFonts w:ascii="Arial" w:eastAsia="Arial" w:hAnsi="Arial" w:cs="Arial"/>
          <w:sz w:val="22"/>
          <w:szCs w:val="22"/>
        </w:rPr>
        <w:t xml:space="preserve">This time, the sample game has been chosen and “White” is about to make his first move. </w:t>
      </w:r>
    </w:p>
    <w:p w14:paraId="4BCB001C" w14:textId="77777777" w:rsidR="008F08AD" w:rsidRDefault="008F08AD" w:rsidP="008F08AD">
      <w:pPr>
        <w:ind w:left="1440" w:hanging="1440"/>
        <w:rPr>
          <w:rFonts w:ascii="Arial" w:eastAsia="Arial" w:hAnsi="Arial" w:cs="Arial"/>
          <w:sz w:val="22"/>
          <w:szCs w:val="22"/>
        </w:rPr>
      </w:pPr>
    </w:p>
    <w:p w14:paraId="6C8A7ED2" w14:textId="2D806A66" w:rsidR="0055461C" w:rsidRDefault="008F08AD" w:rsidP="008F08AD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white enters a start square and a finish square of 81 and </w:t>
      </w:r>
      <w:r w:rsidR="004B5CF7"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z w:val="22"/>
          <w:szCs w:val="22"/>
        </w:rPr>
        <w:t xml:space="preserve"> respectively, what will be returned by the function </w:t>
      </w:r>
      <w:r w:rsidRPr="008F08AD">
        <w:rPr>
          <w:rFonts w:ascii="Arial" w:eastAsia="Arial" w:hAnsi="Arial" w:cs="Arial"/>
          <w:sz w:val="22"/>
          <w:szCs w:val="22"/>
          <w:lang w:val="en-GB"/>
        </w:rPr>
        <w:t>CheckMoveIsLegal</w:t>
      </w:r>
      <w:r>
        <w:rPr>
          <w:rFonts w:ascii="Arial" w:eastAsia="Arial" w:hAnsi="Arial" w:cs="Arial"/>
          <w:sz w:val="22"/>
          <w:szCs w:val="22"/>
        </w:rPr>
        <w:t>?</w:t>
      </w:r>
    </w:p>
    <w:p w14:paraId="774986AE" w14:textId="2ED2DA8A" w:rsidR="006C105D" w:rsidRDefault="006C105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854A06">
        <w:rPr>
          <w:rFonts w:ascii="Arial" w:eastAsia="Arial" w:hAnsi="Arial" w:cs="Arial"/>
          <w:i/>
          <w:sz w:val="22"/>
          <w:szCs w:val="22"/>
        </w:rPr>
        <w:t>(1 mark)</w:t>
      </w:r>
    </w:p>
    <w:p w14:paraId="0150A5AE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5BC47A0C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1B8B1293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415460AD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5D0DAD6E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70C333F8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0BAD9739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1D8F2F5D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1918CB78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4ECD235F" w14:textId="77777777" w:rsidR="006E587D" w:rsidRDefault="006E587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01E13C1F" w14:textId="77777777" w:rsidR="006E587D" w:rsidRDefault="006E587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7979546A" w14:textId="77777777" w:rsidR="00454D79" w:rsidRDefault="00454D79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2F9A3E57" w14:textId="37AC78E4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following decision table </w:t>
      </w:r>
      <w:r w:rsidR="006E587D">
        <w:rPr>
          <w:rFonts w:ascii="Arial" w:eastAsia="Arial" w:hAnsi="Arial" w:cs="Arial"/>
          <w:sz w:val="22"/>
          <w:szCs w:val="22"/>
        </w:rPr>
        <w:t xml:space="preserve">shows the logic used in the </w:t>
      </w:r>
      <w:r w:rsidR="006E587D" w:rsidRPr="00D6363B">
        <w:rPr>
          <w:rFonts w:ascii="Arial" w:hAnsi="Arial" w:cs="Arial"/>
          <w:color w:val="000000"/>
          <w:sz w:val="23"/>
          <w:szCs w:val="23"/>
          <w:lang w:eastAsia="en-GB"/>
        </w:rPr>
        <w:t>CheckMoveIsLegal</w:t>
      </w:r>
      <w:r w:rsidR="006E587D">
        <w:rPr>
          <w:rFonts w:ascii="Arial" w:eastAsia="Arial" w:hAnsi="Arial" w:cs="Arial"/>
          <w:sz w:val="22"/>
          <w:szCs w:val="22"/>
        </w:rPr>
        <w:t xml:space="preserve"> function to determine</w:t>
      </w:r>
      <w:r>
        <w:rPr>
          <w:rFonts w:ascii="Arial" w:eastAsia="Arial" w:hAnsi="Arial" w:cs="Arial"/>
          <w:sz w:val="22"/>
          <w:szCs w:val="22"/>
        </w:rPr>
        <w:t xml:space="preserve"> whether </w:t>
      </w:r>
      <w:r w:rsidR="006E587D">
        <w:rPr>
          <w:rFonts w:ascii="Arial" w:eastAsia="Arial" w:hAnsi="Arial" w:cs="Arial"/>
          <w:sz w:val="22"/>
          <w:szCs w:val="22"/>
        </w:rPr>
        <w:t xml:space="preserve">the correct </w:t>
      </w:r>
      <w:r w:rsidR="006E587D" w:rsidRPr="006E587D">
        <w:rPr>
          <w:rFonts w:ascii="Arial" w:eastAsia="Arial" w:hAnsi="Arial" w:cs="Arial"/>
          <w:sz w:val="22"/>
          <w:szCs w:val="22"/>
          <w:lang w:val="en-GB"/>
        </w:rPr>
        <w:t>colour</w:t>
      </w:r>
      <w:r w:rsidR="006E587D">
        <w:rPr>
          <w:rFonts w:ascii="Arial" w:eastAsia="Arial" w:hAnsi="Arial" w:cs="Arial"/>
          <w:sz w:val="22"/>
          <w:szCs w:val="22"/>
        </w:rPr>
        <w:t xml:space="preserve"> piece is about to be moved.</w:t>
      </w:r>
    </w:p>
    <w:p w14:paraId="3EA866A3" w14:textId="77777777" w:rsidR="00454D79" w:rsidRDefault="00454D79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1F149606" w14:textId="77777777" w:rsidR="006C105D" w:rsidRDefault="006C105D" w:rsidP="006C105D">
      <w:p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166"/>
        <w:gridCol w:w="773"/>
        <w:gridCol w:w="773"/>
        <w:gridCol w:w="773"/>
        <w:gridCol w:w="773"/>
      </w:tblGrid>
      <w:tr w:rsidR="006E587D" w:rsidRPr="00D6363B" w14:paraId="4F369031" w14:textId="77777777" w:rsidTr="006E587D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094760" w14:textId="77777777" w:rsidR="00F3406E" w:rsidRPr="00D6363B" w:rsidRDefault="006E587D" w:rsidP="00F3406E">
            <w:pPr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C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onditions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0434C0" w14:textId="77777777" w:rsidR="00F3406E" w:rsidRPr="00D6363B" w:rsidRDefault="006E587D" w:rsidP="00F3406E">
            <w:pPr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WhoseTurn=”W”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85B6E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884ED9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45A40A" w14:textId="77777777" w:rsidR="006E587D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1C6A13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Fa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lse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B2D8DF" w14:textId="77777777" w:rsidR="006E587D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1C6A13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False</w:t>
            </w:r>
          </w:p>
        </w:tc>
      </w:tr>
      <w:tr w:rsidR="006E587D" w:rsidRPr="00D6363B" w14:paraId="5AD732A3" w14:textId="77777777" w:rsidTr="006E587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95F1" w14:textId="77777777" w:rsidR="006E587D" w:rsidRPr="00D6363B" w:rsidRDefault="006E587D" w:rsidP="00F3406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F33F33" w14:textId="77777777" w:rsidR="00F3406E" w:rsidRPr="00D6363B" w:rsidRDefault="006E587D" w:rsidP="00F3406E">
            <w:pPr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PieceColour &lt;&gt;”W”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CC8315" w14:textId="77777777" w:rsidR="006E587D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1C6A13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CDAA9F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178879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DB8DAF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False</w:t>
            </w:r>
          </w:p>
        </w:tc>
      </w:tr>
      <w:tr w:rsidR="006E587D" w:rsidRPr="00D6363B" w14:paraId="4E8EC6FD" w14:textId="77777777" w:rsidTr="006E587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0CBE7CAC" w14:textId="77777777" w:rsidR="006E587D" w:rsidRPr="00D6363B" w:rsidRDefault="006E587D" w:rsidP="00F3406E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C183B7" w14:textId="77777777" w:rsidR="00F3406E" w:rsidRPr="00D6363B" w:rsidRDefault="006E587D" w:rsidP="00F3406E">
            <w:pPr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PieceColour &lt;&gt;”B”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E6C3EB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F6F04E" w14:textId="77777777" w:rsidR="006E587D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6DBA54" w14:textId="77777777" w:rsidR="006E587D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91E1C3" w14:textId="77777777" w:rsidR="00F3406E" w:rsidRPr="00D6363B" w:rsidRDefault="006E587D" w:rsidP="00F3406E">
            <w:pP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rue</w:t>
            </w:r>
          </w:p>
        </w:tc>
      </w:tr>
      <w:tr w:rsidR="006E587D" w:rsidRPr="00D6363B" w14:paraId="0FA38D9B" w14:textId="77777777" w:rsidTr="00F3406E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74A6E2" w14:textId="77777777" w:rsidR="00F3406E" w:rsidRPr="00D6363B" w:rsidRDefault="006E587D" w:rsidP="00F3406E">
            <w:pPr>
              <w:spacing w:line="0" w:lineRule="atLeast"/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Actions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33172C" w14:textId="77777777" w:rsidR="00F3406E" w:rsidRPr="00D6363B" w:rsidRDefault="006E587D" w:rsidP="00F3406E">
            <w:pPr>
              <w:spacing w:line="0" w:lineRule="atLeast"/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Return True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0CE27A" w14:textId="77777777" w:rsidR="00F3406E" w:rsidRPr="00D6363B" w:rsidRDefault="006E587D" w:rsidP="00F3406E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5946F3" w14:textId="77777777" w:rsidR="006E587D" w:rsidRPr="00D6363B" w:rsidRDefault="006E587D" w:rsidP="00F3406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03AFF3" w14:textId="48206B50" w:rsidR="00F3406E" w:rsidRPr="00D6363B" w:rsidRDefault="006E587D" w:rsidP="006E587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819E53" w14:textId="57DF35CB" w:rsidR="006E587D" w:rsidRPr="00D6363B" w:rsidRDefault="006E587D" w:rsidP="006E587D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(c)</w:t>
            </w:r>
          </w:p>
        </w:tc>
      </w:tr>
      <w:tr w:rsidR="006E587D" w:rsidRPr="00D6363B" w14:paraId="72050019" w14:textId="77777777" w:rsidTr="00F3406E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7C1E22" w14:textId="77777777" w:rsidR="006E587D" w:rsidRPr="00D6363B" w:rsidRDefault="006E587D" w:rsidP="00F3406E">
            <w:pPr>
              <w:rPr>
                <w:sz w:val="1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9CBDA2" w14:textId="77777777" w:rsidR="00F3406E" w:rsidRPr="00D6363B" w:rsidRDefault="006E587D" w:rsidP="00F3406E">
            <w:pPr>
              <w:spacing w:line="0" w:lineRule="atLeast"/>
              <w:rPr>
                <w:sz w:val="24"/>
                <w:szCs w:val="24"/>
                <w:lang w:eastAsia="en-GB"/>
              </w:rPr>
            </w:pPr>
            <w:r w:rsidRPr="00D6363B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Return False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239F52" w14:textId="77777777" w:rsidR="006E587D" w:rsidRPr="00D6363B" w:rsidRDefault="006E587D" w:rsidP="00F3406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A3D61B" w14:textId="77777777" w:rsidR="00F3406E" w:rsidRPr="00D6363B" w:rsidRDefault="006E587D" w:rsidP="00F3406E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59ACAE" w14:textId="1EC1BD8C" w:rsidR="006E587D" w:rsidRPr="00D6363B" w:rsidRDefault="006E587D" w:rsidP="00F3406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42495C" w14:textId="3917D54B" w:rsidR="00F3406E" w:rsidRPr="00D6363B" w:rsidRDefault="006E587D" w:rsidP="006E587D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(d)</w:t>
            </w:r>
          </w:p>
        </w:tc>
      </w:tr>
    </w:tbl>
    <w:p w14:paraId="1BFEB76C" w14:textId="77777777" w:rsidR="00ED75B3" w:rsidRDefault="00ED75B3" w:rsidP="006C105D">
      <w:pPr>
        <w:rPr>
          <w:rFonts w:ascii="Arial" w:eastAsia="Arial" w:hAnsi="Arial" w:cs="Arial"/>
          <w:sz w:val="22"/>
          <w:szCs w:val="22"/>
        </w:rPr>
      </w:pPr>
    </w:p>
    <w:p w14:paraId="5D764611" w14:textId="77777777" w:rsidR="00454D79" w:rsidRDefault="00454D79" w:rsidP="006C105D">
      <w:pPr>
        <w:rPr>
          <w:rFonts w:ascii="Arial" w:eastAsia="Arial" w:hAnsi="Arial" w:cs="Arial"/>
          <w:sz w:val="22"/>
          <w:szCs w:val="22"/>
        </w:rPr>
      </w:pPr>
    </w:p>
    <w:p w14:paraId="293F3090" w14:textId="77777777" w:rsidR="006E587D" w:rsidRPr="00454D79" w:rsidRDefault="00854A06" w:rsidP="006E587D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4A8FE07" wp14:editId="19A84414">
            <wp:extent cx="557551" cy="26334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1" cy="26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 w:rsidR="006E587D">
        <w:rPr>
          <w:rFonts w:ascii="Arial" w:eastAsia="Arial" w:hAnsi="Arial" w:cs="Arial"/>
          <w:sz w:val="22"/>
          <w:szCs w:val="22"/>
        </w:rPr>
        <w:t>Which cell(s) out of (a), (b), (c) and (d) should also have an ‘X’ in them?</w:t>
      </w:r>
      <w:r w:rsidR="006E587D">
        <w:rPr>
          <w:rFonts w:ascii="Arial" w:eastAsia="Arial" w:hAnsi="Arial" w:cs="Arial"/>
          <w:sz w:val="22"/>
          <w:szCs w:val="22"/>
        </w:rPr>
        <w:tab/>
      </w:r>
      <w:r w:rsidR="006E587D" w:rsidRPr="00454D79">
        <w:rPr>
          <w:rFonts w:ascii="Arial" w:eastAsia="Arial" w:hAnsi="Arial" w:cs="Arial"/>
          <w:i/>
          <w:sz w:val="22"/>
          <w:szCs w:val="22"/>
        </w:rPr>
        <w:t>(1 mark)</w:t>
      </w:r>
    </w:p>
    <w:p w14:paraId="7836D994" w14:textId="77777777" w:rsidR="006E587D" w:rsidRDefault="006E587D" w:rsidP="006E587D">
      <w:pPr>
        <w:rPr>
          <w:rFonts w:ascii="Arial" w:eastAsia="Arial" w:hAnsi="Arial" w:cs="Arial"/>
          <w:sz w:val="22"/>
          <w:szCs w:val="22"/>
        </w:rPr>
      </w:pPr>
    </w:p>
    <w:p w14:paraId="61356633" w14:textId="622EB209" w:rsidR="00854A06" w:rsidRDefault="00854A06" w:rsidP="006C105D">
      <w:pPr>
        <w:rPr>
          <w:rFonts w:ascii="Arial" w:eastAsia="Arial" w:hAnsi="Arial" w:cs="Arial"/>
          <w:sz w:val="22"/>
          <w:szCs w:val="22"/>
        </w:rPr>
      </w:pPr>
    </w:p>
    <w:p w14:paraId="0461A05A" w14:textId="3C4A7BCD" w:rsidR="00454D79" w:rsidRPr="00454D79" w:rsidRDefault="00854A06" w:rsidP="006E587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13CCAB5C" wp14:editId="029D0F67">
            <wp:extent cx="522703" cy="241401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7" cy="24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79">
        <w:rPr>
          <w:rFonts w:ascii="Arial" w:eastAsia="Arial" w:hAnsi="Arial" w:cs="Arial"/>
          <w:sz w:val="22"/>
          <w:szCs w:val="22"/>
        </w:rPr>
        <w:tab/>
      </w:r>
      <w:r w:rsidR="00454D79" w:rsidRPr="00454D79">
        <w:rPr>
          <w:rFonts w:ascii="Arial" w:eastAsia="Arial" w:hAnsi="Arial" w:cs="Arial"/>
          <w:sz w:val="22"/>
          <w:szCs w:val="22"/>
        </w:rPr>
        <w:t xml:space="preserve">There is a variable called </w:t>
      </w:r>
      <w:r w:rsidR="006E587D">
        <w:rPr>
          <w:rFonts w:ascii="Arial" w:eastAsia="Arial" w:hAnsi="Arial" w:cs="Arial"/>
          <w:sz w:val="22"/>
          <w:szCs w:val="22"/>
        </w:rPr>
        <w:t>RankNo</w:t>
      </w:r>
      <w:r w:rsidR="00454D79" w:rsidRPr="00454D79">
        <w:rPr>
          <w:rFonts w:ascii="Arial" w:eastAsia="Arial" w:hAnsi="Arial" w:cs="Arial"/>
          <w:sz w:val="22"/>
          <w:szCs w:val="22"/>
        </w:rPr>
        <w:t xml:space="preserve"> in the </w:t>
      </w:r>
      <w:r w:rsidR="006E587D">
        <w:rPr>
          <w:rFonts w:ascii="Arial" w:eastAsia="Arial" w:hAnsi="Arial" w:cs="Arial"/>
          <w:sz w:val="22"/>
          <w:szCs w:val="22"/>
          <w:lang w:val="en-GB"/>
        </w:rPr>
        <w:t>DisplayBoard</w:t>
      </w:r>
      <w:r w:rsidR="00454D79" w:rsidRPr="00454D79">
        <w:rPr>
          <w:rFonts w:ascii="Arial" w:eastAsia="Arial" w:hAnsi="Arial" w:cs="Arial"/>
          <w:sz w:val="22"/>
          <w:szCs w:val="22"/>
        </w:rPr>
        <w:t xml:space="preserve"> subroutine.</w:t>
      </w:r>
    </w:p>
    <w:p w14:paraId="30513F8A" w14:textId="2D7C1079" w:rsidR="00454D79" w:rsidRDefault="00454D79" w:rsidP="00454D79">
      <w:pPr>
        <w:autoSpaceDE w:val="0"/>
        <w:autoSpaceDN w:val="0"/>
        <w:adjustRightInd w:val="0"/>
        <w:ind w:left="720" w:firstLine="720"/>
        <w:rPr>
          <w:rFonts w:ascii="Arial" w:eastAsia="Arial" w:hAnsi="Arial" w:cs="Arial"/>
          <w:sz w:val="22"/>
          <w:szCs w:val="22"/>
        </w:rPr>
      </w:pPr>
      <w:r w:rsidRPr="00454D79">
        <w:rPr>
          <w:rFonts w:ascii="Arial" w:eastAsia="Arial" w:hAnsi="Arial" w:cs="Arial"/>
          <w:sz w:val="22"/>
          <w:szCs w:val="22"/>
        </w:rPr>
        <w:t xml:space="preserve">There is also a variable called </w:t>
      </w:r>
      <w:r w:rsidR="006E587D">
        <w:rPr>
          <w:rFonts w:ascii="Arial" w:eastAsia="Arial" w:hAnsi="Arial" w:cs="Arial"/>
          <w:sz w:val="22"/>
          <w:szCs w:val="22"/>
        </w:rPr>
        <w:t>RankNo</w:t>
      </w:r>
      <w:r w:rsidRPr="00454D79">
        <w:rPr>
          <w:rFonts w:ascii="Arial" w:eastAsia="Arial" w:hAnsi="Arial" w:cs="Arial"/>
          <w:sz w:val="22"/>
          <w:szCs w:val="22"/>
        </w:rPr>
        <w:t xml:space="preserve"> in the </w:t>
      </w:r>
      <w:r w:rsidR="006E587D">
        <w:rPr>
          <w:rFonts w:ascii="Arial" w:eastAsia="Arial" w:hAnsi="Arial" w:cs="Arial"/>
          <w:sz w:val="22"/>
          <w:szCs w:val="22"/>
        </w:rPr>
        <w:t xml:space="preserve">InitialiseBoard </w:t>
      </w:r>
      <w:r w:rsidRPr="00454D79">
        <w:rPr>
          <w:rFonts w:ascii="Arial" w:eastAsia="Arial" w:hAnsi="Arial" w:cs="Arial"/>
          <w:sz w:val="22"/>
          <w:szCs w:val="22"/>
        </w:rPr>
        <w:t>subroutine.</w:t>
      </w:r>
    </w:p>
    <w:p w14:paraId="6D644EB1" w14:textId="77777777" w:rsidR="00454D79" w:rsidRPr="00454D79" w:rsidRDefault="00454D79" w:rsidP="00454D79">
      <w:pPr>
        <w:autoSpaceDE w:val="0"/>
        <w:autoSpaceDN w:val="0"/>
        <w:adjustRightInd w:val="0"/>
        <w:ind w:left="720" w:firstLine="720"/>
        <w:rPr>
          <w:rFonts w:ascii="Arial" w:eastAsia="Arial" w:hAnsi="Arial" w:cs="Arial"/>
          <w:sz w:val="22"/>
          <w:szCs w:val="22"/>
        </w:rPr>
      </w:pPr>
    </w:p>
    <w:p w14:paraId="232F6615" w14:textId="3C2BCDD1" w:rsidR="00454D79" w:rsidRPr="00454D79" w:rsidRDefault="00454D79" w:rsidP="00454D79">
      <w:pPr>
        <w:ind w:left="720" w:firstLine="720"/>
        <w:rPr>
          <w:rFonts w:ascii="Arial" w:eastAsia="Arial" w:hAnsi="Arial" w:cs="Arial"/>
          <w:i/>
          <w:sz w:val="22"/>
          <w:szCs w:val="22"/>
        </w:rPr>
      </w:pPr>
      <w:r w:rsidRPr="00454D79">
        <w:rPr>
          <w:rFonts w:ascii="Arial" w:eastAsia="Arial" w:hAnsi="Arial" w:cs="Arial"/>
          <w:sz w:val="22"/>
          <w:szCs w:val="22"/>
        </w:rPr>
        <w:t xml:space="preserve">Explain why these two different variables can have the same identifier. </w:t>
      </w:r>
      <w:r>
        <w:rPr>
          <w:rFonts w:ascii="Arial" w:eastAsia="Arial" w:hAnsi="Arial" w:cs="Arial"/>
          <w:sz w:val="22"/>
          <w:szCs w:val="22"/>
        </w:rPr>
        <w:tab/>
      </w:r>
      <w:r w:rsidRPr="00454D79">
        <w:rPr>
          <w:rFonts w:ascii="Arial" w:eastAsia="Arial" w:hAnsi="Arial" w:cs="Arial"/>
          <w:i/>
          <w:sz w:val="22"/>
          <w:szCs w:val="22"/>
        </w:rPr>
        <w:t>(2 marks)</w:t>
      </w:r>
    </w:p>
    <w:p w14:paraId="2B206AC6" w14:textId="77777777" w:rsidR="00481817" w:rsidRDefault="00481817">
      <w:pPr>
        <w:spacing w:before="41"/>
        <w:ind w:right="193"/>
        <w:jc w:val="right"/>
        <w:rPr>
          <w:rFonts w:ascii="Arial" w:eastAsia="Arial" w:hAnsi="Arial" w:cs="Arial"/>
          <w:b/>
          <w:spacing w:val="-16"/>
          <w:position w:val="2"/>
          <w:sz w:val="22"/>
          <w:szCs w:val="22"/>
        </w:rPr>
      </w:pPr>
    </w:p>
    <w:p w14:paraId="0238D698" w14:textId="77777777" w:rsidR="00C83D64" w:rsidRDefault="00C83D64">
      <w:pPr>
        <w:spacing w:before="41"/>
        <w:ind w:right="193"/>
        <w:jc w:val="right"/>
        <w:rPr>
          <w:rFonts w:ascii="Arial" w:eastAsia="Arial" w:hAnsi="Arial" w:cs="Arial"/>
          <w:b/>
          <w:spacing w:val="-16"/>
          <w:position w:val="2"/>
          <w:sz w:val="22"/>
          <w:szCs w:val="22"/>
        </w:rPr>
      </w:pPr>
    </w:p>
    <w:p w14:paraId="62BB0B30" w14:textId="77777777" w:rsidR="00B92FE3" w:rsidRDefault="00F00E9D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  <w:r>
        <w:rPr>
          <w:rFonts w:ascii="Arial" w:eastAsia="Arial" w:hAnsi="Arial" w:cs="Arial"/>
          <w:b/>
          <w:spacing w:val="-16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position w:val="2"/>
          <w:sz w:val="22"/>
          <w:szCs w:val="22"/>
        </w:rPr>
        <w:t>urn over</w:t>
      </w:r>
      <w:r>
        <w:rPr>
          <w:rFonts w:ascii="Webdings" w:eastAsia="Webdings" w:hAnsi="Webdings" w:cs="Webdings"/>
          <w:sz w:val="26"/>
          <w:szCs w:val="26"/>
        </w:rPr>
        <w:t></w:t>
      </w:r>
    </w:p>
    <w:p w14:paraId="795DF619" w14:textId="0FB95011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77C9B1DC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67577356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550221C2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11E210E4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39AEB648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4E8D0683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14E917F6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36841896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1D5908AD" w14:textId="433F0A2B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  <w:sectPr w:rsidR="00481817" w:rsidSect="000D5F31">
          <w:pgSz w:w="11920" w:h="16840"/>
          <w:pgMar w:top="860" w:right="1288" w:bottom="0" w:left="993" w:header="606" w:footer="154" w:gutter="0"/>
          <w:cols w:space="720"/>
        </w:sectPr>
      </w:pPr>
    </w:p>
    <w:p w14:paraId="3CA92C4B" w14:textId="77777777" w:rsidR="00B92FE3" w:rsidRDefault="00B92FE3">
      <w:pPr>
        <w:spacing w:line="200" w:lineRule="exact"/>
      </w:pPr>
    </w:p>
    <w:p w14:paraId="41151CC0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1FCD3FB" w14:textId="77777777" w:rsidR="00B92FE3" w:rsidRDefault="00F00E9D" w:rsidP="004933FD">
      <w:pPr>
        <w:spacing w:before="32"/>
        <w:ind w:left="4253" w:right="425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14:paraId="3B5D230B" w14:textId="77777777" w:rsidR="00B92FE3" w:rsidRDefault="00B92FE3" w:rsidP="004933FD">
      <w:pPr>
        <w:spacing w:before="15" w:line="260" w:lineRule="exact"/>
        <w:jc w:val="center"/>
        <w:rPr>
          <w:sz w:val="26"/>
          <w:szCs w:val="26"/>
        </w:rPr>
      </w:pPr>
    </w:p>
    <w:p w14:paraId="7F16352F" w14:textId="30BAA0FC" w:rsidR="00B92FE3" w:rsidRDefault="00F00E9D" w:rsidP="004933FD">
      <w:pPr>
        <w:ind w:left="709" w:right="8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16B4C">
        <w:rPr>
          <w:rFonts w:ascii="Arial" w:eastAsia="Arial" w:hAnsi="Arial" w:cs="Arial"/>
          <w:b/>
          <w:sz w:val="22"/>
          <w:szCs w:val="22"/>
        </w:rPr>
        <w:t>40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225E7F4E" w14:textId="179B6BFC" w:rsidR="00B92FE3" w:rsidRDefault="00F00E9D" w:rsidP="004933FD">
      <w:pPr>
        <w:ind w:left="709" w:right="850"/>
        <w:jc w:val="center"/>
        <w:rPr>
          <w:rFonts w:ascii="Arial" w:eastAsia="Arial" w:hAnsi="Arial" w:cs="Arial"/>
          <w:spacing w:val="6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4933FD"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ocument.</w:t>
      </w:r>
    </w:p>
    <w:p w14:paraId="09AB3C6F" w14:textId="77777777" w:rsidR="004933FD" w:rsidRDefault="004933FD" w:rsidP="004933FD">
      <w:pPr>
        <w:ind w:left="709" w:right="850"/>
        <w:jc w:val="center"/>
        <w:rPr>
          <w:rFonts w:ascii="Arial" w:eastAsia="Arial" w:hAnsi="Arial" w:cs="Arial"/>
          <w:sz w:val="22"/>
          <w:szCs w:val="22"/>
        </w:rPr>
      </w:pPr>
    </w:p>
    <w:p w14:paraId="1E469952" w14:textId="3DD9708E" w:rsidR="00B92FE3" w:rsidRDefault="00F00E9D" w:rsidP="004933FD">
      <w:pPr>
        <w:spacing w:before="11" w:line="240" w:lineRule="exact"/>
        <w:ind w:left="1134"/>
        <w:jc w:val="center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You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must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save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regular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intervals.</w:t>
      </w:r>
    </w:p>
    <w:p w14:paraId="05378441" w14:textId="77777777" w:rsidR="004933FD" w:rsidRDefault="004933FD" w:rsidP="004933FD">
      <w:pPr>
        <w:spacing w:before="11" w:line="240" w:lineRule="exact"/>
        <w:ind w:left="1134"/>
        <w:jc w:val="center"/>
        <w:rPr>
          <w:rFonts w:ascii="Arial" w:eastAsia="Arial" w:hAnsi="Arial" w:cs="Arial"/>
          <w:sz w:val="22"/>
          <w:szCs w:val="22"/>
        </w:rPr>
      </w:pPr>
    </w:p>
    <w:p w14:paraId="12F1BFC0" w14:textId="065A34E9" w:rsidR="00B92FE3" w:rsidRDefault="00F00E9D" w:rsidP="004933FD">
      <w:pPr>
        <w:spacing w:before="32"/>
        <w:ind w:left="709"/>
        <w:jc w:val="center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spacing w:val="-13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Skeleton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Program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programming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changes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it.</w:t>
      </w:r>
    </w:p>
    <w:p w14:paraId="4FBDB213" w14:textId="4E5215E2" w:rsidR="00352289" w:rsidRDefault="00352289" w:rsidP="00103DE1">
      <w:pPr>
        <w:ind w:right="12"/>
        <w:rPr>
          <w:rFonts w:ascii="Arial" w:eastAsia="Arial" w:hAnsi="Arial" w:cs="Arial"/>
          <w:b/>
          <w:sz w:val="22"/>
          <w:szCs w:val="22"/>
        </w:rPr>
      </w:pPr>
    </w:p>
    <w:tbl>
      <w:tblPr>
        <w:tblW w:w="10180" w:type="dxa"/>
        <w:tblLayout w:type="fixed"/>
        <w:tblLook w:val="01E0" w:firstRow="1" w:lastRow="1" w:firstColumn="1" w:lastColumn="1" w:noHBand="0" w:noVBand="0"/>
      </w:tblPr>
      <w:tblGrid>
        <w:gridCol w:w="483"/>
        <w:gridCol w:w="483"/>
        <w:gridCol w:w="800"/>
        <w:gridCol w:w="8414"/>
      </w:tblGrid>
      <w:tr w:rsidR="00352289" w14:paraId="53B728B4" w14:textId="77777777" w:rsidTr="00352289">
        <w:tc>
          <w:tcPr>
            <w:tcW w:w="1766" w:type="dxa"/>
            <w:gridSpan w:val="3"/>
            <w:shd w:val="clear" w:color="auto" w:fill="auto"/>
          </w:tcPr>
          <w:p w14:paraId="60192EA5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6</w:t>
            </w:r>
          </w:p>
        </w:tc>
        <w:tc>
          <w:tcPr>
            <w:tcW w:w="8414" w:type="dxa"/>
            <w:shd w:val="clear" w:color="auto" w:fill="FFFFFF" w:themeFill="background1"/>
          </w:tcPr>
          <w:p w14:paraId="5AB9EA3C" w14:textId="6FEE0BC7" w:rsidR="00352289" w:rsidRDefault="00352289" w:rsidP="00352289">
            <w:pPr>
              <w:pStyle w:val="AQANumber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question refers to </w:t>
            </w:r>
            <w:r w:rsidR="008D641D">
              <w:rPr>
                <w:rFonts w:ascii="Arial" w:hAnsi="Arial" w:cs="Arial"/>
              </w:rPr>
              <w:t>the procedure GetMove</w:t>
            </w:r>
          </w:p>
          <w:p w14:paraId="6BAC0E45" w14:textId="053ED761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user is prompted to </w:t>
            </w:r>
            <w:r w:rsidRPr="008D641D">
              <w:rPr>
                <w:rFonts w:ascii="Arial" w:hAnsi="Arial" w:cs="Arial"/>
                <w:i/>
              </w:rPr>
              <w:t xml:space="preserve">"Enter coordinates of square to move piece </w:t>
            </w:r>
            <w:r>
              <w:rPr>
                <w:rFonts w:ascii="Arial" w:hAnsi="Arial" w:cs="Arial"/>
                <w:i/>
              </w:rPr>
              <w:t>f</w:t>
            </w:r>
            <w:r w:rsidRPr="008D641D">
              <w:rPr>
                <w:rFonts w:ascii="Arial" w:hAnsi="Arial" w:cs="Arial"/>
                <w:i/>
              </w:rPr>
              <w:t>rom (file first):"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2AC4D0D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14B96C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Validation to the procedure so that the user is shown the prompt repeatedly until a valid entry is entered: The user should see the message “</w:t>
            </w:r>
            <w:r w:rsidRPr="000F0523">
              <w:rPr>
                <w:rFonts w:ascii="Arial" w:hAnsi="Arial" w:cs="Arial"/>
                <w:i/>
              </w:rPr>
              <w:t>You have entered and invalid coordinate”</w:t>
            </w:r>
            <w:r>
              <w:rPr>
                <w:rFonts w:ascii="Arial" w:hAnsi="Arial" w:cs="Arial"/>
              </w:rPr>
              <w:t xml:space="preserve">  before being prompted to input the coordinate again.</w:t>
            </w:r>
          </w:p>
          <w:p w14:paraId="211A4BF0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DFF8A7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valid coordinate is defined as a two digit integer where the first digit is between 1 and 8 and the second digit is between 1 and 8. You should ensure the program cannot not throw a type exception.</w:t>
            </w:r>
          </w:p>
          <w:p w14:paraId="1352D691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A09FC3" w14:textId="77777777" w:rsidR="00352289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should apply a similar validation to the input of the finish square with the same conditions and message.  Each input should be validated separately the finish square coordinate only being allowed after a valid start square coordinate has been inputted. </w:t>
            </w:r>
          </w:p>
          <w:p w14:paraId="345ADA4E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BE1B3F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amended code should be written within the GetMove Procedure</w:t>
            </w:r>
          </w:p>
          <w:p w14:paraId="5FF1AD94" w14:textId="77777777" w:rsidR="00486873" w:rsidRDefault="0048687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CB1929" w14:textId="77777777" w:rsidR="00486873" w:rsidRDefault="00486873" w:rsidP="0048687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val="en-GB"/>
              </w:rPr>
              <w:t>Evidence that you need to provide</w:t>
            </w:r>
          </w:p>
          <w:p w14:paraId="411F4F66" w14:textId="4490E49B" w:rsidR="00486873" w:rsidRDefault="00486873" w:rsidP="004868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  <w:szCs w:val="22"/>
                <w:lang w:val="en-GB"/>
              </w:rPr>
              <w:t>Include the following in your Electronic Answer Document.</w:t>
            </w:r>
          </w:p>
        </w:tc>
      </w:tr>
      <w:tr w:rsidR="00352289" w14:paraId="42DD9C0C" w14:textId="77777777" w:rsidTr="0035228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16BB7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AE1BA8" w14:textId="465CBACF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14" w:type="dxa"/>
            <w:gridSpan w:val="2"/>
            <w:vMerge w:val="restart"/>
            <w:tcBorders>
              <w:left w:val="single" w:sz="12" w:space="0" w:color="auto"/>
            </w:tcBorders>
          </w:tcPr>
          <w:p w14:paraId="7B70F6F3" w14:textId="7924D4EA" w:rsidR="000F0523" w:rsidRDefault="00486873" w:rsidP="004868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MT" w:hAnsi="ArialMT" w:cs="ArialMT"/>
                <w:sz w:val="22"/>
                <w:szCs w:val="22"/>
                <w:lang w:val="en-GB"/>
              </w:rPr>
              <w:t xml:space="preserve">Your amended PROGRAM SOURCE CODE for the subroutine   </w:t>
            </w:r>
            <w:r>
              <w:rPr>
                <w:rFonts w:ascii="CourierNewPSMT" w:hAnsi="CourierNewPSMT" w:cs="CourierNewPSMT"/>
                <w:sz w:val="24"/>
                <w:szCs w:val="24"/>
                <w:lang w:val="en-GB"/>
              </w:rPr>
              <w:t>GetMove</w:t>
            </w:r>
            <w:r>
              <w:rPr>
                <w:rFonts w:ascii="ArialMT" w:hAnsi="ArialMT" w:cs="ArialMT"/>
                <w:sz w:val="24"/>
                <w:szCs w:val="24"/>
                <w:lang w:val="en-GB"/>
              </w:rPr>
              <w:t>.</w:t>
            </w:r>
            <w:r w:rsidR="00261F9A">
              <w:rPr>
                <w:rFonts w:ascii="ArialMT" w:hAnsi="ArialMT" w:cs="ArialMT"/>
                <w:sz w:val="24"/>
                <w:szCs w:val="24"/>
                <w:lang w:val="en-GB"/>
              </w:rPr>
              <w:tab/>
              <w:t>(6 marks)</w:t>
            </w:r>
          </w:p>
          <w:p w14:paraId="2A9CFC46" w14:textId="77777777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CEA755" w14:textId="77777777" w:rsidR="00486873" w:rsidRDefault="0048687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67BD25" w14:textId="37BEB7C6" w:rsidR="000F0523" w:rsidRDefault="000F0523" w:rsidP="000F0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2289" w14:paraId="622A433B" w14:textId="77777777" w:rsidTr="00352289"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5606BB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D0023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2"/>
            <w:vMerge/>
          </w:tcPr>
          <w:p w14:paraId="2B0B0E24" w14:textId="77777777" w:rsidR="00352289" w:rsidRDefault="00352289" w:rsidP="00352289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352289" w14:paraId="0A8C1886" w14:textId="77777777" w:rsidTr="0035228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1C4E7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BB33F" w14:textId="530F88AA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14" w:type="dxa"/>
            <w:gridSpan w:val="2"/>
            <w:vMerge w:val="restart"/>
            <w:tcBorders>
              <w:left w:val="single" w:sz="12" w:space="0" w:color="auto"/>
            </w:tcBorders>
          </w:tcPr>
          <w:p w14:paraId="796CCA65" w14:textId="1A85C282" w:rsidR="00170C86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 series of tests using the inputs below there are 6 tests in total, the first 4 shouldn’t require a FinishSquare input the last test shouldn’t require the input of Start square again.</w:t>
            </w:r>
          </w:p>
          <w:p w14:paraId="1883B1D9" w14:textId="77777777" w:rsidR="00170C86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5B478D3D" w14:textId="5D9D7768" w:rsidR="00486873" w:rsidRDefault="00486873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StartSquare</w:t>
            </w:r>
            <w:r>
              <w:rPr>
                <w:rFonts w:ascii="Arial" w:hAnsi="Arial" w:cs="Arial"/>
              </w:rPr>
              <w:tab/>
              <w:t>FinishSquare</w:t>
            </w:r>
          </w:p>
          <w:p w14:paraId="18287638" w14:textId="0A3FE3EB" w:rsidR="00352289" w:rsidRDefault="00170C86" w:rsidP="00170C86">
            <w:pPr>
              <w:pStyle w:val="AQANumberParagraph"/>
              <w:tabs>
                <w:tab w:val="clear" w:pos="340"/>
                <w:tab w:val="clear" w:pos="567"/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86873">
              <w:rPr>
                <w:rFonts w:ascii="Arial" w:hAnsi="Arial" w:cs="Arial"/>
              </w:rPr>
              <w:tab/>
              <w:t>-</w:t>
            </w:r>
          </w:p>
          <w:p w14:paraId="41C737A4" w14:textId="4EA5CF2E" w:rsidR="00486873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  <w:t>-</w:t>
            </w:r>
          </w:p>
          <w:p w14:paraId="634BFF42" w14:textId="3D743806" w:rsidR="00352289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86873">
              <w:rPr>
                <w:rFonts w:ascii="Arial" w:hAnsi="Arial" w:cs="Arial"/>
              </w:rPr>
              <w:t>9</w:t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  <w:t>-</w:t>
            </w:r>
          </w:p>
          <w:p w14:paraId="5DDEC5E3" w14:textId="2278C622" w:rsidR="00486873" w:rsidRDefault="00486873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one</w:t>
            </w:r>
            <w:r>
              <w:rPr>
                <w:rFonts w:ascii="Arial" w:hAnsi="Arial" w:cs="Arial"/>
              </w:rPr>
              <w:tab/>
              <w:t>-</w:t>
            </w:r>
          </w:p>
          <w:p w14:paraId="758C7AAA" w14:textId="22D65208" w:rsidR="00352289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  <w:t>09</w:t>
            </w:r>
          </w:p>
          <w:p w14:paraId="61BD755F" w14:textId="77777777" w:rsidR="00352289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</w:r>
            <w:r w:rsidR="0048687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2</w:t>
            </w:r>
            <w:r w:rsidR="00486873">
              <w:rPr>
                <w:rFonts w:ascii="Arial" w:hAnsi="Arial" w:cs="Arial"/>
              </w:rPr>
              <w:t>7</w:t>
            </w:r>
          </w:p>
          <w:p w14:paraId="76B6CFE1" w14:textId="77777777" w:rsidR="00170C86" w:rsidRDefault="00170C86" w:rsidP="00170C86">
            <w:pPr>
              <w:pStyle w:val="AQANumberParagraph"/>
              <w:tabs>
                <w:tab w:val="left" w:pos="229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57AC5D82" w14:textId="650AA065" w:rsidR="00170C86" w:rsidRDefault="00170C86" w:rsidP="00261F9A">
            <w:pPr>
              <w:pStyle w:val="AQANumberParagraph"/>
              <w:tabs>
                <w:tab w:val="left" w:pos="2295"/>
                <w:tab w:val="left" w:pos="7965"/>
              </w:tabs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Screenshots of the test you have performed ensuring you can see the input and resultant outputs</w:t>
            </w:r>
            <w:r w:rsidR="00261F9A">
              <w:rPr>
                <w:rFonts w:ascii="Arial" w:hAnsi="Arial" w:cs="Arial"/>
              </w:rPr>
              <w:tab/>
            </w:r>
            <w:r w:rsidR="00261F9A">
              <w:rPr>
                <w:rFonts w:ascii="Arial" w:hAnsi="Arial" w:cs="Arial"/>
              </w:rPr>
              <w:tab/>
              <w:t>(3 Marks)</w:t>
            </w:r>
          </w:p>
        </w:tc>
      </w:tr>
      <w:tr w:rsidR="00352289" w14:paraId="14F3706D" w14:textId="77777777" w:rsidTr="00352289"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</w:tcPr>
          <w:p w14:paraId="3B958D6B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</w:tcPr>
          <w:p w14:paraId="735F194F" w14:textId="77777777" w:rsidR="00352289" w:rsidRDefault="00352289" w:rsidP="00352289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2"/>
            <w:vMerge/>
          </w:tcPr>
          <w:p w14:paraId="225AEAEE" w14:textId="77777777" w:rsidR="00352289" w:rsidRDefault="00352289" w:rsidP="00352289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</w:tbl>
    <w:p w14:paraId="7E72BDD9" w14:textId="1DEB5C92" w:rsidR="00F3406E" w:rsidRDefault="00F3406E" w:rsidP="00103DE1">
      <w:pPr>
        <w:ind w:right="12"/>
        <w:rPr>
          <w:rFonts w:ascii="Arial" w:eastAsia="Arial" w:hAnsi="Arial" w:cs="Arial"/>
          <w:b/>
          <w:sz w:val="22"/>
          <w:szCs w:val="22"/>
        </w:rPr>
      </w:pPr>
    </w:p>
    <w:p w14:paraId="694B1BB6" w14:textId="77777777" w:rsidR="00F3406E" w:rsidRDefault="00F3406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E9BE69F" w14:textId="77777777" w:rsidR="00352289" w:rsidRDefault="00352289" w:rsidP="00103DE1">
      <w:pPr>
        <w:ind w:right="12"/>
        <w:rPr>
          <w:rFonts w:ascii="Arial" w:eastAsia="Arial" w:hAnsi="Arial" w:cs="Arial"/>
          <w:b/>
          <w:sz w:val="22"/>
          <w:szCs w:val="22"/>
        </w:rPr>
      </w:pPr>
    </w:p>
    <w:p w14:paraId="58BC2E1C" w14:textId="77777777" w:rsidR="00F3406E" w:rsidRDefault="00F3406E" w:rsidP="00103DE1">
      <w:pPr>
        <w:ind w:right="12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10180" w:type="dxa"/>
        <w:tblLayout w:type="fixed"/>
        <w:tblLook w:val="01E0" w:firstRow="1" w:lastRow="1" w:firstColumn="1" w:lastColumn="1" w:noHBand="0" w:noVBand="0"/>
      </w:tblPr>
      <w:tblGrid>
        <w:gridCol w:w="483"/>
        <w:gridCol w:w="483"/>
        <w:gridCol w:w="800"/>
        <w:gridCol w:w="8414"/>
      </w:tblGrid>
      <w:tr w:rsidR="00A81DB2" w14:paraId="02E35BCD" w14:textId="77777777" w:rsidTr="00A81DB2">
        <w:tc>
          <w:tcPr>
            <w:tcW w:w="1766" w:type="dxa"/>
            <w:gridSpan w:val="3"/>
            <w:shd w:val="clear" w:color="auto" w:fill="auto"/>
          </w:tcPr>
          <w:p w14:paraId="15FC6D15" w14:textId="71D70C54" w:rsidR="00A81DB2" w:rsidRDefault="00A81DB2" w:rsidP="004C4C5C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255E8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414" w:type="dxa"/>
            <w:shd w:val="clear" w:color="auto" w:fill="FFFFFF" w:themeFill="background1"/>
          </w:tcPr>
          <w:p w14:paraId="0FF1799A" w14:textId="0A4F74DA" w:rsidR="00A81DB2" w:rsidRPr="004C4C5C" w:rsidRDefault="004C4C5C" w:rsidP="00A81D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question will require you to create a new Function called </w:t>
            </w:r>
            <w:r w:rsidRPr="004C4C5C">
              <w:rPr>
                <w:rFonts w:ascii="Arial" w:hAnsi="Arial" w:cs="Arial"/>
                <w:b/>
              </w:rPr>
              <w:t>CheckKashshaptu</w:t>
            </w:r>
            <w:r>
              <w:rPr>
                <w:rFonts w:ascii="Arial" w:hAnsi="Arial" w:cs="Arial"/>
                <w:b/>
              </w:rPr>
              <w:t xml:space="preserve">MoveIsLegal </w:t>
            </w:r>
            <w:r>
              <w:rPr>
                <w:rFonts w:ascii="Arial" w:hAnsi="Arial" w:cs="Arial"/>
              </w:rPr>
              <w:t xml:space="preserve"> as well as amending existing code.</w:t>
            </w:r>
          </w:p>
          <w:p w14:paraId="2D7D9F63" w14:textId="77777777" w:rsidR="004C4C5C" w:rsidRDefault="004C4C5C" w:rsidP="00A81D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585821" w14:textId="389FBE89" w:rsidR="004C4C5C" w:rsidRDefault="004C4C5C" w:rsidP="00A81D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are to change the way the games plays to take into account the ancient rule that when a Reddum reaches the far side of the board it is changed into a Kashshaptu rather than a Marzaz pani. The Kashaptu is able to move in the following ways:</w:t>
            </w:r>
          </w:p>
          <w:p w14:paraId="635D5579" w14:textId="32E177A0" w:rsidR="004C4C5C" w:rsidRDefault="004C4C5C" w:rsidP="004C4C5C">
            <w:pPr>
              <w:pStyle w:val="ListBullet"/>
              <w:rPr>
                <w:lang w:val="en-GB"/>
              </w:rPr>
            </w:pPr>
            <w:r>
              <w:rPr>
                <w:lang w:val="en-GB"/>
              </w:rPr>
              <w:t xml:space="preserve">Any number of squares at a time Vertically </w:t>
            </w:r>
            <w:r w:rsidR="009F272A">
              <w:rPr>
                <w:lang w:val="en-GB"/>
              </w:rPr>
              <w:t>or</w:t>
            </w:r>
            <w:r>
              <w:rPr>
                <w:lang w:val="en-GB"/>
              </w:rPr>
              <w:t xml:space="preserve"> horizontally </w:t>
            </w:r>
            <w:r w:rsidR="009F272A">
              <w:rPr>
                <w:lang w:val="en-GB"/>
              </w:rPr>
              <w:t xml:space="preserve"> OR</w:t>
            </w:r>
          </w:p>
          <w:p w14:paraId="01F09648" w14:textId="7DEAC701" w:rsidR="009F272A" w:rsidRDefault="009F272A" w:rsidP="004C4C5C">
            <w:pPr>
              <w:pStyle w:val="ListBullet"/>
              <w:rPr>
                <w:lang w:val="en-GB"/>
              </w:rPr>
            </w:pPr>
            <w:r>
              <w:rPr>
                <w:lang w:val="en-GB"/>
              </w:rPr>
              <w:t>One square at a time along any diagonal</w:t>
            </w:r>
          </w:p>
          <w:p w14:paraId="0EB71303" w14:textId="77777777" w:rsidR="009F272A" w:rsidRDefault="009F272A" w:rsidP="004C4C5C">
            <w:pPr>
              <w:pStyle w:val="ListBullet"/>
              <w:rPr>
                <w:lang w:val="en-GB"/>
              </w:rPr>
            </w:pPr>
            <w:r>
              <w:rPr>
                <w:lang w:val="en-GB"/>
              </w:rPr>
              <w:t>A Kashshaptu cannot jump over pieces</w:t>
            </w:r>
          </w:p>
          <w:p w14:paraId="2061246C" w14:textId="64430ED8" w:rsidR="009F272A" w:rsidRDefault="009F272A" w:rsidP="004C4C5C">
            <w:pPr>
              <w:pStyle w:val="ListBullet"/>
              <w:rPr>
                <w:lang w:val="en-GB"/>
              </w:rPr>
            </w:pPr>
            <w:r>
              <w:rPr>
                <w:lang w:val="en-GB"/>
              </w:rPr>
              <w:t>A Kashshaptu can capture the oppositions piece by landing on that square</w:t>
            </w:r>
          </w:p>
          <w:p w14:paraId="7B9D6D06" w14:textId="78CAE1D3" w:rsidR="009F272A" w:rsidRDefault="009F272A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The Kashshaptu is represented on the board by the letter “K”   WK for white  BK for black</w:t>
            </w:r>
          </w:p>
          <w:p w14:paraId="43888596" w14:textId="77777777" w:rsidR="009F272A" w:rsidRDefault="009F272A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</w:p>
          <w:p w14:paraId="6779B0B8" w14:textId="77777777" w:rsidR="009F272A" w:rsidRDefault="009F272A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In testing the game modifications you will play a sample game and make the following moves:</w:t>
            </w:r>
          </w:p>
          <w:p w14:paraId="427D6BE5" w14:textId="6FE22A79" w:rsidR="009F272A" w:rsidRPr="00D354D4" w:rsidRDefault="009F272A" w:rsidP="00D354D4">
            <w:pPr>
              <w:pStyle w:val="AQANumberParagraph"/>
              <w:tabs>
                <w:tab w:val="clear" w:pos="567"/>
              </w:tabs>
              <w:ind w:left="0" w:firstLine="0"/>
              <w:jc w:val="both"/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</w:pP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t>12</w:t>
            </w: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sym w:font="Wingdings" w:char="F0E0"/>
            </w: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t>11</w:t>
            </w:r>
          </w:p>
          <w:p w14:paraId="5E48D73A" w14:textId="71F872A9" w:rsidR="009F272A" w:rsidRDefault="009F272A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86</w:t>
            </w:r>
            <w:r w:rsidRPr="009F272A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>87</w:t>
            </w:r>
          </w:p>
          <w:p w14:paraId="079D9DEF" w14:textId="3CB1DE3D" w:rsidR="009F272A" w:rsidRPr="00D354D4" w:rsidRDefault="009F272A" w:rsidP="00D354D4">
            <w:pPr>
              <w:pStyle w:val="AQANumberParagraph"/>
              <w:tabs>
                <w:tab w:val="clear" w:pos="567"/>
              </w:tabs>
              <w:ind w:left="0" w:firstLine="0"/>
              <w:jc w:val="both"/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</w:pP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t>11</w:t>
            </w: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sym w:font="Wingdings" w:char="F0E0"/>
            </w: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t>22</w:t>
            </w:r>
          </w:p>
          <w:p w14:paraId="0EA7AB6C" w14:textId="0A1673AD" w:rsidR="009F272A" w:rsidRDefault="009F272A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87</w:t>
            </w:r>
            <w:r w:rsidRPr="009F272A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>88</w:t>
            </w:r>
          </w:p>
          <w:p w14:paraId="4CCBF40A" w14:textId="043E51E9" w:rsidR="009F272A" w:rsidRPr="00D354D4" w:rsidRDefault="00D354D4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D354D4">
              <w:rPr>
                <w:rFonts w:ascii="ArialMT" w:hAnsi="ArialMT" w:cs="ArialMT"/>
                <w:b/>
                <w:sz w:val="24"/>
                <w:szCs w:val="24"/>
                <w:highlight w:val="yellow"/>
                <w:bdr w:val="single" w:sz="4" w:space="0" w:color="auto"/>
                <w:lang w:val="en-GB" w:eastAsia="en-GB"/>
              </w:rPr>
              <w:t>22</w:t>
            </w:r>
            <w:r w:rsidRPr="00D354D4">
              <w:rPr>
                <w:rFonts w:ascii="ArialMT" w:hAnsi="ArialMT" w:cs="ArialMT"/>
                <w:b/>
                <w:sz w:val="24"/>
                <w:szCs w:val="24"/>
                <w:highlight w:val="yellow"/>
                <w:bdr w:val="single" w:sz="4" w:space="0" w:color="auto"/>
                <w:lang w:val="en-GB" w:eastAsia="en-GB"/>
              </w:rPr>
              <w:sym w:font="Wingdings" w:char="F0E0"/>
            </w:r>
            <w:r w:rsidRPr="00D354D4">
              <w:rPr>
                <w:rFonts w:ascii="ArialMT" w:hAnsi="ArialMT" w:cs="ArialMT"/>
                <w:b/>
                <w:sz w:val="24"/>
                <w:szCs w:val="24"/>
                <w:highlight w:val="yellow"/>
                <w:bdr w:val="single" w:sz="4" w:space="0" w:color="auto"/>
                <w:lang w:val="en-GB" w:eastAsia="en-GB"/>
              </w:rPr>
              <w:t>28</w:t>
            </w:r>
            <w:r>
              <w:rPr>
                <w:lang w:val="en-GB"/>
              </w:rPr>
              <w:t xml:space="preserve"> </w:t>
            </w:r>
            <w:r w:rsidRPr="00D354D4">
              <w:rPr>
                <w:lang w:val="en-GB"/>
              </w:rPr>
              <w:t xml:space="preserve">(shouldn’t be allowed) </w:t>
            </w:r>
            <w:r w:rsidRPr="00D354D4">
              <w:rPr>
                <w:rFonts w:ascii="ArialMT" w:hAnsi="ArialMT" w:cs="ArialMT"/>
                <w:b/>
                <w:sz w:val="24"/>
                <w:szCs w:val="24"/>
                <w:highlight w:val="yellow"/>
                <w:bdr w:val="single" w:sz="4" w:space="0" w:color="auto"/>
                <w:lang w:val="en-GB" w:eastAsia="en-GB"/>
              </w:rPr>
              <w:t>22</w:t>
            </w:r>
            <w:r w:rsidRPr="00D354D4">
              <w:rPr>
                <w:rFonts w:ascii="ArialMT" w:hAnsi="ArialMT" w:cs="ArialMT"/>
                <w:b/>
                <w:sz w:val="24"/>
                <w:szCs w:val="24"/>
                <w:highlight w:val="yellow"/>
                <w:bdr w:val="single" w:sz="4" w:space="0" w:color="auto"/>
                <w:lang w:val="en-GB" w:eastAsia="en-GB"/>
              </w:rPr>
              <w:sym w:font="Wingdings" w:char="F0E0"/>
            </w:r>
            <w:r w:rsidRPr="00D354D4">
              <w:rPr>
                <w:rFonts w:ascii="ArialMT" w:hAnsi="ArialMT" w:cs="ArialMT"/>
                <w:b/>
                <w:sz w:val="24"/>
                <w:szCs w:val="24"/>
                <w:highlight w:val="yellow"/>
                <w:bdr w:val="single" w:sz="4" w:space="0" w:color="auto"/>
                <w:lang w:val="en-GB" w:eastAsia="en-GB"/>
              </w:rPr>
              <w:t>23</w:t>
            </w:r>
          </w:p>
          <w:p w14:paraId="04AC3E9A" w14:textId="21026E29" w:rsidR="00D354D4" w:rsidRPr="00D354D4" w:rsidRDefault="00D354D4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D354D4">
              <w:rPr>
                <w:lang w:val="en-GB"/>
              </w:rPr>
              <w:t>88</w:t>
            </w:r>
            <w:r w:rsidRPr="00D354D4">
              <w:rPr>
                <w:lang w:val="en-GB"/>
              </w:rPr>
              <w:sym w:font="Wingdings" w:char="F0E0"/>
            </w:r>
            <w:r w:rsidRPr="00D354D4">
              <w:rPr>
                <w:lang w:val="en-GB"/>
              </w:rPr>
              <w:t>18</w:t>
            </w:r>
          </w:p>
          <w:p w14:paraId="5239C024" w14:textId="68F80F00" w:rsidR="00D354D4" w:rsidRPr="00D354D4" w:rsidRDefault="00D354D4" w:rsidP="009F272A">
            <w:pPr>
              <w:pStyle w:val="ListBullet"/>
              <w:numPr>
                <w:ilvl w:val="0"/>
                <w:numId w:val="0"/>
              </w:numPr>
              <w:rPr>
                <w:lang w:val="en-GB"/>
              </w:rPr>
            </w:pPr>
            <w:r w:rsidRPr="00D354D4">
              <w:rPr>
                <w:lang w:val="en-GB"/>
              </w:rPr>
              <w:t>23</w:t>
            </w:r>
            <w:r w:rsidRPr="00D354D4">
              <w:rPr>
                <w:lang w:val="en-GB"/>
              </w:rPr>
              <w:sym w:font="Wingdings" w:char="F0E0"/>
            </w:r>
            <w:r w:rsidRPr="00D354D4">
              <w:rPr>
                <w:lang w:val="en-GB"/>
              </w:rPr>
              <w:t>83</w:t>
            </w:r>
          </w:p>
          <w:p w14:paraId="0D1A8754" w14:textId="535D47B9" w:rsidR="00D354D4" w:rsidRPr="00D354D4" w:rsidRDefault="00D354D4" w:rsidP="00D354D4">
            <w:pPr>
              <w:pStyle w:val="AQANumberParagraph"/>
              <w:tabs>
                <w:tab w:val="clear" w:pos="567"/>
              </w:tabs>
              <w:ind w:left="0" w:firstLine="0"/>
              <w:jc w:val="both"/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</w:pP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t>18</w:t>
            </w: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sym w:font="Wingdings" w:char="F0E0"/>
            </w:r>
            <w:r w:rsidRPr="00D354D4">
              <w:rPr>
                <w:rFonts w:ascii="ArialMT" w:hAnsi="ArialMT" w:cs="ArialMT"/>
                <w:b/>
                <w:highlight w:val="yellow"/>
                <w:bdr w:val="single" w:sz="4" w:space="0" w:color="auto"/>
              </w:rPr>
              <w:t>13</w:t>
            </w:r>
          </w:p>
          <w:p w14:paraId="010965FC" w14:textId="77777777" w:rsidR="00A81DB2" w:rsidRDefault="00A81DB2" w:rsidP="00A81D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9A2207" w14:textId="1A464C46" w:rsidR="00A81DB2" w:rsidRDefault="00A81DB2" w:rsidP="00A81DB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val="en-GB"/>
              </w:rPr>
              <w:t>Evidence that you need to provide</w:t>
            </w:r>
            <w:r w:rsidR="009F272A">
              <w:rPr>
                <w:rFonts w:ascii="Arial-BoldMT" w:hAnsi="Arial-BoldMT" w:cs="Arial-BoldMT"/>
                <w:b/>
                <w:bCs/>
                <w:sz w:val="22"/>
                <w:szCs w:val="22"/>
                <w:lang w:val="en-GB"/>
              </w:rPr>
              <w:t>:</w:t>
            </w:r>
          </w:p>
          <w:p w14:paraId="14184A34" w14:textId="77777777" w:rsidR="00A81DB2" w:rsidRDefault="00A81DB2" w:rsidP="00A81D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-ItalicMT" w:hAnsi="Arial-ItalicMT" w:cs="Arial-ItalicMT"/>
                <w:i/>
                <w:iCs/>
                <w:sz w:val="22"/>
                <w:szCs w:val="22"/>
                <w:lang w:val="en-GB"/>
              </w:rPr>
              <w:t>Include the following in your Electronic Answer Document.</w:t>
            </w:r>
          </w:p>
        </w:tc>
      </w:tr>
      <w:tr w:rsidR="00A81DB2" w14:paraId="609DFEE9" w14:textId="77777777" w:rsidTr="00A81DB2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456FB5" w14:textId="4DC64E3F" w:rsidR="00A81DB2" w:rsidRDefault="00A81DB2" w:rsidP="00A81DB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DB6159" w14:textId="7F91FDD9" w:rsidR="00A81DB2" w:rsidRDefault="00255E86" w:rsidP="00A81DB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214" w:type="dxa"/>
            <w:gridSpan w:val="2"/>
            <w:vMerge w:val="restart"/>
            <w:tcBorders>
              <w:left w:val="single" w:sz="12" w:space="0" w:color="auto"/>
            </w:tcBorders>
          </w:tcPr>
          <w:p w14:paraId="719AF460" w14:textId="4E9E7191" w:rsidR="00A81DB2" w:rsidRDefault="00A81DB2" w:rsidP="00255E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MT" w:hAnsi="ArialMT" w:cs="ArialMT"/>
                <w:sz w:val="22"/>
                <w:szCs w:val="22"/>
                <w:lang w:val="en-GB"/>
              </w:rPr>
              <w:t>Your amended PROGRAM SOURCE CODE for the subroutine</w:t>
            </w:r>
            <w:r w:rsidR="009F272A">
              <w:rPr>
                <w:rFonts w:ascii="ArialMT" w:hAnsi="ArialMT" w:cs="ArialMT"/>
                <w:sz w:val="22"/>
                <w:szCs w:val="22"/>
                <w:lang w:val="en-GB"/>
              </w:rPr>
              <w:t>s</w:t>
            </w:r>
            <w:r>
              <w:rPr>
                <w:rFonts w:ascii="ArialMT" w:hAnsi="ArialMT" w:cs="ArialMT"/>
                <w:sz w:val="22"/>
                <w:szCs w:val="22"/>
                <w:lang w:val="en-GB"/>
              </w:rPr>
              <w:t xml:space="preserve">  </w:t>
            </w:r>
            <w:r w:rsidR="009F272A">
              <w:rPr>
                <w:rFonts w:ascii="ArialMT" w:hAnsi="ArialMT" w:cs="ArialMT"/>
                <w:sz w:val="22"/>
                <w:szCs w:val="22"/>
                <w:lang w:val="en-GB"/>
              </w:rPr>
              <w:t>C</w:t>
            </w:r>
            <w:r w:rsidR="009F272A" w:rsidRPr="004C4C5C">
              <w:rPr>
                <w:rFonts w:ascii="Arial" w:hAnsi="Arial" w:cs="Arial"/>
                <w:b/>
              </w:rPr>
              <w:t>heckKashshaptu</w:t>
            </w:r>
            <w:r w:rsidR="009F272A">
              <w:rPr>
                <w:rFonts w:ascii="Arial" w:hAnsi="Arial" w:cs="Arial"/>
                <w:b/>
              </w:rPr>
              <w:t xml:space="preserve">MoveIsLegal </w:t>
            </w:r>
            <w:r w:rsidR="009F272A">
              <w:rPr>
                <w:rFonts w:ascii="Arial" w:hAnsi="Arial" w:cs="Arial"/>
              </w:rPr>
              <w:t xml:space="preserve"> , </w:t>
            </w:r>
            <w:r w:rsidR="009F272A" w:rsidRPr="009F272A">
              <w:rPr>
                <w:rFonts w:ascii="Arial" w:hAnsi="Arial" w:cs="Arial"/>
                <w:b/>
              </w:rPr>
              <w:t>CheckMoveIsLegal</w:t>
            </w:r>
            <w:r w:rsidR="009F272A">
              <w:rPr>
                <w:rFonts w:ascii="Arial" w:hAnsi="Arial" w:cs="Arial"/>
              </w:rPr>
              <w:t xml:space="preserve"> and </w:t>
            </w:r>
            <w:r w:rsidR="009F272A" w:rsidRPr="009F272A">
              <w:rPr>
                <w:rFonts w:ascii="Arial" w:hAnsi="Arial" w:cs="Arial"/>
                <w:b/>
              </w:rPr>
              <w:t>MakeMove</w:t>
            </w:r>
            <w:r w:rsidR="009F27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  <w:lang w:val="en-GB"/>
              </w:rPr>
              <w:t xml:space="preserve">   </w:t>
            </w:r>
            <w:r w:rsidR="009F272A">
              <w:rPr>
                <w:rFonts w:ascii="ArialMT" w:hAnsi="ArialMT" w:cs="ArialMT"/>
                <w:sz w:val="24"/>
                <w:szCs w:val="24"/>
                <w:lang w:val="en-GB"/>
              </w:rPr>
              <w:t xml:space="preserve">       (</w:t>
            </w:r>
            <w:r w:rsidR="00255E86">
              <w:rPr>
                <w:rFonts w:ascii="ArialMT" w:hAnsi="ArialMT" w:cs="ArialMT"/>
                <w:sz w:val="24"/>
                <w:szCs w:val="24"/>
                <w:lang w:val="en-GB"/>
              </w:rPr>
              <w:t>9</w:t>
            </w:r>
            <w:r w:rsidR="009F272A">
              <w:rPr>
                <w:rFonts w:ascii="ArialMT" w:hAnsi="ArialMT" w:cs="ArialMT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  <w:lang w:val="en-GB"/>
              </w:rPr>
              <w:t>marks)</w:t>
            </w:r>
          </w:p>
        </w:tc>
      </w:tr>
      <w:tr w:rsidR="00A81DB2" w14:paraId="16CE0F37" w14:textId="77777777" w:rsidTr="00A81DB2">
        <w:trPr>
          <w:trHeight w:val="270"/>
        </w:trPr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490A30" w14:textId="77777777" w:rsidR="00A81DB2" w:rsidRDefault="00A81DB2" w:rsidP="00A81DB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18893D" w14:textId="77777777" w:rsidR="00A81DB2" w:rsidRDefault="00A81DB2" w:rsidP="00A81DB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2"/>
            <w:vMerge/>
          </w:tcPr>
          <w:p w14:paraId="6955ACAB" w14:textId="77777777" w:rsidR="00A81DB2" w:rsidRDefault="00A81DB2" w:rsidP="00A81DB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A81DB2" w14:paraId="1FF159A1" w14:textId="77777777" w:rsidTr="00A81DB2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A6474" w14:textId="77777777" w:rsidR="00A81DB2" w:rsidRDefault="00A81DB2" w:rsidP="00A81DB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CAE2D" w14:textId="6E907A1A" w:rsidR="00A81DB2" w:rsidRDefault="00255E86" w:rsidP="00A81DB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14" w:type="dxa"/>
            <w:gridSpan w:val="2"/>
            <w:vMerge w:val="restart"/>
            <w:tcBorders>
              <w:left w:val="single" w:sz="12" w:space="0" w:color="auto"/>
            </w:tcBorders>
          </w:tcPr>
          <w:p w14:paraId="4992CDE3" w14:textId="472E84EF" w:rsidR="00A81DB2" w:rsidRDefault="00D354D4" w:rsidP="00D354D4">
            <w:pPr>
              <w:pStyle w:val="AQANumberParagraph"/>
              <w:tabs>
                <w:tab w:val="left" w:pos="2295"/>
                <w:tab w:val="left" w:pos="7965"/>
              </w:tabs>
              <w:spacing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screenshot showing the </w:t>
            </w:r>
            <w:r w:rsidRPr="00A81DB2">
              <w:rPr>
                <w:rFonts w:ascii="Arial" w:hAnsi="Arial" w:cs="Arial"/>
                <w:b/>
                <w:u w:val="single"/>
              </w:rPr>
              <w:t>input for the (attempted) moves</w:t>
            </w:r>
            <w:r>
              <w:rPr>
                <w:rFonts w:ascii="Arial" w:hAnsi="Arial" w:cs="Arial"/>
              </w:rPr>
              <w:t xml:space="preserve"> highlighted above and the </w:t>
            </w:r>
            <w:r w:rsidRPr="00A81DB2">
              <w:rPr>
                <w:rFonts w:ascii="Arial" w:hAnsi="Arial" w:cs="Arial"/>
                <w:b/>
                <w:u w:val="single"/>
              </w:rPr>
              <w:t>resulting game output</w:t>
            </w:r>
            <w:r>
              <w:rPr>
                <w:rFonts w:ascii="Arial" w:hAnsi="Arial" w:cs="Arial"/>
                <w:b/>
                <w:u w:val="single"/>
              </w:rPr>
              <w:t xml:space="preserve"> (move or error msg)</w:t>
            </w:r>
            <w:r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br/>
              <w:t>DO NOT SCREENSHOT ANY OTHER MOVES. You may need to make the console bigger!                                                                                             (5</w:t>
            </w:r>
            <w:r w:rsidR="00A81DB2">
              <w:rPr>
                <w:rFonts w:ascii="Arial" w:hAnsi="Arial" w:cs="Arial"/>
              </w:rPr>
              <w:t xml:space="preserve"> Marks)</w:t>
            </w:r>
          </w:p>
        </w:tc>
      </w:tr>
      <w:tr w:rsidR="00A81DB2" w14:paraId="7CB70BD0" w14:textId="77777777" w:rsidTr="00A81DB2"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</w:tcPr>
          <w:p w14:paraId="09083901" w14:textId="77777777" w:rsidR="00A81DB2" w:rsidRDefault="00A81DB2" w:rsidP="00A81DB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tcBorders>
              <w:top w:val="single" w:sz="12" w:space="0" w:color="auto"/>
            </w:tcBorders>
            <w:shd w:val="clear" w:color="auto" w:fill="auto"/>
          </w:tcPr>
          <w:p w14:paraId="1B7F81BB" w14:textId="77777777" w:rsidR="00A81DB2" w:rsidRDefault="00A81DB2" w:rsidP="00A81DB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gridSpan w:val="2"/>
            <w:vMerge/>
          </w:tcPr>
          <w:p w14:paraId="05A0966A" w14:textId="77777777" w:rsidR="00A81DB2" w:rsidRDefault="00A81DB2" w:rsidP="00A81DB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</w:tr>
    </w:tbl>
    <w:p w14:paraId="5C5031AC" w14:textId="77777777" w:rsidR="00A81DB2" w:rsidRDefault="00A81DB2" w:rsidP="00103DE1">
      <w:pPr>
        <w:ind w:right="12"/>
        <w:jc w:val="center"/>
        <w:rPr>
          <w:rFonts w:ascii="Arial" w:eastAsia="Arial" w:hAnsi="Arial" w:cs="Arial"/>
          <w:b/>
          <w:sz w:val="22"/>
          <w:szCs w:val="22"/>
        </w:rPr>
      </w:pPr>
    </w:p>
    <w:p w14:paraId="10CE7992" w14:textId="7020FB40" w:rsidR="00B92FE3" w:rsidRDefault="00103DE1" w:rsidP="00103DE1">
      <w:pPr>
        <w:ind w:right="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END </w:t>
      </w:r>
      <w:r>
        <w:rPr>
          <w:rFonts w:ascii="Arial" w:eastAsia="Arial" w:hAnsi="Arial" w:cs="Arial"/>
          <w:b/>
          <w:spacing w:val="12"/>
          <w:sz w:val="22"/>
          <w:szCs w:val="22"/>
        </w:rPr>
        <w:t>OF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631A6A">
        <w:rPr>
          <w:rFonts w:ascii="Arial" w:eastAsia="Arial" w:hAnsi="Arial" w:cs="Arial"/>
          <w:b/>
          <w:spacing w:val="12"/>
          <w:sz w:val="22"/>
          <w:szCs w:val="22"/>
        </w:rPr>
        <w:t>QUESTION</w:t>
      </w:r>
    </w:p>
    <w:sectPr w:rsidR="00B92FE3" w:rsidSect="00225370">
      <w:pgSz w:w="11920" w:h="16840"/>
      <w:pgMar w:top="860" w:right="1288" w:bottom="0" w:left="993" w:header="606" w:footer="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1EE9" w14:textId="77777777" w:rsidR="009F272A" w:rsidRDefault="009F272A">
      <w:r>
        <w:separator/>
      </w:r>
    </w:p>
  </w:endnote>
  <w:endnote w:type="continuationSeparator" w:id="0">
    <w:p w14:paraId="37B767E3" w14:textId="77777777" w:rsidR="009F272A" w:rsidRDefault="009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2DD5A" w14:textId="5C27BB45" w:rsidR="009F272A" w:rsidRDefault="009F272A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33" behindDoc="1" locked="0" layoutInCell="1" allowOverlap="1" wp14:anchorId="150D2CAF" wp14:editId="22E5923C">
              <wp:simplePos x="0" y="0"/>
              <wp:positionH relativeFrom="page">
                <wp:posOffset>563245</wp:posOffset>
              </wp:positionH>
              <wp:positionV relativeFrom="page">
                <wp:posOffset>10382885</wp:posOffset>
              </wp:positionV>
              <wp:extent cx="804545" cy="127000"/>
              <wp:effectExtent l="1270" t="635" r="381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CAF4C" w14:textId="77777777" w:rsidR="009F272A" w:rsidRDefault="009F272A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M/Jun10/COMP1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.35pt;margin-top:817.55pt;width:63.35pt;height:10pt;z-index:-2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KEsQIAAK8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" filled="f" stroked="f">
              <v:textbox inset="0,0,0,0">
                <w:txbxContent>
                  <w:p w14:paraId="5EECAF4C" w14:textId="77777777" w:rsidR="009F272A" w:rsidRDefault="009F272A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M/Jun10/COMP1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A285" w14:textId="77777777" w:rsidR="009F272A" w:rsidRDefault="009F272A">
      <w:r>
        <w:separator/>
      </w:r>
    </w:p>
  </w:footnote>
  <w:footnote w:type="continuationSeparator" w:id="0">
    <w:p w14:paraId="05BDCC89" w14:textId="77777777" w:rsidR="009F272A" w:rsidRDefault="009F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EF27" w14:textId="6CF310D6" w:rsidR="009F272A" w:rsidRDefault="009F272A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331" behindDoc="1" locked="0" layoutInCell="1" allowOverlap="1" wp14:anchorId="6F454721" wp14:editId="59996636">
              <wp:simplePos x="0" y="0"/>
              <wp:positionH relativeFrom="page">
                <wp:posOffset>575945</wp:posOffset>
              </wp:positionH>
              <wp:positionV relativeFrom="page">
                <wp:posOffset>683895</wp:posOffset>
              </wp:positionV>
              <wp:extent cx="6264275" cy="0"/>
              <wp:effectExtent l="13970" t="7620" r="8255" b="11430"/>
              <wp:wrapNone/>
              <wp:docPr id="1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0"/>
                        <a:chOff x="907" y="1077"/>
                        <a:chExt cx="9865" cy="0"/>
                      </a:xfrm>
                    </wpg:grpSpPr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907" y="1077"/>
                          <a:ext cx="9865" cy="0"/>
                        </a:xfrm>
                        <a:custGeom>
                          <a:avLst/>
                          <a:gdLst>
                            <a:gd name="T0" fmla="+- 0 907 907"/>
                            <a:gd name="T1" fmla="*/ T0 w 9865"/>
                            <a:gd name="T2" fmla="+- 0 10772 907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5.35pt;margin-top:53.85pt;width:493.25pt;height:0;z-index:-2149;mso-position-horizontal-relative:page;mso-position-vertical-relative:page" coordorigin="907,107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">
              <v:shape id="Freeform 4" o:spid="_x0000_s1027" style="position:absolute;left:907;top:107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61cEA&#10;AADbAAAADwAAAGRycy9kb3ducmV2LnhtbERPyWrDMBC9F/IPYgK9NXJ8MMW1EkwgEHoJTkrpcbDG&#10;C7VGrqTazt9XgUBv83jrFPvFDGIi53vLCrabBARxbXXPrYKP6/HlFYQPyBoHy6TgRh72u9VTgbm2&#10;M1c0XUIrYgj7HBV0IYy5lL7uyKDf2JE4co11BkOErpXa4RzDzSDTJMmkwZ5jQ4cjHTqqvy+/RkFV&#10;Xs2h+uSj/XHnasav7L1sMqWe10v5BiLQEv7FD/dJx/kp3H+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7+tXBAAAA2wAAAA8AAAAAAAAAAAAAAAAAmAIAAGRycy9kb3du&#10;cmV2LnhtbFBLBQYAAAAABAAEAPUAAACGAwAAAAA=&#10;" path="m,l9865,e" filled="f" strokeweight=".5pt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32" behindDoc="1" locked="0" layoutInCell="1" allowOverlap="1" wp14:anchorId="4FC6B4A6" wp14:editId="74E03CB7">
              <wp:simplePos x="0" y="0"/>
              <wp:positionH relativeFrom="page">
                <wp:posOffset>3604895</wp:posOffset>
              </wp:positionH>
              <wp:positionV relativeFrom="page">
                <wp:posOffset>372110</wp:posOffset>
              </wp:positionV>
              <wp:extent cx="206375" cy="165100"/>
              <wp:effectExtent l="4445" t="63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CF41F" w14:textId="77777777" w:rsidR="009F272A" w:rsidRDefault="009F272A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58C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85pt;margin-top:29.3pt;width:16.25pt;height:13pt;z-index:-2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PN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" filled="f" stroked="f">
              <v:textbox inset="0,0,0,0">
                <w:txbxContent>
                  <w:p w14:paraId="0D0CF41F" w14:textId="77777777" w:rsidR="009F272A" w:rsidRDefault="009F272A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658C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721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052067"/>
    <w:multiLevelType w:val="multilevel"/>
    <w:tmpl w:val="8D7063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CE3F61"/>
    <w:multiLevelType w:val="hybridMultilevel"/>
    <w:tmpl w:val="77CA26F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B36CD1"/>
    <w:multiLevelType w:val="hybridMultilevel"/>
    <w:tmpl w:val="D17E49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3"/>
    <w:rsid w:val="00021466"/>
    <w:rsid w:val="000828D7"/>
    <w:rsid w:val="000855B5"/>
    <w:rsid w:val="000A4238"/>
    <w:rsid w:val="000D5F31"/>
    <w:rsid w:val="000F0523"/>
    <w:rsid w:val="00103DE1"/>
    <w:rsid w:val="00121034"/>
    <w:rsid w:val="0014192E"/>
    <w:rsid w:val="00170C86"/>
    <w:rsid w:val="00181D1F"/>
    <w:rsid w:val="00225370"/>
    <w:rsid w:val="00255E86"/>
    <w:rsid w:val="00261F9A"/>
    <w:rsid w:val="002B5C5E"/>
    <w:rsid w:val="002D3B94"/>
    <w:rsid w:val="002E4426"/>
    <w:rsid w:val="002F0EB5"/>
    <w:rsid w:val="0030550D"/>
    <w:rsid w:val="00326736"/>
    <w:rsid w:val="00333989"/>
    <w:rsid w:val="00352289"/>
    <w:rsid w:val="00392CA4"/>
    <w:rsid w:val="003C55A6"/>
    <w:rsid w:val="00454D79"/>
    <w:rsid w:val="00481817"/>
    <w:rsid w:val="00486873"/>
    <w:rsid w:val="004933FD"/>
    <w:rsid w:val="004B5CF7"/>
    <w:rsid w:val="004C4C5C"/>
    <w:rsid w:val="004E23B7"/>
    <w:rsid w:val="00504F3F"/>
    <w:rsid w:val="00530772"/>
    <w:rsid w:val="0055461C"/>
    <w:rsid w:val="0056172F"/>
    <w:rsid w:val="005F065B"/>
    <w:rsid w:val="00622A15"/>
    <w:rsid w:val="00631A6A"/>
    <w:rsid w:val="00653B64"/>
    <w:rsid w:val="006C105D"/>
    <w:rsid w:val="006E587D"/>
    <w:rsid w:val="0075301F"/>
    <w:rsid w:val="007B75F2"/>
    <w:rsid w:val="00816B4C"/>
    <w:rsid w:val="00846426"/>
    <w:rsid w:val="00854A06"/>
    <w:rsid w:val="00894D61"/>
    <w:rsid w:val="008D641D"/>
    <w:rsid w:val="008E7839"/>
    <w:rsid w:val="008F08AD"/>
    <w:rsid w:val="008F3A28"/>
    <w:rsid w:val="00924B09"/>
    <w:rsid w:val="00952278"/>
    <w:rsid w:val="00967E3B"/>
    <w:rsid w:val="009F272A"/>
    <w:rsid w:val="009F658C"/>
    <w:rsid w:val="00A03CFC"/>
    <w:rsid w:val="00A33646"/>
    <w:rsid w:val="00A802AA"/>
    <w:rsid w:val="00A81DB2"/>
    <w:rsid w:val="00B30F1F"/>
    <w:rsid w:val="00B32C1D"/>
    <w:rsid w:val="00B5215C"/>
    <w:rsid w:val="00B928BC"/>
    <w:rsid w:val="00B92FE3"/>
    <w:rsid w:val="00BC77D3"/>
    <w:rsid w:val="00C06CA5"/>
    <w:rsid w:val="00C143D5"/>
    <w:rsid w:val="00C83D64"/>
    <w:rsid w:val="00CB3485"/>
    <w:rsid w:val="00CB6E27"/>
    <w:rsid w:val="00D354D4"/>
    <w:rsid w:val="00D4387A"/>
    <w:rsid w:val="00D661AE"/>
    <w:rsid w:val="00D83FB1"/>
    <w:rsid w:val="00D920F8"/>
    <w:rsid w:val="00D94044"/>
    <w:rsid w:val="00DB0E1A"/>
    <w:rsid w:val="00DB54B8"/>
    <w:rsid w:val="00E367C5"/>
    <w:rsid w:val="00ED75B3"/>
    <w:rsid w:val="00F00E9D"/>
    <w:rsid w:val="00F3198B"/>
    <w:rsid w:val="00F3406E"/>
    <w:rsid w:val="00F969E2"/>
    <w:rsid w:val="00FC0E02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C1D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ANumberParagraphChar">
    <w:name w:val="AQANumber Paragraph Char"/>
    <w:basedOn w:val="DefaultParagraphFont"/>
    <w:link w:val="AQANumberParagraph"/>
    <w:rsid w:val="00352289"/>
    <w:rPr>
      <w:sz w:val="24"/>
      <w:szCs w:val="24"/>
      <w:lang w:val="en-GB" w:eastAsia="en-GB"/>
    </w:rPr>
  </w:style>
  <w:style w:type="paragraph" w:customStyle="1" w:styleId="AQANumberParagraph">
    <w:name w:val="AQANumber Paragraph"/>
    <w:link w:val="AQANumberParagraphChar"/>
    <w:rsid w:val="00352289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4C4C5C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ANumberParagraphChar">
    <w:name w:val="AQANumber Paragraph Char"/>
    <w:basedOn w:val="DefaultParagraphFont"/>
    <w:link w:val="AQANumberParagraph"/>
    <w:rsid w:val="00352289"/>
    <w:rPr>
      <w:sz w:val="24"/>
      <w:szCs w:val="24"/>
      <w:lang w:val="en-GB" w:eastAsia="en-GB"/>
    </w:rPr>
  </w:style>
  <w:style w:type="paragraph" w:customStyle="1" w:styleId="AQANumberParagraph">
    <w:name w:val="AQANumber Paragraph"/>
    <w:link w:val="AQANumberParagraphChar"/>
    <w:rsid w:val="00352289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4C4C5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A539-5D29-4A60-B1EF-7B61D982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3539E-1D0D-4BBC-A8AE-1042347F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2DF1D-7A58-4EDB-9E36-F11DF3BE7C2F}">
  <ds:schemaRefs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0B348-BC3E-4A3B-82B5-B6A2E22A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9EB4FD02</Template>
  <TotalTime>4717</TotalTime>
  <Pages>10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Philip Morgan</cp:lastModifiedBy>
  <cp:revision>23</cp:revision>
  <cp:lastPrinted>2015-04-13T16:37:00Z</cp:lastPrinted>
  <dcterms:created xsi:type="dcterms:W3CDTF">2014-04-23T10:52:00Z</dcterms:created>
  <dcterms:modified xsi:type="dcterms:W3CDTF">2015-04-13T16:37:00Z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