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AC0EC" w14:textId="3E72773D" w:rsidR="00B672A5" w:rsidRPr="00B672A5" w:rsidRDefault="00146D2C" w:rsidP="00B672A5">
      <w:pPr>
        <w:autoSpaceDE w:val="0"/>
        <w:autoSpaceDN w:val="0"/>
        <w:adjustRightInd w:val="0"/>
        <w:spacing w:after="0" w:line="240" w:lineRule="auto"/>
        <w:rPr>
          <w:rFonts w:eastAsiaTheme="minorHAnsi" w:cs="Arial"/>
          <w:b/>
          <w:color w:val="4F81BD" w:themeColor="accent1"/>
          <w:sz w:val="32"/>
          <w:szCs w:val="32"/>
          <w:lang w:val="fr-FR"/>
        </w:rPr>
      </w:pPr>
      <w:bookmarkStart w:id="0" w:name="_GoBack"/>
      <w:bookmarkEnd w:id="0"/>
      <w:r>
        <w:rPr>
          <w:rFonts w:eastAsiaTheme="minorHAnsi" w:cs="Arial"/>
          <w:b/>
          <w:color w:val="4F81BD" w:themeColor="accent1"/>
          <w:sz w:val="32"/>
          <w:szCs w:val="32"/>
          <w:lang w:val="fr-FR"/>
        </w:rPr>
        <w:t xml:space="preserve">5.1 </w:t>
      </w:r>
      <w:r w:rsidR="00B672A5" w:rsidRPr="00B672A5">
        <w:rPr>
          <w:rFonts w:eastAsiaTheme="minorHAnsi" w:cs="Arial"/>
          <w:b/>
          <w:color w:val="4F81BD" w:themeColor="accent1"/>
          <w:sz w:val="32"/>
          <w:szCs w:val="32"/>
          <w:lang w:val="fr-FR"/>
        </w:rPr>
        <w:t>La diversité de la musique francophone contemporaine</w:t>
      </w:r>
    </w:p>
    <w:p w14:paraId="5C181FBC" w14:textId="77777777" w:rsidR="00B672A5" w:rsidRPr="008E23C9" w:rsidRDefault="00B672A5" w:rsidP="00B672A5">
      <w:pPr>
        <w:autoSpaceDE w:val="0"/>
        <w:autoSpaceDN w:val="0"/>
        <w:adjustRightInd w:val="0"/>
        <w:spacing w:after="0" w:line="240" w:lineRule="auto"/>
        <w:rPr>
          <w:rFonts w:eastAsiaTheme="minorHAnsi" w:cs="Arial"/>
          <w:b/>
          <w:szCs w:val="20"/>
          <w:lang w:val="fr-FR"/>
        </w:rPr>
      </w:pPr>
    </w:p>
    <w:p w14:paraId="24864ED5"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aborder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tackle</w:t>
      </w:r>
    </w:p>
    <w:p w14:paraId="4F8B0B8F"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chef de file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leader, front-runner</w:t>
      </w:r>
    </w:p>
    <w:p w14:paraId="2447400C"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compositeur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composer</w:t>
      </w:r>
    </w:p>
    <w:p w14:paraId="5C70D0B1"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convaincre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convince</w:t>
      </w:r>
    </w:p>
    <w:p w14:paraId="6F030950"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début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beginning</w:t>
      </w:r>
    </w:p>
    <w:p w14:paraId="62893B4B"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se définir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define oneself</w:t>
      </w:r>
    </w:p>
    <w:p w14:paraId="45B4A867"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démarche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approach</w:t>
      </w:r>
    </w:p>
    <w:p w14:paraId="3EAD506F"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se détendre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relax</w:t>
      </w:r>
    </w:p>
    <w:p w14:paraId="19F38413"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en direct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live</w:t>
      </w:r>
    </w:p>
    <w:p w14:paraId="2E1E86E6"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disposer de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have at one’s disposal</w:t>
      </w:r>
    </w:p>
    <w:p w14:paraId="6429EFA8"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disque d’or / de platine </w:t>
      </w:r>
      <w:r w:rsidRPr="008E23C9">
        <w:rPr>
          <w:rFonts w:eastAsiaTheme="minorHAnsi" w:cs="Arial"/>
          <w:szCs w:val="20"/>
          <w:lang w:val="fr-FR"/>
        </w:rPr>
        <w:tab/>
      </w:r>
      <w:r w:rsidRPr="008E23C9">
        <w:rPr>
          <w:rFonts w:eastAsiaTheme="minorHAnsi" w:cs="Arial"/>
          <w:i/>
          <w:iCs/>
          <w:szCs w:val="20"/>
          <w:lang w:val="fr-FR"/>
        </w:rPr>
        <w:t>gold / platinum record</w:t>
      </w:r>
    </w:p>
    <w:p w14:paraId="37DBF286"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distinguer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distinguish</w:t>
      </w:r>
    </w:p>
    <w:p w14:paraId="0BF3C724"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divertir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entertain</w:t>
      </w:r>
    </w:p>
    <w:p w14:paraId="222B55FE" w14:textId="77777777" w:rsidR="00B672A5" w:rsidRPr="00530C28" w:rsidRDefault="00B672A5" w:rsidP="00B672A5">
      <w:pPr>
        <w:autoSpaceDE w:val="0"/>
        <w:autoSpaceDN w:val="0"/>
        <w:adjustRightInd w:val="0"/>
        <w:spacing w:after="0" w:line="240" w:lineRule="auto"/>
        <w:rPr>
          <w:rFonts w:eastAsiaTheme="minorHAnsi" w:cs="Arial"/>
          <w:i/>
          <w:iCs/>
          <w:szCs w:val="20"/>
          <w:lang w:val="fr-FR"/>
        </w:rPr>
      </w:pPr>
      <w:r w:rsidRPr="00530C28">
        <w:rPr>
          <w:rFonts w:eastAsiaTheme="minorHAnsi" w:cs="Arial"/>
          <w:szCs w:val="20"/>
          <w:lang w:val="fr-FR"/>
        </w:rPr>
        <w:t xml:space="preserve">le don </w:t>
      </w:r>
      <w:r w:rsidRPr="00530C28">
        <w:rPr>
          <w:rFonts w:eastAsiaTheme="minorHAnsi" w:cs="Arial"/>
          <w:szCs w:val="20"/>
          <w:lang w:val="fr-FR"/>
        </w:rPr>
        <w:tab/>
      </w:r>
      <w:r w:rsidRPr="00530C28">
        <w:rPr>
          <w:rFonts w:eastAsiaTheme="minorHAnsi" w:cs="Arial"/>
          <w:szCs w:val="20"/>
          <w:lang w:val="fr-FR"/>
        </w:rPr>
        <w:tab/>
      </w:r>
      <w:r w:rsidRPr="00530C28">
        <w:rPr>
          <w:rFonts w:eastAsiaTheme="minorHAnsi" w:cs="Arial"/>
          <w:szCs w:val="20"/>
          <w:lang w:val="fr-FR"/>
        </w:rPr>
        <w:tab/>
      </w:r>
      <w:r w:rsidRPr="00530C28">
        <w:rPr>
          <w:rFonts w:eastAsiaTheme="minorHAnsi" w:cs="Arial"/>
          <w:szCs w:val="20"/>
          <w:lang w:val="fr-FR"/>
        </w:rPr>
        <w:tab/>
      </w:r>
      <w:r w:rsidRPr="00530C28">
        <w:rPr>
          <w:rFonts w:eastAsiaTheme="minorHAnsi" w:cs="Arial"/>
          <w:i/>
          <w:iCs/>
          <w:szCs w:val="20"/>
          <w:lang w:val="fr-FR"/>
        </w:rPr>
        <w:t>gift, talent</w:t>
      </w:r>
    </w:p>
    <w:p w14:paraId="738EC7AA" w14:textId="77777777" w:rsidR="00B672A5" w:rsidRPr="00530C28" w:rsidRDefault="00B672A5" w:rsidP="00B672A5">
      <w:pPr>
        <w:autoSpaceDE w:val="0"/>
        <w:autoSpaceDN w:val="0"/>
        <w:adjustRightInd w:val="0"/>
        <w:spacing w:after="0" w:line="240" w:lineRule="auto"/>
        <w:rPr>
          <w:rFonts w:eastAsiaTheme="minorHAnsi" w:cs="Arial"/>
          <w:i/>
          <w:iCs/>
          <w:szCs w:val="20"/>
          <w:lang w:val="fr-FR"/>
        </w:rPr>
      </w:pPr>
      <w:r w:rsidRPr="00530C28">
        <w:rPr>
          <w:rFonts w:eastAsiaTheme="minorHAnsi" w:cs="Arial"/>
          <w:szCs w:val="20"/>
          <w:lang w:val="fr-FR"/>
        </w:rPr>
        <w:t xml:space="preserve">donner du plaisir </w:t>
      </w:r>
      <w:r w:rsidRPr="00530C28">
        <w:rPr>
          <w:rFonts w:eastAsiaTheme="minorHAnsi" w:cs="Arial"/>
          <w:szCs w:val="20"/>
          <w:lang w:val="fr-FR"/>
        </w:rPr>
        <w:tab/>
      </w:r>
      <w:r w:rsidRPr="00530C28">
        <w:rPr>
          <w:rFonts w:eastAsiaTheme="minorHAnsi" w:cs="Arial"/>
          <w:szCs w:val="20"/>
          <w:lang w:val="fr-FR"/>
        </w:rPr>
        <w:tab/>
      </w:r>
      <w:r w:rsidRPr="00530C28">
        <w:rPr>
          <w:rFonts w:eastAsiaTheme="minorHAnsi" w:cs="Arial"/>
          <w:i/>
          <w:iCs/>
          <w:szCs w:val="20"/>
          <w:lang w:val="fr-FR"/>
        </w:rPr>
        <w:t>to give pleasure</w:t>
      </w:r>
    </w:p>
    <w:p w14:paraId="478EAF28" w14:textId="77777777" w:rsidR="00B672A5" w:rsidRPr="00530C28" w:rsidRDefault="00B672A5" w:rsidP="00B672A5">
      <w:pPr>
        <w:autoSpaceDE w:val="0"/>
        <w:autoSpaceDN w:val="0"/>
        <w:adjustRightInd w:val="0"/>
        <w:spacing w:after="0" w:line="240" w:lineRule="auto"/>
        <w:rPr>
          <w:rFonts w:eastAsiaTheme="minorHAnsi" w:cs="Arial"/>
          <w:i/>
          <w:iCs/>
          <w:szCs w:val="20"/>
          <w:lang w:val="fr-FR"/>
        </w:rPr>
      </w:pPr>
      <w:r w:rsidRPr="00530C28">
        <w:rPr>
          <w:rFonts w:eastAsiaTheme="minorHAnsi" w:cs="Arial"/>
          <w:szCs w:val="20"/>
          <w:lang w:val="fr-FR"/>
        </w:rPr>
        <w:t xml:space="preserve">l’échelle (f) internationale </w:t>
      </w:r>
      <w:r w:rsidRPr="00530C28">
        <w:rPr>
          <w:rFonts w:eastAsiaTheme="minorHAnsi" w:cs="Arial"/>
          <w:szCs w:val="20"/>
          <w:lang w:val="fr-FR"/>
        </w:rPr>
        <w:tab/>
      </w:r>
      <w:r w:rsidRPr="00530C28">
        <w:rPr>
          <w:rFonts w:eastAsiaTheme="minorHAnsi" w:cs="Arial"/>
          <w:i/>
          <w:iCs/>
          <w:szCs w:val="20"/>
          <w:lang w:val="fr-FR"/>
        </w:rPr>
        <w:t>international scale</w:t>
      </w:r>
    </w:p>
    <w:p w14:paraId="47E268AC"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l’enregistrement (m) </w:t>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recording</w:t>
      </w:r>
    </w:p>
    <w:p w14:paraId="53D671D7"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envisager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foresee</w:t>
      </w:r>
    </w:p>
    <w:p w14:paraId="64DA1966" w14:textId="424FFDB2" w:rsidR="00B672A5" w:rsidRPr="00530C28" w:rsidRDefault="00B672A5" w:rsidP="00B672A5">
      <w:pPr>
        <w:autoSpaceDE w:val="0"/>
        <w:autoSpaceDN w:val="0"/>
        <w:adjustRightInd w:val="0"/>
        <w:spacing w:after="0" w:line="240" w:lineRule="auto"/>
        <w:rPr>
          <w:rFonts w:eastAsiaTheme="minorHAnsi" w:cs="Arial"/>
          <w:i/>
          <w:iCs/>
          <w:szCs w:val="20"/>
        </w:rPr>
      </w:pPr>
      <w:r w:rsidRPr="00530C28">
        <w:rPr>
          <w:rFonts w:eastAsiaTheme="minorHAnsi" w:cs="Arial"/>
          <w:szCs w:val="20"/>
        </w:rPr>
        <w:t xml:space="preserve">évoluer </w:t>
      </w:r>
      <w:r w:rsidRPr="00530C28">
        <w:rPr>
          <w:rFonts w:eastAsiaTheme="minorHAnsi" w:cs="Arial"/>
          <w:szCs w:val="20"/>
        </w:rPr>
        <w:tab/>
      </w:r>
      <w:r w:rsidRPr="00530C28">
        <w:rPr>
          <w:rFonts w:eastAsiaTheme="minorHAnsi" w:cs="Arial"/>
          <w:szCs w:val="20"/>
        </w:rPr>
        <w:tab/>
      </w:r>
      <w:r w:rsidRPr="00530C28">
        <w:rPr>
          <w:rFonts w:eastAsiaTheme="minorHAnsi" w:cs="Arial"/>
          <w:szCs w:val="20"/>
        </w:rPr>
        <w:tab/>
      </w:r>
      <w:r w:rsidRPr="00530C28">
        <w:rPr>
          <w:rFonts w:eastAsiaTheme="minorHAnsi" w:cs="Arial"/>
          <w:szCs w:val="20"/>
        </w:rPr>
        <w:tab/>
      </w:r>
      <w:r w:rsidRPr="00530C28">
        <w:rPr>
          <w:rFonts w:eastAsiaTheme="minorHAnsi" w:cs="Arial"/>
          <w:i/>
          <w:iCs/>
          <w:szCs w:val="20"/>
        </w:rPr>
        <w:t>to evolve</w:t>
      </w:r>
    </w:p>
    <w:p w14:paraId="1E0D4529"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génie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genius</w:t>
      </w:r>
    </w:p>
    <w:p w14:paraId="7E22E6F8"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les goûts (mpl) musicaux </w:t>
      </w:r>
      <w:r w:rsidRPr="008E23C9">
        <w:rPr>
          <w:rFonts w:eastAsiaTheme="minorHAnsi" w:cs="Arial"/>
          <w:szCs w:val="20"/>
          <w:lang w:val="fr-FR"/>
        </w:rPr>
        <w:tab/>
      </w:r>
      <w:r w:rsidRPr="008E23C9">
        <w:rPr>
          <w:rFonts w:eastAsiaTheme="minorHAnsi" w:cs="Arial"/>
          <w:i/>
          <w:iCs/>
          <w:szCs w:val="20"/>
          <w:lang w:val="fr-FR"/>
        </w:rPr>
        <w:t>musical tastes</w:t>
      </w:r>
    </w:p>
    <w:p w14:paraId="1C03B753"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l’hommage (m)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tribute</w:t>
      </w:r>
    </w:p>
    <w:p w14:paraId="559CAEF6" w14:textId="77777777" w:rsidR="00B672A5" w:rsidRPr="00B672A5" w:rsidRDefault="00B672A5" w:rsidP="00B672A5">
      <w:pPr>
        <w:autoSpaceDE w:val="0"/>
        <w:autoSpaceDN w:val="0"/>
        <w:adjustRightInd w:val="0"/>
        <w:spacing w:after="0" w:line="240" w:lineRule="auto"/>
        <w:rPr>
          <w:rFonts w:eastAsiaTheme="minorHAnsi" w:cs="Arial"/>
          <w:i/>
          <w:iCs/>
          <w:szCs w:val="20"/>
        </w:rPr>
      </w:pPr>
      <w:r w:rsidRPr="00B672A5">
        <w:rPr>
          <w:rFonts w:eastAsiaTheme="minorHAnsi" w:cs="Arial"/>
          <w:szCs w:val="20"/>
        </w:rPr>
        <w:t xml:space="preserve">l’innovation (f) </w:t>
      </w:r>
      <w:r w:rsidRPr="00B672A5">
        <w:rPr>
          <w:rFonts w:eastAsiaTheme="minorHAnsi" w:cs="Arial"/>
          <w:szCs w:val="20"/>
        </w:rPr>
        <w:tab/>
      </w:r>
      <w:r w:rsidRPr="00B672A5">
        <w:rPr>
          <w:rFonts w:eastAsiaTheme="minorHAnsi" w:cs="Arial"/>
          <w:szCs w:val="20"/>
        </w:rPr>
        <w:tab/>
      </w:r>
      <w:r w:rsidRPr="00B672A5">
        <w:rPr>
          <w:rFonts w:eastAsiaTheme="minorHAnsi" w:cs="Arial"/>
          <w:szCs w:val="20"/>
        </w:rPr>
        <w:tab/>
      </w:r>
      <w:r w:rsidRPr="00B672A5">
        <w:rPr>
          <w:rFonts w:eastAsiaTheme="minorHAnsi" w:cs="Arial"/>
          <w:i/>
          <w:iCs/>
          <w:szCs w:val="20"/>
        </w:rPr>
        <w:t>innovation</w:t>
      </w:r>
    </w:p>
    <w:p w14:paraId="76F0FBF7"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lancer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launch</w:t>
      </w:r>
    </w:p>
    <w:p w14:paraId="15FF2274" w14:textId="77777777" w:rsidR="00B672A5" w:rsidRPr="00530C28" w:rsidRDefault="00B672A5" w:rsidP="00B672A5">
      <w:pPr>
        <w:autoSpaceDE w:val="0"/>
        <w:autoSpaceDN w:val="0"/>
        <w:adjustRightInd w:val="0"/>
        <w:spacing w:after="0" w:line="240" w:lineRule="auto"/>
        <w:rPr>
          <w:rFonts w:eastAsiaTheme="minorHAnsi" w:cs="Arial"/>
          <w:i/>
          <w:iCs/>
          <w:szCs w:val="20"/>
        </w:rPr>
      </w:pPr>
      <w:r w:rsidRPr="00530C28">
        <w:rPr>
          <w:rFonts w:eastAsiaTheme="minorHAnsi" w:cs="Arial"/>
          <w:szCs w:val="20"/>
        </w:rPr>
        <w:t xml:space="preserve">lier </w:t>
      </w:r>
      <w:r w:rsidRPr="00530C28">
        <w:rPr>
          <w:rFonts w:eastAsiaTheme="minorHAnsi" w:cs="Arial"/>
          <w:szCs w:val="20"/>
        </w:rPr>
        <w:tab/>
      </w:r>
      <w:r w:rsidRPr="00530C28">
        <w:rPr>
          <w:rFonts w:eastAsiaTheme="minorHAnsi" w:cs="Arial"/>
          <w:szCs w:val="20"/>
        </w:rPr>
        <w:tab/>
      </w:r>
      <w:r w:rsidRPr="00530C28">
        <w:rPr>
          <w:rFonts w:eastAsiaTheme="minorHAnsi" w:cs="Arial"/>
          <w:szCs w:val="20"/>
        </w:rPr>
        <w:tab/>
      </w:r>
      <w:r w:rsidRPr="00530C28">
        <w:rPr>
          <w:rFonts w:eastAsiaTheme="minorHAnsi" w:cs="Arial"/>
          <w:szCs w:val="20"/>
        </w:rPr>
        <w:tab/>
      </w:r>
      <w:r w:rsidRPr="00530C28">
        <w:rPr>
          <w:rFonts w:eastAsiaTheme="minorHAnsi" w:cs="Arial"/>
          <w:i/>
          <w:iCs/>
          <w:szCs w:val="20"/>
        </w:rPr>
        <w:t>to link</w:t>
      </w:r>
    </w:p>
    <w:p w14:paraId="77D96905"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mélange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mix</w:t>
      </w:r>
    </w:p>
    <w:p w14:paraId="6A9EDD73"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mêler les styles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mix styles</w:t>
      </w:r>
    </w:p>
    <w:p w14:paraId="6BA26F8C"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mélodie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melody</w:t>
      </w:r>
    </w:p>
    <w:p w14:paraId="519E47D8"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mouvement populaire </w:t>
      </w:r>
      <w:r w:rsidRPr="008E23C9">
        <w:rPr>
          <w:rFonts w:eastAsiaTheme="minorHAnsi" w:cs="Arial"/>
          <w:szCs w:val="20"/>
          <w:lang w:val="fr-FR"/>
        </w:rPr>
        <w:tab/>
      </w:r>
      <w:r w:rsidRPr="008E23C9">
        <w:rPr>
          <w:rFonts w:eastAsiaTheme="minorHAnsi" w:cs="Arial"/>
          <w:i/>
          <w:iCs/>
          <w:szCs w:val="20"/>
          <w:lang w:val="fr-FR"/>
        </w:rPr>
        <w:t>popular movement</w:t>
      </w:r>
    </w:p>
    <w:p w14:paraId="4036F838"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nom de scène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stage name</w:t>
      </w:r>
    </w:p>
    <w:p w14:paraId="17DD5284"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notoriété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notoriety, fame</w:t>
      </w:r>
    </w:p>
    <w:p w14:paraId="20B34116"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les paroles (fpl)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lyrics</w:t>
      </w:r>
    </w:p>
    <w:p w14:paraId="17D4A623"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pente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slope</w:t>
      </w:r>
    </w:p>
    <w:p w14:paraId="53F64895"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lastRenderedPageBreak/>
        <w:t xml:space="preserve">le / la pionnier(-ière)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pioneer</w:t>
      </w:r>
    </w:p>
    <w:p w14:paraId="2A4B5AFD"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programmation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programming</w:t>
      </w:r>
    </w:p>
    <w:p w14:paraId="27EE741A"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provoquer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provoke</w:t>
      </w:r>
    </w:p>
    <w:p w14:paraId="01E8DB45"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public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audience</w:t>
      </w:r>
    </w:p>
    <w:p w14:paraId="5D30A707"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rater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miss</w:t>
      </w:r>
    </w:p>
    <w:p w14:paraId="2E84A3E5"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reprise de chanson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cover version of a song</w:t>
      </w:r>
    </w:p>
    <w:p w14:paraId="31904556"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réussite primordiale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an immense success</w:t>
      </w:r>
    </w:p>
    <w:p w14:paraId="06C0B01D"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salle de concert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concert hall</w:t>
      </w:r>
    </w:p>
    <w:p w14:paraId="29310108" w14:textId="77777777" w:rsidR="00B672A5" w:rsidRPr="00530C28" w:rsidRDefault="00B672A5" w:rsidP="00B672A5">
      <w:pPr>
        <w:autoSpaceDE w:val="0"/>
        <w:autoSpaceDN w:val="0"/>
        <w:adjustRightInd w:val="0"/>
        <w:spacing w:after="0" w:line="240" w:lineRule="auto"/>
        <w:rPr>
          <w:rFonts w:eastAsiaTheme="minorHAnsi" w:cs="Arial"/>
          <w:i/>
          <w:iCs/>
          <w:szCs w:val="20"/>
          <w:lang w:val="fr-FR"/>
        </w:rPr>
      </w:pPr>
      <w:r w:rsidRPr="00530C28">
        <w:rPr>
          <w:rFonts w:eastAsiaTheme="minorHAnsi" w:cs="Arial"/>
          <w:szCs w:val="20"/>
          <w:lang w:val="fr-FR"/>
        </w:rPr>
        <w:t xml:space="preserve">en scène </w:t>
      </w:r>
      <w:r w:rsidRPr="00530C28">
        <w:rPr>
          <w:rFonts w:eastAsiaTheme="minorHAnsi" w:cs="Arial"/>
          <w:szCs w:val="20"/>
          <w:lang w:val="fr-FR"/>
        </w:rPr>
        <w:tab/>
      </w:r>
      <w:r w:rsidRPr="00530C28">
        <w:rPr>
          <w:rFonts w:eastAsiaTheme="minorHAnsi" w:cs="Arial"/>
          <w:szCs w:val="20"/>
          <w:lang w:val="fr-FR"/>
        </w:rPr>
        <w:tab/>
      </w:r>
      <w:r w:rsidRPr="00530C28">
        <w:rPr>
          <w:rFonts w:eastAsiaTheme="minorHAnsi" w:cs="Arial"/>
          <w:szCs w:val="20"/>
          <w:lang w:val="fr-FR"/>
        </w:rPr>
        <w:tab/>
      </w:r>
      <w:r w:rsidRPr="00530C28">
        <w:rPr>
          <w:rFonts w:eastAsiaTheme="minorHAnsi" w:cs="Arial"/>
          <w:i/>
          <w:iCs/>
          <w:szCs w:val="20"/>
          <w:lang w:val="fr-FR"/>
        </w:rPr>
        <w:t>on stage</w:t>
      </w:r>
    </w:p>
    <w:p w14:paraId="58016819" w14:textId="77777777" w:rsidR="00B672A5" w:rsidRPr="00530C28" w:rsidRDefault="00B672A5" w:rsidP="00B672A5">
      <w:pPr>
        <w:autoSpaceDE w:val="0"/>
        <w:autoSpaceDN w:val="0"/>
        <w:adjustRightInd w:val="0"/>
        <w:spacing w:after="0" w:line="240" w:lineRule="auto"/>
        <w:rPr>
          <w:rFonts w:eastAsiaTheme="minorHAnsi" w:cs="Arial"/>
          <w:i/>
          <w:iCs/>
          <w:szCs w:val="20"/>
          <w:lang w:val="fr-FR"/>
        </w:rPr>
      </w:pPr>
      <w:r w:rsidRPr="00530C28">
        <w:rPr>
          <w:rFonts w:eastAsiaTheme="minorHAnsi" w:cs="Arial"/>
          <w:szCs w:val="20"/>
          <w:lang w:val="fr-FR"/>
        </w:rPr>
        <w:t xml:space="preserve">le single </w:t>
      </w:r>
      <w:r w:rsidRPr="00530C28">
        <w:rPr>
          <w:rFonts w:eastAsiaTheme="minorHAnsi" w:cs="Arial"/>
          <w:szCs w:val="20"/>
          <w:lang w:val="fr-FR"/>
        </w:rPr>
        <w:tab/>
      </w:r>
      <w:r w:rsidRPr="00530C28">
        <w:rPr>
          <w:rFonts w:eastAsiaTheme="minorHAnsi" w:cs="Arial"/>
          <w:szCs w:val="20"/>
          <w:lang w:val="fr-FR"/>
        </w:rPr>
        <w:tab/>
      </w:r>
      <w:r w:rsidRPr="00530C28">
        <w:rPr>
          <w:rFonts w:eastAsiaTheme="minorHAnsi" w:cs="Arial"/>
          <w:szCs w:val="20"/>
          <w:lang w:val="fr-FR"/>
        </w:rPr>
        <w:tab/>
      </w:r>
      <w:r w:rsidRPr="00530C28">
        <w:rPr>
          <w:rFonts w:eastAsiaTheme="minorHAnsi" w:cs="Arial"/>
          <w:i/>
          <w:iCs/>
          <w:szCs w:val="20"/>
          <w:lang w:val="fr-FR"/>
        </w:rPr>
        <w:t>single</w:t>
      </w:r>
    </w:p>
    <w:p w14:paraId="490358E7" w14:textId="77777777" w:rsidR="00B672A5" w:rsidRPr="00530C28" w:rsidRDefault="00B672A5" w:rsidP="00B672A5">
      <w:pPr>
        <w:autoSpaceDE w:val="0"/>
        <w:autoSpaceDN w:val="0"/>
        <w:adjustRightInd w:val="0"/>
        <w:spacing w:after="0" w:line="240" w:lineRule="auto"/>
        <w:rPr>
          <w:rFonts w:eastAsiaTheme="minorHAnsi" w:cs="Arial"/>
          <w:i/>
          <w:iCs/>
          <w:szCs w:val="20"/>
          <w:lang w:val="fr-FR"/>
        </w:rPr>
      </w:pPr>
      <w:r w:rsidRPr="00530C28">
        <w:rPr>
          <w:rFonts w:eastAsiaTheme="minorHAnsi" w:cs="Arial"/>
          <w:szCs w:val="20"/>
          <w:lang w:val="fr-FR"/>
        </w:rPr>
        <w:t xml:space="preserve">stimuler </w:t>
      </w:r>
      <w:r w:rsidRPr="00530C28">
        <w:rPr>
          <w:rFonts w:eastAsiaTheme="minorHAnsi" w:cs="Arial"/>
          <w:szCs w:val="20"/>
          <w:lang w:val="fr-FR"/>
        </w:rPr>
        <w:tab/>
      </w:r>
      <w:r w:rsidRPr="00530C28">
        <w:rPr>
          <w:rFonts w:eastAsiaTheme="minorHAnsi" w:cs="Arial"/>
          <w:szCs w:val="20"/>
          <w:lang w:val="fr-FR"/>
        </w:rPr>
        <w:tab/>
      </w:r>
      <w:r w:rsidRPr="00530C28">
        <w:rPr>
          <w:rFonts w:eastAsiaTheme="minorHAnsi" w:cs="Arial"/>
          <w:szCs w:val="20"/>
          <w:lang w:val="fr-FR"/>
        </w:rPr>
        <w:tab/>
      </w:r>
      <w:r w:rsidRPr="00530C28">
        <w:rPr>
          <w:rFonts w:eastAsiaTheme="minorHAnsi" w:cs="Arial"/>
          <w:i/>
          <w:iCs/>
          <w:szCs w:val="20"/>
          <w:lang w:val="fr-FR"/>
        </w:rPr>
        <w:t>to stimulate</w:t>
      </w:r>
    </w:p>
    <w:p w14:paraId="20767D3F" w14:textId="77777777" w:rsidR="00B672A5" w:rsidRPr="00530C28" w:rsidRDefault="00B672A5" w:rsidP="00B672A5">
      <w:pPr>
        <w:autoSpaceDE w:val="0"/>
        <w:autoSpaceDN w:val="0"/>
        <w:adjustRightInd w:val="0"/>
        <w:spacing w:after="0" w:line="240" w:lineRule="auto"/>
        <w:rPr>
          <w:rFonts w:eastAsiaTheme="minorHAnsi" w:cs="Arial"/>
          <w:i/>
          <w:iCs/>
          <w:szCs w:val="20"/>
          <w:lang w:val="fr-FR"/>
        </w:rPr>
      </w:pPr>
      <w:r w:rsidRPr="00530C28">
        <w:rPr>
          <w:rFonts w:eastAsiaTheme="minorHAnsi" w:cs="Arial"/>
          <w:szCs w:val="20"/>
          <w:lang w:val="fr-FR"/>
        </w:rPr>
        <w:t xml:space="preserve">le studio d’enregistrement </w:t>
      </w:r>
      <w:r w:rsidRPr="00530C28">
        <w:rPr>
          <w:rFonts w:eastAsiaTheme="minorHAnsi" w:cs="Arial"/>
          <w:szCs w:val="20"/>
          <w:lang w:val="fr-FR"/>
        </w:rPr>
        <w:tab/>
      </w:r>
      <w:r w:rsidRPr="00530C28">
        <w:rPr>
          <w:rFonts w:eastAsiaTheme="minorHAnsi" w:cs="Arial"/>
          <w:i/>
          <w:iCs/>
          <w:szCs w:val="20"/>
          <w:lang w:val="fr-FR"/>
        </w:rPr>
        <w:t>recording studio</w:t>
      </w:r>
    </w:p>
    <w:p w14:paraId="7CAF9FDE" w14:textId="77777777" w:rsidR="00B672A5" w:rsidRPr="008E23C9" w:rsidRDefault="00B672A5" w:rsidP="00B672A5">
      <w:pPr>
        <w:pStyle w:val="NormalWeb"/>
        <w:spacing w:after="0"/>
        <w:ind w:left="1418" w:hanging="1418"/>
        <w:rPr>
          <w:rFonts w:eastAsiaTheme="minorHAnsi" w:cs="Arial"/>
          <w:i/>
          <w:iCs/>
          <w:sz w:val="20"/>
          <w:szCs w:val="20"/>
          <w:lang w:val="fr-FR"/>
        </w:rPr>
      </w:pPr>
      <w:r w:rsidRPr="008E23C9">
        <w:rPr>
          <w:rFonts w:eastAsiaTheme="minorHAnsi" w:cs="Arial"/>
          <w:sz w:val="20"/>
          <w:szCs w:val="20"/>
          <w:lang w:val="fr-FR"/>
        </w:rPr>
        <w:t xml:space="preserve">le succès </w:t>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i/>
          <w:iCs/>
          <w:sz w:val="20"/>
          <w:szCs w:val="20"/>
          <w:lang w:val="fr-FR"/>
        </w:rPr>
        <w:t>success</w:t>
      </w:r>
    </w:p>
    <w:p w14:paraId="7894FA83"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table de mixage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mixing deck</w:t>
      </w:r>
    </w:p>
    <w:p w14:paraId="065B5EF7"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talentueux(-euse)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talented</w:t>
      </w:r>
    </w:p>
    <w:p w14:paraId="7A56E871" w14:textId="11C47EF1" w:rsidR="00B672A5" w:rsidRPr="00146D2C" w:rsidRDefault="00B672A5" w:rsidP="00B672A5">
      <w:pPr>
        <w:autoSpaceDE w:val="0"/>
        <w:autoSpaceDN w:val="0"/>
        <w:adjustRightInd w:val="0"/>
        <w:spacing w:after="0" w:line="240" w:lineRule="auto"/>
        <w:rPr>
          <w:rFonts w:eastAsiaTheme="minorHAnsi" w:cs="Arial"/>
          <w:i/>
          <w:iCs/>
          <w:szCs w:val="20"/>
          <w:lang w:val="fr-FR"/>
        </w:rPr>
      </w:pPr>
      <w:r w:rsidRPr="00146D2C">
        <w:rPr>
          <w:rFonts w:eastAsiaTheme="minorHAnsi" w:cs="Arial"/>
          <w:szCs w:val="20"/>
          <w:lang w:val="fr-FR"/>
        </w:rPr>
        <w:t xml:space="preserve">se tenir </w:t>
      </w:r>
      <w:r w:rsidRPr="00146D2C">
        <w:rPr>
          <w:rFonts w:eastAsiaTheme="minorHAnsi" w:cs="Arial"/>
          <w:szCs w:val="20"/>
          <w:lang w:val="fr-FR"/>
        </w:rPr>
        <w:tab/>
      </w:r>
      <w:r w:rsidRPr="00146D2C">
        <w:rPr>
          <w:rFonts w:eastAsiaTheme="minorHAnsi" w:cs="Arial"/>
          <w:szCs w:val="20"/>
          <w:lang w:val="fr-FR"/>
        </w:rPr>
        <w:tab/>
      </w:r>
      <w:r w:rsidRPr="00146D2C">
        <w:rPr>
          <w:rFonts w:eastAsiaTheme="minorHAnsi" w:cs="Arial"/>
          <w:szCs w:val="20"/>
          <w:lang w:val="fr-FR"/>
        </w:rPr>
        <w:tab/>
      </w:r>
      <w:r w:rsidRPr="00146D2C">
        <w:rPr>
          <w:rFonts w:eastAsiaTheme="minorHAnsi" w:cs="Arial"/>
          <w:szCs w:val="20"/>
          <w:lang w:val="fr-FR"/>
        </w:rPr>
        <w:tab/>
      </w:r>
      <w:r w:rsidRPr="00146D2C">
        <w:rPr>
          <w:rFonts w:eastAsiaTheme="minorHAnsi" w:cs="Arial"/>
          <w:i/>
          <w:iCs/>
          <w:szCs w:val="20"/>
          <w:lang w:val="fr-FR"/>
        </w:rPr>
        <w:t>to take place</w:t>
      </w:r>
    </w:p>
    <w:p w14:paraId="73203886"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vedette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star</w:t>
      </w:r>
    </w:p>
    <w:p w14:paraId="36256816"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les ventes (fpl)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sales</w:t>
      </w:r>
    </w:p>
    <w:p w14:paraId="5416F420" w14:textId="77777777" w:rsidR="00B672A5" w:rsidRPr="00146D2C" w:rsidRDefault="00B672A5" w:rsidP="00B672A5">
      <w:pPr>
        <w:pStyle w:val="NormalWeb"/>
        <w:spacing w:after="0" w:line="360" w:lineRule="auto"/>
        <w:ind w:left="1418" w:hanging="1418"/>
        <w:rPr>
          <w:rFonts w:eastAsiaTheme="minorHAnsi" w:cs="Arial"/>
          <w:i/>
          <w:iCs/>
          <w:sz w:val="20"/>
          <w:szCs w:val="20"/>
          <w:lang w:val="fr-FR"/>
        </w:rPr>
      </w:pPr>
      <w:r w:rsidRPr="00146D2C">
        <w:rPr>
          <w:rFonts w:eastAsiaTheme="minorHAnsi" w:cs="Arial"/>
          <w:sz w:val="20"/>
          <w:szCs w:val="20"/>
          <w:lang w:val="fr-FR"/>
        </w:rPr>
        <w:t xml:space="preserve">la virtuosité </w:t>
      </w:r>
      <w:r w:rsidRPr="00146D2C">
        <w:rPr>
          <w:rFonts w:eastAsiaTheme="minorHAnsi" w:cs="Arial"/>
          <w:sz w:val="20"/>
          <w:szCs w:val="20"/>
          <w:lang w:val="fr-FR"/>
        </w:rPr>
        <w:tab/>
      </w:r>
      <w:r w:rsidRPr="00146D2C">
        <w:rPr>
          <w:rFonts w:eastAsiaTheme="minorHAnsi" w:cs="Arial"/>
          <w:sz w:val="20"/>
          <w:szCs w:val="20"/>
          <w:lang w:val="fr-FR"/>
        </w:rPr>
        <w:tab/>
      </w:r>
      <w:r w:rsidRPr="00146D2C">
        <w:rPr>
          <w:rFonts w:eastAsiaTheme="minorHAnsi" w:cs="Arial"/>
          <w:sz w:val="20"/>
          <w:szCs w:val="20"/>
          <w:lang w:val="fr-FR"/>
        </w:rPr>
        <w:tab/>
      </w:r>
      <w:r w:rsidRPr="00146D2C">
        <w:rPr>
          <w:rFonts w:eastAsiaTheme="minorHAnsi" w:cs="Arial"/>
          <w:sz w:val="20"/>
          <w:szCs w:val="20"/>
          <w:lang w:val="fr-FR"/>
        </w:rPr>
        <w:tab/>
      </w:r>
      <w:r w:rsidRPr="00146D2C">
        <w:rPr>
          <w:rFonts w:eastAsiaTheme="minorHAnsi" w:cs="Arial"/>
          <w:i/>
          <w:iCs/>
          <w:sz w:val="20"/>
          <w:szCs w:val="20"/>
          <w:lang w:val="fr-FR"/>
        </w:rPr>
        <w:t>virtuosity, skill</w:t>
      </w:r>
    </w:p>
    <w:p w14:paraId="0FA04B31" w14:textId="77777777" w:rsidR="00B672A5" w:rsidRPr="00146D2C" w:rsidRDefault="00B672A5" w:rsidP="00B672A5">
      <w:pPr>
        <w:pStyle w:val="NormalWeb"/>
        <w:spacing w:after="0" w:line="360" w:lineRule="auto"/>
        <w:ind w:left="1418" w:hanging="1418"/>
        <w:rPr>
          <w:rFonts w:eastAsiaTheme="minorHAnsi" w:cs="Arial"/>
          <w:b/>
          <w:i/>
          <w:iCs/>
          <w:sz w:val="20"/>
          <w:szCs w:val="20"/>
          <w:lang w:val="fr-FR"/>
        </w:rPr>
      </w:pPr>
    </w:p>
    <w:p w14:paraId="5CB30DD4" w14:textId="4DA9E98A" w:rsidR="00B672A5" w:rsidRPr="00B672A5" w:rsidRDefault="00146D2C" w:rsidP="00B672A5">
      <w:pPr>
        <w:autoSpaceDE w:val="0"/>
        <w:autoSpaceDN w:val="0"/>
        <w:adjustRightInd w:val="0"/>
        <w:spacing w:after="0" w:line="240" w:lineRule="auto"/>
        <w:rPr>
          <w:rFonts w:eastAsiaTheme="minorHAnsi" w:cs="Arial"/>
          <w:b/>
          <w:color w:val="4F81BD" w:themeColor="accent1"/>
          <w:sz w:val="32"/>
          <w:szCs w:val="32"/>
          <w:lang w:val="fr-FR"/>
        </w:rPr>
      </w:pPr>
      <w:r>
        <w:rPr>
          <w:rFonts w:eastAsiaTheme="minorHAnsi" w:cs="Arial"/>
          <w:b/>
          <w:color w:val="4F81BD" w:themeColor="accent1"/>
          <w:sz w:val="32"/>
          <w:szCs w:val="32"/>
          <w:lang w:val="fr-FR"/>
        </w:rPr>
        <w:t xml:space="preserve">5.2 </w:t>
      </w:r>
      <w:r w:rsidR="00B672A5" w:rsidRPr="00B672A5">
        <w:rPr>
          <w:rFonts w:eastAsiaTheme="minorHAnsi" w:cs="Arial"/>
          <w:b/>
          <w:color w:val="4F81BD" w:themeColor="accent1"/>
          <w:sz w:val="32"/>
          <w:szCs w:val="32"/>
          <w:lang w:val="fr-FR"/>
        </w:rPr>
        <w:t>Qui écoute et apprécie la musique francophone contemporaine?</w:t>
      </w:r>
    </w:p>
    <w:p w14:paraId="5C2654EE" w14:textId="77777777" w:rsidR="00B672A5" w:rsidRPr="008E23C9" w:rsidRDefault="00B672A5" w:rsidP="00B672A5">
      <w:pPr>
        <w:autoSpaceDE w:val="0"/>
        <w:autoSpaceDN w:val="0"/>
        <w:adjustRightInd w:val="0"/>
        <w:spacing w:after="0" w:line="240" w:lineRule="auto"/>
        <w:rPr>
          <w:rFonts w:eastAsiaTheme="minorHAnsi" w:cs="Arial"/>
          <w:b/>
          <w:szCs w:val="20"/>
          <w:lang w:val="fr-FR"/>
        </w:rPr>
      </w:pPr>
    </w:p>
    <w:p w14:paraId="45952346"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l’activité (f) culturelle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cultural activity</w:t>
      </w:r>
    </w:p>
    <w:p w14:paraId="05771517"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l’affichage (m)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display</w:t>
      </w:r>
    </w:p>
    <w:p w14:paraId="4470D2F8"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à l’aise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comfortable, at ease</w:t>
      </w:r>
    </w:p>
    <w:p w14:paraId="375A561A"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avant tout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above all</w:t>
      </w:r>
    </w:p>
    <w:p w14:paraId="1FA5ED67"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bande sonore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soundtrack</w:t>
      </w:r>
    </w:p>
    <w:p w14:paraId="3B91469C"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 la chanteur(-euse)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singer</w:t>
      </w:r>
    </w:p>
    <w:p w14:paraId="4F4E9F5E"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colère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anger</w:t>
      </w:r>
    </w:p>
    <w:p w14:paraId="1644CB0B"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communication de masse </w:t>
      </w:r>
      <w:r w:rsidRPr="008E23C9">
        <w:rPr>
          <w:rFonts w:eastAsiaTheme="minorHAnsi" w:cs="Arial"/>
          <w:szCs w:val="20"/>
          <w:lang w:val="fr-FR"/>
        </w:rPr>
        <w:tab/>
      </w:r>
      <w:r w:rsidRPr="008E23C9">
        <w:rPr>
          <w:rFonts w:eastAsiaTheme="minorHAnsi" w:cs="Arial"/>
          <w:i/>
          <w:iCs/>
          <w:szCs w:val="20"/>
          <w:lang w:val="fr-FR"/>
        </w:rPr>
        <w:t>mass communication</w:t>
      </w:r>
    </w:p>
    <w:p w14:paraId="682E1C11"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 compte Facebook </w:t>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Facebook account</w:t>
      </w:r>
    </w:p>
    <w:p w14:paraId="4BF7A56C"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construire une identité </w:t>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construct an identity</w:t>
      </w:r>
    </w:p>
    <w:p w14:paraId="7691F3A0"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contraint(e)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held back</w:t>
      </w:r>
    </w:p>
    <w:p w14:paraId="583C47B2"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débuter en grand </w:t>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start big, start in style</w:t>
      </w:r>
    </w:p>
    <w:p w14:paraId="1B975A33"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lastRenderedPageBreak/>
        <w:t xml:space="preserve">se défouler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unwind</w:t>
      </w:r>
    </w:p>
    <w:p w14:paraId="186C0489"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se dessiner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take shape, to appear</w:t>
      </w:r>
    </w:p>
    <w:p w14:paraId="02F6C37B" w14:textId="77777777" w:rsidR="00B672A5" w:rsidRPr="00530C28" w:rsidRDefault="00B672A5" w:rsidP="00B672A5">
      <w:pPr>
        <w:autoSpaceDE w:val="0"/>
        <w:autoSpaceDN w:val="0"/>
        <w:adjustRightInd w:val="0"/>
        <w:spacing w:after="0" w:line="240" w:lineRule="auto"/>
        <w:rPr>
          <w:rFonts w:eastAsiaTheme="minorHAnsi" w:cs="Arial"/>
          <w:i/>
          <w:iCs/>
          <w:szCs w:val="20"/>
          <w:lang w:val="fr-FR"/>
        </w:rPr>
      </w:pPr>
      <w:r w:rsidRPr="00530C28">
        <w:rPr>
          <w:rFonts w:eastAsiaTheme="minorHAnsi" w:cs="Arial"/>
          <w:szCs w:val="20"/>
          <w:lang w:val="fr-FR"/>
        </w:rPr>
        <w:t xml:space="preserve">la diffusion en continu </w:t>
      </w:r>
      <w:r w:rsidRPr="00530C28">
        <w:rPr>
          <w:rFonts w:eastAsiaTheme="minorHAnsi" w:cs="Arial"/>
          <w:szCs w:val="20"/>
          <w:lang w:val="fr-FR"/>
        </w:rPr>
        <w:tab/>
      </w:r>
      <w:r w:rsidRPr="00530C28">
        <w:rPr>
          <w:rFonts w:eastAsiaTheme="minorHAnsi" w:cs="Arial"/>
          <w:szCs w:val="20"/>
          <w:lang w:val="fr-FR"/>
        </w:rPr>
        <w:tab/>
      </w:r>
      <w:r w:rsidRPr="00530C28">
        <w:rPr>
          <w:rFonts w:eastAsiaTheme="minorHAnsi" w:cs="Arial"/>
          <w:i/>
          <w:iCs/>
          <w:szCs w:val="20"/>
          <w:lang w:val="fr-FR"/>
        </w:rPr>
        <w:t>streaming</w:t>
      </w:r>
    </w:p>
    <w:p w14:paraId="4FB5F2A4" w14:textId="77777777" w:rsidR="00B672A5" w:rsidRPr="00530C28" w:rsidRDefault="00B672A5" w:rsidP="00B672A5">
      <w:pPr>
        <w:autoSpaceDE w:val="0"/>
        <w:autoSpaceDN w:val="0"/>
        <w:adjustRightInd w:val="0"/>
        <w:spacing w:after="0" w:line="240" w:lineRule="auto"/>
        <w:rPr>
          <w:rFonts w:eastAsiaTheme="minorHAnsi" w:cs="Arial"/>
          <w:i/>
          <w:iCs/>
          <w:szCs w:val="20"/>
          <w:lang w:val="fr-FR"/>
        </w:rPr>
      </w:pPr>
      <w:r w:rsidRPr="00530C28">
        <w:rPr>
          <w:rFonts w:eastAsiaTheme="minorHAnsi" w:cs="Arial"/>
          <w:szCs w:val="20"/>
          <w:lang w:val="fr-FR"/>
        </w:rPr>
        <w:t xml:space="preserve">dissiper </w:t>
      </w:r>
      <w:r w:rsidRPr="00530C28">
        <w:rPr>
          <w:rFonts w:eastAsiaTheme="minorHAnsi" w:cs="Arial"/>
          <w:szCs w:val="20"/>
          <w:lang w:val="fr-FR"/>
        </w:rPr>
        <w:tab/>
      </w:r>
      <w:r w:rsidRPr="00530C28">
        <w:rPr>
          <w:rFonts w:eastAsiaTheme="minorHAnsi" w:cs="Arial"/>
          <w:szCs w:val="20"/>
          <w:lang w:val="fr-FR"/>
        </w:rPr>
        <w:tab/>
      </w:r>
      <w:r w:rsidRPr="00530C28">
        <w:rPr>
          <w:rFonts w:eastAsiaTheme="minorHAnsi" w:cs="Arial"/>
          <w:szCs w:val="20"/>
          <w:lang w:val="fr-FR"/>
        </w:rPr>
        <w:tab/>
      </w:r>
      <w:r w:rsidRPr="00530C28">
        <w:rPr>
          <w:rFonts w:eastAsiaTheme="minorHAnsi" w:cs="Arial"/>
          <w:i/>
          <w:iCs/>
          <w:szCs w:val="20"/>
          <w:lang w:val="fr-FR"/>
        </w:rPr>
        <w:t>to disperse</w:t>
      </w:r>
    </w:p>
    <w:p w14:paraId="122A56D3"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ému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moved emotionally</w:t>
      </w:r>
    </w:p>
    <w:p w14:paraId="7D518D94"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l’entretien (m)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discussion, interview</w:t>
      </w:r>
    </w:p>
    <w:p w14:paraId="3CB1580F" w14:textId="77777777" w:rsidR="00B672A5" w:rsidRPr="00530C28" w:rsidRDefault="00B672A5" w:rsidP="00B672A5">
      <w:pPr>
        <w:autoSpaceDE w:val="0"/>
        <w:autoSpaceDN w:val="0"/>
        <w:adjustRightInd w:val="0"/>
        <w:spacing w:after="0" w:line="240" w:lineRule="auto"/>
        <w:rPr>
          <w:rFonts w:eastAsiaTheme="minorHAnsi" w:cs="Arial"/>
          <w:i/>
          <w:iCs/>
          <w:szCs w:val="20"/>
          <w:lang w:val="fr-FR"/>
        </w:rPr>
      </w:pPr>
      <w:r w:rsidRPr="00530C28">
        <w:rPr>
          <w:rFonts w:eastAsiaTheme="minorHAnsi" w:cs="Arial"/>
          <w:szCs w:val="20"/>
          <w:lang w:val="fr-FR"/>
        </w:rPr>
        <w:t xml:space="preserve">le fichier MP3 </w:t>
      </w:r>
      <w:r w:rsidRPr="00530C28">
        <w:rPr>
          <w:rFonts w:eastAsiaTheme="minorHAnsi" w:cs="Arial"/>
          <w:szCs w:val="20"/>
          <w:lang w:val="fr-FR"/>
        </w:rPr>
        <w:tab/>
      </w:r>
      <w:r w:rsidRPr="00530C28">
        <w:rPr>
          <w:rFonts w:eastAsiaTheme="minorHAnsi" w:cs="Arial"/>
          <w:szCs w:val="20"/>
          <w:lang w:val="fr-FR"/>
        </w:rPr>
        <w:tab/>
      </w:r>
      <w:r w:rsidRPr="00530C28">
        <w:rPr>
          <w:rFonts w:eastAsiaTheme="minorHAnsi" w:cs="Arial"/>
          <w:szCs w:val="20"/>
          <w:lang w:val="fr-FR"/>
        </w:rPr>
        <w:tab/>
      </w:r>
      <w:r w:rsidRPr="00530C28">
        <w:rPr>
          <w:rFonts w:eastAsiaTheme="minorHAnsi" w:cs="Arial"/>
          <w:i/>
          <w:iCs/>
          <w:szCs w:val="20"/>
          <w:lang w:val="fr-FR"/>
        </w:rPr>
        <w:t>MP3 file</w:t>
      </w:r>
    </w:p>
    <w:p w14:paraId="7A8C0380" w14:textId="77777777" w:rsidR="00B672A5" w:rsidRPr="00530C28" w:rsidRDefault="00B672A5" w:rsidP="00B672A5">
      <w:pPr>
        <w:autoSpaceDE w:val="0"/>
        <w:autoSpaceDN w:val="0"/>
        <w:adjustRightInd w:val="0"/>
        <w:spacing w:after="0" w:line="240" w:lineRule="auto"/>
        <w:rPr>
          <w:rFonts w:eastAsiaTheme="minorHAnsi" w:cs="Arial"/>
          <w:i/>
          <w:iCs/>
          <w:szCs w:val="20"/>
          <w:lang w:val="fr-FR"/>
        </w:rPr>
      </w:pPr>
      <w:r w:rsidRPr="00530C28">
        <w:rPr>
          <w:rFonts w:eastAsiaTheme="minorHAnsi" w:cs="Arial"/>
          <w:szCs w:val="20"/>
          <w:lang w:val="fr-FR"/>
        </w:rPr>
        <w:t xml:space="preserve">dans la foulée </w:t>
      </w:r>
      <w:r w:rsidRPr="00530C28">
        <w:rPr>
          <w:rFonts w:eastAsiaTheme="minorHAnsi" w:cs="Arial"/>
          <w:szCs w:val="20"/>
          <w:lang w:val="fr-FR"/>
        </w:rPr>
        <w:tab/>
      </w:r>
      <w:r w:rsidRPr="00530C28">
        <w:rPr>
          <w:rFonts w:eastAsiaTheme="minorHAnsi" w:cs="Arial"/>
          <w:szCs w:val="20"/>
          <w:lang w:val="fr-FR"/>
        </w:rPr>
        <w:tab/>
      </w:r>
      <w:r w:rsidRPr="00530C28">
        <w:rPr>
          <w:rFonts w:eastAsiaTheme="minorHAnsi" w:cs="Arial"/>
          <w:szCs w:val="20"/>
          <w:lang w:val="fr-FR"/>
        </w:rPr>
        <w:tab/>
      </w:r>
      <w:r w:rsidRPr="00530C28">
        <w:rPr>
          <w:rFonts w:eastAsiaTheme="minorHAnsi" w:cs="Arial"/>
          <w:i/>
          <w:iCs/>
          <w:szCs w:val="20"/>
          <w:lang w:val="fr-FR"/>
        </w:rPr>
        <w:t>immediately afterwards</w:t>
      </w:r>
    </w:p>
    <w:p w14:paraId="686F2D59"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friand (de)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fond (of)</w:t>
      </w:r>
    </w:p>
    <w:p w14:paraId="0C2BA619"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initier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start, initiate</w:t>
      </w:r>
    </w:p>
    <w:p w14:paraId="018FBCBE"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s’intégrer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integrate (oneself)</w:t>
      </w:r>
    </w:p>
    <w:p w14:paraId="02486639"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libre accès (m)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free access, free rein</w:t>
      </w:r>
    </w:p>
    <w:p w14:paraId="2E8637BB"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les médias (mpl) sociaux </w:t>
      </w:r>
      <w:r w:rsidRPr="008E23C9">
        <w:rPr>
          <w:rFonts w:eastAsiaTheme="minorHAnsi" w:cs="Arial"/>
          <w:szCs w:val="20"/>
          <w:lang w:val="fr-FR"/>
        </w:rPr>
        <w:tab/>
      </w:r>
      <w:r w:rsidRPr="008E23C9">
        <w:rPr>
          <w:rFonts w:eastAsiaTheme="minorHAnsi" w:cs="Arial"/>
          <w:i/>
          <w:iCs/>
          <w:szCs w:val="20"/>
          <w:lang w:val="fr-FR"/>
        </w:rPr>
        <w:t>social media</w:t>
      </w:r>
    </w:p>
    <w:p w14:paraId="6E14C78C"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les nouveautés (fpl)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new things</w:t>
      </w:r>
    </w:p>
    <w:p w14:paraId="2E3849C6"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partie intégrante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integral part</w:t>
      </w:r>
    </w:p>
    <w:p w14:paraId="4072EF0C"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 pouvoir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power</w:t>
      </w:r>
    </w:p>
    <w:p w14:paraId="14496918"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en progression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on the increase</w:t>
      </w:r>
    </w:p>
    <w:p w14:paraId="5F516701"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rechercher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search for</w:t>
      </w:r>
    </w:p>
    <w:p w14:paraId="50E96E6C"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remercier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thank</w:t>
      </w:r>
    </w:p>
    <w:p w14:paraId="263E1601"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les répétitions (fpl) </w:t>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rehearsals</w:t>
      </w:r>
    </w:p>
    <w:p w14:paraId="36DEE600"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ressentir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feel</w:t>
      </w:r>
    </w:p>
    <w:p w14:paraId="202A6C56"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soulager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ease, to soothe</w:t>
      </w:r>
    </w:p>
    <w:p w14:paraId="168AED05" w14:textId="77777777" w:rsidR="00B672A5" w:rsidRPr="00530C28" w:rsidRDefault="00B672A5" w:rsidP="00B672A5">
      <w:pPr>
        <w:autoSpaceDE w:val="0"/>
        <w:autoSpaceDN w:val="0"/>
        <w:adjustRightInd w:val="0"/>
        <w:spacing w:after="0" w:line="240" w:lineRule="auto"/>
        <w:rPr>
          <w:rFonts w:eastAsiaTheme="minorHAnsi" w:cs="Arial"/>
          <w:i/>
          <w:iCs/>
          <w:szCs w:val="20"/>
        </w:rPr>
      </w:pPr>
      <w:r w:rsidRPr="00530C28">
        <w:rPr>
          <w:rFonts w:eastAsiaTheme="minorHAnsi" w:cs="Arial"/>
          <w:szCs w:val="20"/>
        </w:rPr>
        <w:t xml:space="preserve">le streaming </w:t>
      </w:r>
      <w:r w:rsidRPr="00530C28">
        <w:rPr>
          <w:rFonts w:eastAsiaTheme="minorHAnsi" w:cs="Arial"/>
          <w:szCs w:val="20"/>
        </w:rPr>
        <w:tab/>
      </w:r>
      <w:r w:rsidRPr="00530C28">
        <w:rPr>
          <w:rFonts w:eastAsiaTheme="minorHAnsi" w:cs="Arial"/>
          <w:szCs w:val="20"/>
        </w:rPr>
        <w:tab/>
      </w:r>
      <w:r w:rsidRPr="00530C28">
        <w:rPr>
          <w:rFonts w:eastAsiaTheme="minorHAnsi" w:cs="Arial"/>
          <w:szCs w:val="20"/>
        </w:rPr>
        <w:tab/>
      </w:r>
      <w:r w:rsidRPr="00530C28">
        <w:rPr>
          <w:rFonts w:eastAsiaTheme="minorHAnsi" w:cs="Arial"/>
          <w:i/>
          <w:iCs/>
          <w:szCs w:val="20"/>
        </w:rPr>
        <w:t>streaming</w:t>
      </w:r>
    </w:p>
    <w:p w14:paraId="6AB3A11F"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tournée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tour</w:t>
      </w:r>
    </w:p>
    <w:p w14:paraId="083906F8" w14:textId="77777777" w:rsidR="00B672A5" w:rsidRPr="008E23C9" w:rsidRDefault="00B672A5" w:rsidP="00B672A5">
      <w:pPr>
        <w:pStyle w:val="NormalWeb"/>
        <w:spacing w:after="0" w:line="360" w:lineRule="auto"/>
        <w:ind w:left="1418" w:hanging="1418"/>
        <w:rPr>
          <w:rFonts w:eastAsiaTheme="minorHAnsi" w:cs="Arial"/>
          <w:i/>
          <w:iCs/>
          <w:sz w:val="20"/>
          <w:szCs w:val="20"/>
          <w:lang w:val="fr-FR"/>
        </w:rPr>
      </w:pPr>
      <w:r w:rsidRPr="008E23C9">
        <w:rPr>
          <w:rFonts w:eastAsiaTheme="minorHAnsi" w:cs="Arial"/>
          <w:sz w:val="20"/>
          <w:szCs w:val="20"/>
          <w:lang w:val="fr-FR"/>
        </w:rPr>
        <w:t xml:space="preserve">les trois quarts (mpl) </w:t>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i/>
          <w:iCs/>
          <w:sz w:val="20"/>
          <w:szCs w:val="20"/>
          <w:lang w:val="fr-FR"/>
        </w:rPr>
        <w:t>three quarters</w:t>
      </w:r>
    </w:p>
    <w:p w14:paraId="0ECD105E" w14:textId="77777777" w:rsidR="00B672A5" w:rsidRPr="008E23C9" w:rsidRDefault="00B672A5" w:rsidP="00B672A5">
      <w:pPr>
        <w:spacing w:after="0" w:line="360" w:lineRule="auto"/>
        <w:rPr>
          <w:rFonts w:cs="Arial"/>
          <w:color w:val="FF0000"/>
          <w:szCs w:val="20"/>
          <w:lang w:val="fr-FR"/>
        </w:rPr>
      </w:pPr>
    </w:p>
    <w:p w14:paraId="5223F136" w14:textId="0A7133F2" w:rsidR="00B672A5" w:rsidRPr="00B672A5" w:rsidRDefault="00146D2C" w:rsidP="00B672A5">
      <w:pPr>
        <w:autoSpaceDE w:val="0"/>
        <w:autoSpaceDN w:val="0"/>
        <w:adjustRightInd w:val="0"/>
        <w:spacing w:after="0" w:line="240" w:lineRule="auto"/>
        <w:rPr>
          <w:rFonts w:eastAsiaTheme="minorHAnsi" w:cs="Arial"/>
          <w:b/>
          <w:color w:val="4F81BD" w:themeColor="accent1"/>
          <w:sz w:val="32"/>
          <w:szCs w:val="32"/>
          <w:lang w:val="fr-FR"/>
        </w:rPr>
      </w:pPr>
      <w:r>
        <w:rPr>
          <w:rFonts w:eastAsiaTheme="minorHAnsi" w:cs="Arial"/>
          <w:b/>
          <w:color w:val="4F81BD" w:themeColor="accent1"/>
          <w:sz w:val="32"/>
          <w:szCs w:val="32"/>
          <w:lang w:val="fr-FR"/>
        </w:rPr>
        <w:t xml:space="preserve">5.3 </w:t>
      </w:r>
      <w:r w:rsidR="00B672A5" w:rsidRPr="00B672A5">
        <w:rPr>
          <w:rFonts w:eastAsiaTheme="minorHAnsi" w:cs="Arial"/>
          <w:b/>
          <w:color w:val="4F81BD" w:themeColor="accent1"/>
          <w:sz w:val="32"/>
          <w:szCs w:val="32"/>
          <w:lang w:val="fr-FR"/>
        </w:rPr>
        <w:t>Comment sauvegarder la musique francophone contemporaine?</w:t>
      </w:r>
    </w:p>
    <w:p w14:paraId="47E9898C" w14:textId="77777777" w:rsidR="00B672A5" w:rsidRPr="008E23C9" w:rsidRDefault="00B672A5" w:rsidP="00B672A5">
      <w:pPr>
        <w:autoSpaceDE w:val="0"/>
        <w:autoSpaceDN w:val="0"/>
        <w:adjustRightInd w:val="0"/>
        <w:spacing w:after="0" w:line="240" w:lineRule="auto"/>
        <w:rPr>
          <w:rFonts w:eastAsiaTheme="minorHAnsi" w:cs="Arial"/>
          <w:b/>
          <w:szCs w:val="20"/>
          <w:lang w:val="fr-FR"/>
        </w:rPr>
      </w:pPr>
    </w:p>
    <w:p w14:paraId="654E8D09"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l’album (m)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album</w:t>
      </w:r>
    </w:p>
    <w:p w14:paraId="11856F8F"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banal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unoriginal, trite</w:t>
      </w:r>
    </w:p>
    <w:p w14:paraId="471579E5"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certes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indeed, to be sure</w:t>
      </w:r>
    </w:p>
    <w:p w14:paraId="1DF221D5"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citer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cite, to make reference to</w:t>
      </w:r>
    </w:p>
    <w:p w14:paraId="6D08A179"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les clips (mpl) vidéos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music videos</w:t>
      </w:r>
    </w:p>
    <w:p w14:paraId="7F278887"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concept original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original concept</w:t>
      </w:r>
    </w:p>
    <w:p w14:paraId="2AADA0B3"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lastRenderedPageBreak/>
        <w:t xml:space="preserve">le concours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competition</w:t>
      </w:r>
    </w:p>
    <w:p w14:paraId="61FABE07"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décerner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be awarded</w:t>
      </w:r>
    </w:p>
    <w:p w14:paraId="6B590BED"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en déclin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in decline</w:t>
      </w:r>
    </w:p>
    <w:p w14:paraId="522B66D4"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en dépit de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despite</w:t>
      </w:r>
    </w:p>
    <w:p w14:paraId="6614A3DC"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disparition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disappearance</w:t>
      </w:r>
    </w:p>
    <w:p w14:paraId="40DF2EC0"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disque dur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(computer) hard disk</w:t>
      </w:r>
    </w:p>
    <w:p w14:paraId="4D1150F1"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 domaine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field, subject area</w:t>
      </w:r>
    </w:p>
    <w:p w14:paraId="2C5B1B8C"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avoir droit à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have the right to</w:t>
      </w:r>
    </w:p>
    <w:p w14:paraId="3E3C9636" w14:textId="77777777" w:rsidR="00B672A5" w:rsidRPr="008B6BA0" w:rsidRDefault="00B672A5" w:rsidP="00B672A5">
      <w:pPr>
        <w:autoSpaceDE w:val="0"/>
        <w:autoSpaceDN w:val="0"/>
        <w:adjustRightInd w:val="0"/>
        <w:spacing w:after="0" w:line="240" w:lineRule="auto"/>
        <w:rPr>
          <w:rFonts w:eastAsiaTheme="minorHAnsi" w:cs="Arial"/>
          <w:i/>
          <w:iCs/>
          <w:szCs w:val="20"/>
          <w:lang w:val="fr-FR"/>
        </w:rPr>
      </w:pPr>
      <w:r w:rsidRPr="008B6BA0">
        <w:rPr>
          <w:rFonts w:eastAsiaTheme="minorHAnsi" w:cs="Arial"/>
          <w:szCs w:val="20"/>
          <w:lang w:val="fr-FR"/>
        </w:rPr>
        <w:t xml:space="preserve">l’enregistrement (m) </w:t>
      </w:r>
      <w:r w:rsidRPr="008B6BA0">
        <w:rPr>
          <w:rFonts w:eastAsiaTheme="minorHAnsi" w:cs="Arial"/>
          <w:szCs w:val="20"/>
          <w:lang w:val="fr-FR"/>
        </w:rPr>
        <w:tab/>
      </w:r>
      <w:r w:rsidRPr="008B6BA0">
        <w:rPr>
          <w:rFonts w:eastAsiaTheme="minorHAnsi" w:cs="Arial"/>
          <w:szCs w:val="20"/>
          <w:lang w:val="fr-FR"/>
        </w:rPr>
        <w:tab/>
      </w:r>
      <w:r w:rsidRPr="008B6BA0">
        <w:rPr>
          <w:rFonts w:eastAsiaTheme="minorHAnsi" w:cs="Arial"/>
          <w:i/>
          <w:iCs/>
          <w:szCs w:val="20"/>
          <w:lang w:val="fr-FR"/>
        </w:rPr>
        <w:t>recording</w:t>
      </w:r>
    </w:p>
    <w:p w14:paraId="355B72FB"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enrichi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enriched</w:t>
      </w:r>
    </w:p>
    <w:p w14:paraId="1056C71A"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les habitudes (fpl) culturelles </w:t>
      </w:r>
      <w:r w:rsidRPr="008E23C9">
        <w:rPr>
          <w:rFonts w:eastAsiaTheme="minorHAnsi" w:cs="Arial"/>
          <w:szCs w:val="20"/>
          <w:lang w:val="fr-FR"/>
        </w:rPr>
        <w:tab/>
      </w:r>
      <w:r w:rsidRPr="008E23C9">
        <w:rPr>
          <w:rFonts w:eastAsiaTheme="minorHAnsi" w:cs="Arial"/>
          <w:i/>
          <w:iCs/>
          <w:szCs w:val="20"/>
          <w:lang w:val="fr-FR"/>
        </w:rPr>
        <w:t>cultural habits</w:t>
      </w:r>
    </w:p>
    <w:p w14:paraId="6C20E199"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en jeu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in play, at play, at stake</w:t>
      </w:r>
    </w:p>
    <w:p w14:paraId="447B8A6A"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laisser beaucoup à désirer </w:t>
      </w:r>
      <w:r w:rsidRPr="008E23C9">
        <w:rPr>
          <w:rFonts w:eastAsiaTheme="minorHAnsi" w:cs="Arial"/>
          <w:szCs w:val="20"/>
        </w:rPr>
        <w:tab/>
      </w:r>
      <w:r w:rsidRPr="008E23C9">
        <w:rPr>
          <w:rFonts w:eastAsiaTheme="minorHAnsi" w:cs="Arial"/>
          <w:i/>
          <w:iCs/>
          <w:szCs w:val="20"/>
        </w:rPr>
        <w:t>to leave a lot to be desired</w:t>
      </w:r>
    </w:p>
    <w:p w14:paraId="5279EAA2"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menace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threat</w:t>
      </w:r>
    </w:p>
    <w:p w14:paraId="2A2B38CC"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milliard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billion</w:t>
      </w:r>
    </w:p>
    <w:p w14:paraId="572EABD2"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musique numérique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digital music</w:t>
      </w:r>
    </w:p>
    <w:p w14:paraId="34827C98"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provocateur(-trice)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provocative</w:t>
      </w:r>
    </w:p>
    <w:p w14:paraId="0CF29CE0"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reconnaissance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recognition</w:t>
      </w:r>
    </w:p>
    <w:p w14:paraId="5279060E"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réédition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rerelease</w:t>
      </w:r>
    </w:p>
    <w:p w14:paraId="07EA2846"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refrain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chorus, refrain</w:t>
      </w:r>
    </w:p>
    <w:p w14:paraId="3D17A919"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renversement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reversal</w:t>
      </w:r>
    </w:p>
    <w:p w14:paraId="4FBEE93D"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réussite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success</w:t>
      </w:r>
    </w:p>
    <w:p w14:paraId="6A06BC19" w14:textId="77777777" w:rsidR="00B672A5" w:rsidRPr="008E23C9" w:rsidRDefault="00B672A5" w:rsidP="00B672A5">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significatif(-ve)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significant, important</w:t>
      </w:r>
    </w:p>
    <w:p w14:paraId="1F6AFD5A"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soutenir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uphold, maintain</w:t>
      </w:r>
    </w:p>
    <w:p w14:paraId="6686193E" w14:textId="77777777" w:rsidR="00B672A5" w:rsidRPr="008E23C9" w:rsidRDefault="00B672A5" w:rsidP="00B672A5">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il suffit de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it is enough to</w:t>
      </w:r>
    </w:p>
    <w:p w14:paraId="41835E87" w14:textId="77777777" w:rsidR="00B672A5" w:rsidRPr="008E23C9" w:rsidRDefault="00B672A5" w:rsidP="00B672A5">
      <w:pPr>
        <w:pStyle w:val="NormalWeb"/>
        <w:spacing w:after="0" w:line="360" w:lineRule="auto"/>
        <w:ind w:left="1418" w:hanging="1418"/>
        <w:rPr>
          <w:rFonts w:eastAsiaTheme="minorHAnsi" w:cs="Arial"/>
          <w:i/>
          <w:iCs/>
          <w:sz w:val="20"/>
          <w:szCs w:val="20"/>
        </w:rPr>
      </w:pPr>
      <w:r w:rsidRPr="008E23C9">
        <w:rPr>
          <w:rFonts w:eastAsiaTheme="minorHAnsi" w:cs="Arial"/>
          <w:sz w:val="20"/>
          <w:szCs w:val="20"/>
        </w:rPr>
        <w:t xml:space="preserve">être tenté de </w:t>
      </w:r>
      <w:r w:rsidRPr="008E23C9">
        <w:rPr>
          <w:rFonts w:eastAsiaTheme="minorHAnsi" w:cs="Arial"/>
          <w:sz w:val="20"/>
          <w:szCs w:val="20"/>
        </w:rPr>
        <w:tab/>
      </w:r>
      <w:r w:rsidRPr="008E23C9">
        <w:rPr>
          <w:rFonts w:eastAsiaTheme="minorHAnsi" w:cs="Arial"/>
          <w:sz w:val="20"/>
          <w:szCs w:val="20"/>
        </w:rPr>
        <w:tab/>
      </w:r>
      <w:r w:rsidRPr="008E23C9">
        <w:rPr>
          <w:rFonts w:eastAsiaTheme="minorHAnsi" w:cs="Arial"/>
          <w:sz w:val="20"/>
          <w:szCs w:val="20"/>
        </w:rPr>
        <w:tab/>
        <w:t xml:space="preserve"> </w:t>
      </w:r>
      <w:r w:rsidRPr="008E23C9">
        <w:rPr>
          <w:rFonts w:eastAsiaTheme="minorHAnsi" w:cs="Arial"/>
          <w:sz w:val="20"/>
          <w:szCs w:val="20"/>
        </w:rPr>
        <w:tab/>
      </w:r>
      <w:r w:rsidRPr="008E23C9">
        <w:rPr>
          <w:rFonts w:eastAsiaTheme="minorHAnsi" w:cs="Arial"/>
          <w:i/>
          <w:iCs/>
          <w:sz w:val="20"/>
          <w:szCs w:val="20"/>
        </w:rPr>
        <w:t>to be tempted to</w:t>
      </w:r>
    </w:p>
    <w:p w14:paraId="297957C1" w14:textId="77777777" w:rsidR="0091426E" w:rsidRPr="00146D2C" w:rsidRDefault="0091426E" w:rsidP="00DB534A">
      <w:pPr>
        <w:autoSpaceDE w:val="0"/>
        <w:autoSpaceDN w:val="0"/>
        <w:adjustRightInd w:val="0"/>
        <w:spacing w:after="0" w:line="240" w:lineRule="auto"/>
        <w:rPr>
          <w:rFonts w:eastAsiaTheme="minorHAnsi" w:cs="Arial"/>
          <w:i/>
          <w:iCs/>
          <w:szCs w:val="20"/>
        </w:rPr>
      </w:pPr>
    </w:p>
    <w:sectPr w:rsidR="0091426E" w:rsidRPr="00146D2C" w:rsidSect="0013711C">
      <w:headerReference w:type="even" r:id="rId11"/>
      <w:headerReference w:type="default" r:id="rId12"/>
      <w:footerReference w:type="default" r:id="rId13"/>
      <w:headerReference w:type="first" r:id="rId14"/>
      <w:pgSz w:w="11900" w:h="16840"/>
      <w:pgMar w:top="3232"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D37BE" w14:textId="77777777" w:rsidR="0013711C" w:rsidRDefault="0013711C" w:rsidP="0013711C">
      <w:pPr>
        <w:spacing w:after="0" w:line="240" w:lineRule="auto"/>
      </w:pPr>
      <w:r>
        <w:separator/>
      </w:r>
    </w:p>
  </w:endnote>
  <w:endnote w:type="continuationSeparator" w:id="0">
    <w:p w14:paraId="58F79E3D" w14:textId="77777777" w:rsidR="0013711C" w:rsidRDefault="0013711C"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AFD09" w14:textId="0CE24EF3" w:rsidR="00D52C32" w:rsidRDefault="00530C28">
    <w:pPr>
      <w:pStyle w:val="Footer"/>
    </w:pPr>
    <w:r>
      <w:rPr>
        <w:noProof/>
        <w:lang w:eastAsia="en-GB"/>
      </w:rPr>
      <mc:AlternateContent>
        <mc:Choice Requires="wps">
          <w:drawing>
            <wp:anchor distT="0" distB="0" distL="114300" distR="114300" simplePos="0" relativeHeight="251666432" behindDoc="0" locked="0" layoutInCell="1" allowOverlap="1" wp14:anchorId="06473E62" wp14:editId="0C6EACA8">
              <wp:simplePos x="0" y="0"/>
              <wp:positionH relativeFrom="column">
                <wp:posOffset>5486400</wp:posOffset>
              </wp:positionH>
              <wp:positionV relativeFrom="paragraph">
                <wp:posOffset>100965</wp:posOffset>
              </wp:positionV>
              <wp:extent cx="1098550" cy="342900"/>
              <wp:effectExtent l="0" t="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28EC5" w14:textId="536BE6B8" w:rsidR="00D52C32" w:rsidRPr="00D52C32" w:rsidRDefault="00D52C32" w:rsidP="00C32959">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530C28">
                            <w:rPr>
                              <w:rFonts w:cs="Arial"/>
                              <w:noProof/>
                              <w:sz w:val="16"/>
                              <w:szCs w:val="16"/>
                            </w:rPr>
                            <w:t>3</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530C28">
                            <w:rPr>
                              <w:rFonts w:cs="Arial"/>
                              <w:noProof/>
                              <w:sz w:val="16"/>
                              <w:szCs w:val="16"/>
                            </w:rPr>
                            <w:t>3</w:t>
                          </w:r>
                          <w:r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73E62" id="_x0000_t202" coordsize="21600,21600" o:spt="202" path="m,l,21600r21600,l21600,xe">
              <v:stroke joinstyle="miter"/>
              <v:path gradientshapeok="t" o:connecttype="rect"/>
            </v:shapetype>
            <v:shape id="Text Box 7" o:spid="_x0000_s1031" type="#_x0000_t202" style="position:absolute;margin-left:6in;margin-top:7.95pt;width:86.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" filled="f" stroked="f">
              <v:textbox inset=",7.2pt,,7.2pt">
                <w:txbxContent>
                  <w:p w14:paraId="4B428EC5" w14:textId="536BE6B8" w:rsidR="00D52C32" w:rsidRPr="00D52C32" w:rsidRDefault="00D52C32" w:rsidP="00C32959">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530C28">
                      <w:rPr>
                        <w:rFonts w:cs="Arial"/>
                        <w:noProof/>
                        <w:sz w:val="16"/>
                        <w:szCs w:val="16"/>
                      </w:rPr>
                      <w:t>3</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530C28">
                      <w:rPr>
                        <w:rFonts w:cs="Arial"/>
                        <w:noProof/>
                        <w:sz w:val="16"/>
                        <w:szCs w:val="16"/>
                      </w:rPr>
                      <w:t>3</w:t>
                    </w:r>
                    <w:r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E1A4B" w14:textId="77777777" w:rsidR="0013711C" w:rsidRDefault="0013711C" w:rsidP="0013711C">
      <w:pPr>
        <w:spacing w:after="0" w:line="240" w:lineRule="auto"/>
      </w:pPr>
      <w:r>
        <w:separator/>
      </w:r>
    </w:p>
  </w:footnote>
  <w:footnote w:type="continuationSeparator" w:id="0">
    <w:p w14:paraId="1B614C4F" w14:textId="77777777" w:rsidR="0013711C" w:rsidRDefault="0013711C" w:rsidP="0013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95560" w14:textId="6227A6E3" w:rsidR="0013711C" w:rsidRDefault="00530C28">
    <w:r>
      <w:rPr>
        <w:noProof/>
        <w:lang w:val="en-US"/>
      </w:rPr>
      <w:pict w14:anchorId="3CC76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67" type="#_x0000_t75" style="position:absolute;margin-left:0;margin-top:0;width:601.25pt;height:850.3pt;z-index:-251635712;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Pr>
        <w:noProof/>
        <w:lang w:eastAsia="en-GB"/>
      </w:rPr>
      <w:drawing>
        <wp:anchor distT="0" distB="0" distL="114300" distR="114300" simplePos="0" relativeHeight="251671552" behindDoc="1" locked="0" layoutInCell="1" allowOverlap="1" wp14:anchorId="0ED8D84B" wp14:editId="646DC4E6">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1" locked="0" layoutInCell="1" allowOverlap="1" wp14:anchorId="58975BBC" wp14:editId="147C92F7">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4A927" w14:textId="263FA3C0" w:rsidR="0013711C" w:rsidRDefault="00FE4119">
    <w:r>
      <w:rPr>
        <w:noProof/>
        <w:lang w:eastAsia="en-GB"/>
      </w:rPr>
      <mc:AlternateContent>
        <mc:Choice Requires="wps">
          <w:drawing>
            <wp:anchor distT="0" distB="0" distL="114300" distR="114300" simplePos="0" relativeHeight="251663360" behindDoc="0" locked="0" layoutInCell="1" allowOverlap="1" wp14:anchorId="76916DBB" wp14:editId="28421C0B">
              <wp:simplePos x="0" y="0"/>
              <wp:positionH relativeFrom="column">
                <wp:posOffset>-35560</wp:posOffset>
              </wp:positionH>
              <wp:positionV relativeFrom="paragraph">
                <wp:posOffset>988060</wp:posOffset>
              </wp:positionV>
              <wp:extent cx="1276350" cy="504190"/>
              <wp:effectExtent l="0" t="0" r="0" b="0"/>
              <wp:wrapThrough wrapText="bothSides">
                <wp:wrapPolygon edited="0">
                  <wp:start x="645" y="2448"/>
                  <wp:lineTo x="645" y="18771"/>
                  <wp:lineTo x="20633" y="18771"/>
                  <wp:lineTo x="20633" y="2448"/>
                  <wp:lineTo x="645" y="2448"/>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D0B202F" w14:textId="52C42EDE" w:rsidR="0013711C" w:rsidRPr="00F6084E" w:rsidRDefault="00FE4119" w:rsidP="0013711C">
                          <w:pPr>
                            <w:rPr>
                              <w:rFonts w:cs="Arial"/>
                              <w:color w:val="000000" w:themeColor="text1"/>
                              <w:sz w:val="32"/>
                              <w:szCs w:val="32"/>
                            </w:rPr>
                          </w:pPr>
                          <w:r>
                            <w:rPr>
                              <w:sz w:val="32"/>
                              <w:szCs w:val="32"/>
                              <w:lang w:val="en-US"/>
                            </w:rPr>
                            <w:t>Vocabulary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16DBB" id="_x0000_t202" coordsize="21600,21600" o:spt="202" path="m,l,21600r21600,l21600,xe">
              <v:stroke joinstyle="miter"/>
              <v:path gradientshapeok="t" o:connecttype="rect"/>
            </v:shapetype>
            <v:shape id="Text Box 2" o:spid="_x0000_s1026" type="#_x0000_t202" style="position:absolute;margin-left:-2.8pt;margin-top:77.8pt;width:100.5pt;height:3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" filled="f" stroked="f">
              <v:textbox inset=",7.2pt,,7.2pt">
                <w:txbxContent>
                  <w:p w14:paraId="3D0B202F" w14:textId="52C42EDE" w:rsidR="0013711C" w:rsidRPr="00F6084E" w:rsidRDefault="00FE4119" w:rsidP="0013711C">
                    <w:pPr>
                      <w:rPr>
                        <w:rFonts w:cs="Arial"/>
                        <w:color w:val="000000" w:themeColor="text1"/>
                        <w:sz w:val="32"/>
                        <w:szCs w:val="32"/>
                      </w:rPr>
                    </w:pPr>
                    <w:r>
                      <w:rPr>
                        <w:sz w:val="32"/>
                        <w:szCs w:val="32"/>
                        <w:lang w:val="en-US"/>
                      </w:rPr>
                      <w:t>Vocabulary</w:t>
                    </w:r>
                  </w:p>
                </w:txbxContent>
              </v:textbox>
              <w10:wrap type="through"/>
            </v:shape>
          </w:pict>
        </mc:Fallback>
      </mc:AlternateContent>
    </w:r>
    <w:r w:rsidR="00530C28">
      <w:rPr>
        <w:noProof/>
        <w:lang w:eastAsia="en-GB"/>
      </w:rPr>
      <mc:AlternateContent>
        <mc:Choice Requires="wps">
          <w:drawing>
            <wp:anchor distT="0" distB="0" distL="114300" distR="114300" simplePos="0" relativeHeight="251673600" behindDoc="0" locked="0" layoutInCell="1" allowOverlap="1" wp14:anchorId="31050D29" wp14:editId="5F85ACB6">
              <wp:simplePos x="0" y="0"/>
              <wp:positionH relativeFrom="column">
                <wp:posOffset>6184900</wp:posOffset>
              </wp:positionH>
              <wp:positionV relativeFrom="paragraph">
                <wp:posOffset>-26670</wp:posOffset>
              </wp:positionV>
              <wp:extent cx="400050" cy="462280"/>
              <wp:effectExtent l="3175" t="1905" r="0" b="254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302BE" w14:textId="6567F712" w:rsidR="00504E79" w:rsidRPr="00C32959" w:rsidRDefault="00DB534A" w:rsidP="005A7CFC">
                          <w:pPr>
                            <w:pStyle w:val="HBHeading"/>
                          </w:pPr>
                          <w:r>
                            <w:t xml:space="preserve"> </w:t>
                          </w:r>
                          <w:r w:rsidR="00B672A5">
                            <w:t>5</w:t>
                          </w:r>
                        </w:p>
                        <w:p w14:paraId="120E65D4" w14:textId="77777777" w:rsidR="00C32959" w:rsidRDefault="00C32959" w:rsidP="00C32959">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50D29" id="Text Box 20" o:spid="_x0000_s1027" type="#_x0000_t202" style="position:absolute;margin-left:487pt;margin-top:-2.1pt;width:31.5pt;height:3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" filled="f" stroked="f">
              <v:textbox inset=",7.2pt,,7.2pt">
                <w:txbxContent>
                  <w:p w14:paraId="29B302BE" w14:textId="6567F712" w:rsidR="00504E79" w:rsidRPr="00C32959" w:rsidRDefault="00DB534A" w:rsidP="005A7CFC">
                    <w:pPr>
                      <w:pStyle w:val="HBHeading"/>
                    </w:pPr>
                    <w:r>
                      <w:t xml:space="preserve"> </w:t>
                    </w:r>
                    <w:r w:rsidR="00B672A5">
                      <w:t>5</w:t>
                    </w:r>
                  </w:p>
                  <w:p w14:paraId="120E65D4" w14:textId="77777777" w:rsidR="00C32959" w:rsidRDefault="00C32959" w:rsidP="00C32959">
                    <w:pPr>
                      <w:jc w:val="center"/>
                    </w:pPr>
                  </w:p>
                </w:txbxContent>
              </v:textbox>
            </v:shape>
          </w:pict>
        </mc:Fallback>
      </mc:AlternateContent>
    </w:r>
    <w:r w:rsidR="00530C28">
      <w:rPr>
        <w:noProof/>
        <w:lang w:val="en-US"/>
      </w:rPr>
      <w:pict w14:anchorId="03CEB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66" type="#_x0000_t75" style="position:absolute;margin-left:-45pt;margin-top:-162pt;width:601.25pt;height:850.3pt;z-index:-251636736;mso-wrap-edited:f;mso-position-horizontal-relative:margin;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sidR="006A19A3">
      <w:rPr>
        <w:noProof/>
        <w:lang w:eastAsia="en-GB"/>
      </w:rPr>
      <mc:AlternateContent>
        <mc:Choice Requires="wps">
          <w:drawing>
            <wp:anchor distT="0" distB="0" distL="114300" distR="114300" simplePos="0" relativeHeight="251678720" behindDoc="0" locked="0" layoutInCell="1" allowOverlap="1" wp14:anchorId="1C1277A2" wp14:editId="61BD067F">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117" y="1043"/>
                  <wp:lineTo x="117" y="19826"/>
                  <wp:lineTo x="21307" y="19826"/>
                  <wp:lineTo x="21307" y="1043"/>
                  <wp:lineTo x="117" y="1043"/>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C1872" w14:textId="77777777" w:rsidR="006A19A3" w:rsidRPr="00753A76" w:rsidRDefault="006A19A3" w:rsidP="006A19A3">
                          <w:pPr>
                            <w:spacing w:after="0" w:line="240" w:lineRule="auto"/>
                            <w:rPr>
                              <w:sz w:val="18"/>
                              <w:szCs w:val="18"/>
                            </w:rPr>
                          </w:pPr>
                          <w:r w:rsidRPr="00753A76">
                            <w:rPr>
                              <w:sz w:val="18"/>
                              <w:szCs w:val="18"/>
                            </w:rPr>
                            <w:sym w:font="Symbol" w:char="F0D3"/>
                          </w:r>
                          <w:r w:rsidRPr="00753A76">
                            <w:rPr>
                              <w:sz w:val="18"/>
                              <w:szCs w:val="18"/>
                            </w:rPr>
                            <w:t>Oxford University Press 2016</w:t>
                          </w:r>
                        </w:p>
                        <w:p w14:paraId="45029B57" w14:textId="77777777" w:rsidR="006A19A3" w:rsidRPr="00753A76" w:rsidRDefault="006A19A3" w:rsidP="006A19A3">
                          <w:pPr>
                            <w:spacing w:after="0" w:line="240" w:lineRule="auto"/>
                            <w:rPr>
                              <w:sz w:val="18"/>
                              <w:szCs w:val="18"/>
                            </w:rPr>
                          </w:pPr>
                          <w:r w:rsidRPr="00753A76">
                            <w:rPr>
                              <w:sz w:val="18"/>
                              <w:szCs w:val="18"/>
                            </w:rPr>
                            <w:t>www.oxfordsecondary.co.uk/acknowledgeme</w:t>
                          </w:r>
                          <w:r>
                            <w:rPr>
                              <w:sz w:val="18"/>
                              <w:szCs w:val="18"/>
                            </w:rPr>
                            <w:softHyphen/>
                          </w:r>
                          <w:r>
                            <w:rPr>
                              <w:sz w:val="18"/>
                              <w:szCs w:val="18"/>
                            </w:rPr>
                            <w:softHyphen/>
                          </w:r>
                          <w:r w:rsidRPr="00753A76">
                            <w:rPr>
                              <w:sz w:val="18"/>
                              <w:szCs w:val="18"/>
                            </w:rPr>
                            <w:t>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277A2" id="Text Box 5" o:spid="_x0000_s1028" type="#_x0000_t202" style="position:absolute;margin-left:-27pt;margin-top:765.15pt;width:369pt;height:4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21tQ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" filled="f" stroked="f">
              <v:textbox inset=",7.2pt,,7.2pt">
                <w:txbxContent>
                  <w:p w14:paraId="42BC1872" w14:textId="77777777" w:rsidR="006A19A3" w:rsidRPr="00753A76" w:rsidRDefault="006A19A3" w:rsidP="006A19A3">
                    <w:pPr>
                      <w:spacing w:after="0" w:line="240" w:lineRule="auto"/>
                      <w:rPr>
                        <w:sz w:val="18"/>
                        <w:szCs w:val="18"/>
                      </w:rPr>
                    </w:pPr>
                    <w:r w:rsidRPr="00753A76">
                      <w:rPr>
                        <w:sz w:val="18"/>
                        <w:szCs w:val="18"/>
                      </w:rPr>
                      <w:sym w:font="Symbol" w:char="F0D3"/>
                    </w:r>
                    <w:r w:rsidRPr="00753A76">
                      <w:rPr>
                        <w:sz w:val="18"/>
                        <w:szCs w:val="18"/>
                      </w:rPr>
                      <w:t>Oxford University Press 2016</w:t>
                    </w:r>
                  </w:p>
                  <w:p w14:paraId="45029B57" w14:textId="77777777" w:rsidR="006A19A3" w:rsidRPr="00753A76" w:rsidRDefault="006A19A3" w:rsidP="006A19A3">
                    <w:pPr>
                      <w:spacing w:after="0" w:line="240" w:lineRule="auto"/>
                      <w:rPr>
                        <w:sz w:val="18"/>
                        <w:szCs w:val="18"/>
                      </w:rPr>
                    </w:pPr>
                    <w:r w:rsidRPr="00753A76">
                      <w:rPr>
                        <w:sz w:val="18"/>
                        <w:szCs w:val="18"/>
                      </w:rPr>
                      <w:t>www.oxfordsecondary.co.uk/acknowledgeme</w:t>
                    </w:r>
                    <w:r>
                      <w:rPr>
                        <w:sz w:val="18"/>
                        <w:szCs w:val="18"/>
                      </w:rPr>
                      <w:softHyphen/>
                    </w:r>
                    <w:r>
                      <w:rPr>
                        <w:sz w:val="18"/>
                        <w:szCs w:val="18"/>
                      </w:rPr>
                      <w:softHyphen/>
                    </w:r>
                    <w:r w:rsidRPr="00753A76">
                      <w:rPr>
                        <w:sz w:val="18"/>
                        <w:szCs w:val="18"/>
                      </w:rPr>
                      <w:t>nts</w:t>
                    </w:r>
                  </w:p>
                </w:txbxContent>
              </v:textbox>
              <w10:wrap type="through"/>
            </v:shape>
          </w:pict>
        </mc:Fallback>
      </mc:AlternateContent>
    </w:r>
    <w:r w:rsidR="00530C28">
      <w:rPr>
        <w:noProof/>
        <w:lang w:eastAsia="en-GB"/>
      </w:rPr>
      <mc:AlternateContent>
        <mc:Choice Requires="wps">
          <w:drawing>
            <wp:anchor distT="0" distB="0" distL="114300" distR="114300" simplePos="0" relativeHeight="251661312" behindDoc="0" locked="0" layoutInCell="1" allowOverlap="1" wp14:anchorId="03A99ABA" wp14:editId="09E1DD0C">
              <wp:simplePos x="0" y="0"/>
              <wp:positionH relativeFrom="column">
                <wp:posOffset>4572000</wp:posOffset>
              </wp:positionH>
              <wp:positionV relativeFrom="paragraph">
                <wp:posOffset>-26670</wp:posOffset>
              </wp:positionV>
              <wp:extent cx="1600200" cy="457200"/>
              <wp:effectExtent l="0" t="190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01600" w14:textId="721B27F9" w:rsidR="0013711C" w:rsidRPr="00F6084E" w:rsidRDefault="00504E79" w:rsidP="0013711C">
                          <w:pPr>
                            <w:jc w:val="right"/>
                            <w:rPr>
                              <w:rFonts w:cs="Arial"/>
                              <w:color w:val="FFFFFF" w:themeColor="background1"/>
                              <w:sz w:val="40"/>
                              <w:szCs w:val="40"/>
                            </w:rPr>
                          </w:pPr>
                          <w:r>
                            <w:rPr>
                              <w:rFonts w:cs="Arial"/>
                              <w:color w:val="FFFFFF" w:themeColor="background1"/>
                              <w:sz w:val="40"/>
                              <w:szCs w:val="40"/>
                            </w:rPr>
                            <w:t>Unit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99ABA" id="Text Box 4" o:spid="_x0000_s1029" type="#_x0000_t202" style="position:absolute;margin-left:5in;margin-top:-2.1pt;width:1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" filled="f" stroked="f">
              <v:textbox inset=",7.2pt,,7.2pt">
                <w:txbxContent>
                  <w:p w14:paraId="0A001600" w14:textId="721B27F9" w:rsidR="0013711C" w:rsidRPr="00F6084E" w:rsidRDefault="00504E79" w:rsidP="0013711C">
                    <w:pPr>
                      <w:jc w:val="right"/>
                      <w:rPr>
                        <w:rFonts w:cs="Arial"/>
                        <w:color w:val="FFFFFF" w:themeColor="background1"/>
                        <w:sz w:val="40"/>
                        <w:szCs w:val="40"/>
                      </w:rPr>
                    </w:pPr>
                    <w:r>
                      <w:rPr>
                        <w:rFonts w:cs="Arial"/>
                        <w:color w:val="FFFFFF" w:themeColor="background1"/>
                        <w:sz w:val="40"/>
                        <w:szCs w:val="40"/>
                      </w:rPr>
                      <w:t>Unit</w:t>
                    </w:r>
                  </w:p>
                </w:txbxContent>
              </v:textbox>
            </v:shape>
          </w:pict>
        </mc:Fallback>
      </mc:AlternateContent>
    </w:r>
    <w:r w:rsidR="0013711C">
      <w:rPr>
        <w:noProof/>
        <w:lang w:eastAsia="en-GB"/>
      </w:rPr>
      <mc:AlternateContent>
        <mc:Choice Requires="wps">
          <w:drawing>
            <wp:anchor distT="0" distB="0" distL="114300" distR="114300" simplePos="0" relativeHeight="251662336" behindDoc="0" locked="0" layoutInCell="1" allowOverlap="1" wp14:anchorId="550F7B4B" wp14:editId="4DF9CFE6">
              <wp:simplePos x="0" y="0"/>
              <wp:positionH relativeFrom="column">
                <wp:posOffset>-114300</wp:posOffset>
              </wp:positionH>
              <wp:positionV relativeFrom="paragraph">
                <wp:posOffset>488315</wp:posOffset>
              </wp:positionV>
              <wp:extent cx="6743700" cy="457200"/>
              <wp:effectExtent l="0" t="0" r="0" b="0"/>
              <wp:wrapThrough wrapText="bothSides">
                <wp:wrapPolygon edited="0">
                  <wp:start x="81" y="1200"/>
                  <wp:lineTo x="81" y="19200"/>
                  <wp:lineTo x="21397" y="19200"/>
                  <wp:lineTo x="21397" y="1200"/>
                  <wp:lineTo x="81" y="120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73B545F" w14:textId="6790A564" w:rsidR="0013711C" w:rsidRPr="007E295D" w:rsidRDefault="00B672A5" w:rsidP="007E295D">
                          <w:pPr>
                            <w:pStyle w:val="Header-worksheet"/>
                          </w:pPr>
                          <w:r>
                            <w:t>La musique francophone contemporaine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F7B4B" id="Text Box 1" o:spid="_x0000_s1030" type="#_x0000_t202" style="position:absolute;margin-left:-9pt;margin-top:38.45pt;width:53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" filled="f" stroked="f">
              <v:textbox inset=",7.2pt,,7.2pt">
                <w:txbxContent>
                  <w:p w14:paraId="273B545F" w14:textId="6790A564" w:rsidR="0013711C" w:rsidRPr="007E295D" w:rsidRDefault="00B672A5" w:rsidP="007E295D">
                    <w:pPr>
                      <w:pStyle w:val="Header-worksheet"/>
                    </w:pPr>
                    <w:r>
                      <w:t>La musique francophone contemporaine</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37737" w14:textId="48A43656" w:rsidR="0013711C" w:rsidRDefault="00530C28">
    <w:r>
      <w:rPr>
        <w:noProof/>
        <w:lang w:val="en-US"/>
      </w:rPr>
      <w:pict w14:anchorId="49F36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68" type="#_x0000_t75" style="position:absolute;margin-left:0;margin-top:0;width:601.25pt;height:850.3pt;z-index:-251634688;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Pr>
        <w:noProof/>
        <w:lang w:eastAsia="en-GB"/>
      </w:rPr>
      <w:drawing>
        <wp:anchor distT="0" distB="0" distL="114300" distR="114300" simplePos="0" relativeHeight="251672576" behindDoc="1" locked="0" layoutInCell="1" allowOverlap="1" wp14:anchorId="6A36DBBA" wp14:editId="31709F83">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1" locked="0" layoutInCell="1" allowOverlap="1" wp14:anchorId="4210AF51" wp14:editId="7B770C00">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81AC3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EF63A5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8BC42C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A7EFC8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2E2C50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E0CDE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764BD8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CCC590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AD0703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ECA02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BD415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DB46081"/>
    <w:multiLevelType w:val="hybridMultilevel"/>
    <w:tmpl w:val="522CF1D8"/>
    <w:lvl w:ilvl="0" w:tplc="9BA48E2C">
      <w:start w:val="1"/>
      <w:numFmt w:val="decimal"/>
      <w:pStyle w:val="numberedlist"/>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283F2221"/>
    <w:multiLevelType w:val="hybridMultilevel"/>
    <w:tmpl w:val="27D69F44"/>
    <w:lvl w:ilvl="0" w:tplc="1F381AA8">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6" w15:restartNumberingAfterBreak="0">
    <w:nsid w:val="402D2D46"/>
    <w:multiLevelType w:val="hybridMultilevel"/>
    <w:tmpl w:val="E318B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4C7204"/>
    <w:multiLevelType w:val="hybridMultilevel"/>
    <w:tmpl w:val="72CC87C4"/>
    <w:lvl w:ilvl="0" w:tplc="1138FCFE">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BC3E9A"/>
    <w:multiLevelType w:val="hybridMultilevel"/>
    <w:tmpl w:val="1A602F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ED2619"/>
    <w:multiLevelType w:val="hybridMultilevel"/>
    <w:tmpl w:val="81087A02"/>
    <w:lvl w:ilvl="0" w:tplc="3D544EC6">
      <w:start w:val="1"/>
      <w:numFmt w:val="decimal"/>
      <w:lvlText w:val="%1."/>
      <w:lvlJc w:val="left"/>
      <w:pPr>
        <w:ind w:left="720" w:hanging="360"/>
      </w:pPr>
      <w:rPr>
        <w:rFonts w:ascii="Arial" w:eastAsia="MS Mincho"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795B14"/>
    <w:multiLevelType w:val="hybridMultilevel"/>
    <w:tmpl w:val="AD5C3454"/>
    <w:lvl w:ilvl="0" w:tplc="E08E2984">
      <w:start w:val="1"/>
      <w:numFmt w:val="bullet"/>
      <w:lvlText w:val=""/>
      <w:lvlJc w:val="left"/>
      <w:pPr>
        <w:ind w:left="644"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82978"/>
    <w:multiLevelType w:val="hybridMultilevel"/>
    <w:tmpl w:val="21287D06"/>
    <w:lvl w:ilvl="0" w:tplc="13EA6786">
      <w:numFmt w:val="bullet"/>
      <w:lvlText w:val="-"/>
      <w:lvlJc w:val="left"/>
      <w:pPr>
        <w:ind w:left="720" w:hanging="360"/>
      </w:pPr>
      <w:rPr>
        <w:rFonts w:ascii="Calibri" w:eastAsia="MS Mincho"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D243FF"/>
    <w:multiLevelType w:val="hybridMultilevel"/>
    <w:tmpl w:val="8BCCA188"/>
    <w:lvl w:ilvl="0" w:tplc="85EE8DF6">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0"/>
  </w:num>
  <w:num w:numId="3">
    <w:abstractNumId w:val="20"/>
  </w:num>
  <w:num w:numId="4">
    <w:abstractNumId w:val="21"/>
  </w:num>
  <w:num w:numId="5">
    <w:abstractNumId w:val="22"/>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18"/>
  </w:num>
  <w:num w:numId="18">
    <w:abstractNumId w:val="16"/>
  </w:num>
  <w:num w:numId="19">
    <w:abstractNumId w:val="19"/>
  </w:num>
  <w:num w:numId="20">
    <w:abstractNumId w:val="15"/>
  </w:num>
  <w:num w:numId="21">
    <w:abstractNumId w:val="14"/>
  </w:num>
  <w:num w:numId="22">
    <w:abstractNumId w:val="11"/>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1C"/>
    <w:rsid w:val="0013711C"/>
    <w:rsid w:val="00146D2C"/>
    <w:rsid w:val="0015498F"/>
    <w:rsid w:val="001A075D"/>
    <w:rsid w:val="001F229C"/>
    <w:rsid w:val="001F7419"/>
    <w:rsid w:val="00235718"/>
    <w:rsid w:val="002629F6"/>
    <w:rsid w:val="002D019C"/>
    <w:rsid w:val="00337041"/>
    <w:rsid w:val="003560A0"/>
    <w:rsid w:val="004255D7"/>
    <w:rsid w:val="004947AB"/>
    <w:rsid w:val="004D2D04"/>
    <w:rsid w:val="00504E79"/>
    <w:rsid w:val="00530C28"/>
    <w:rsid w:val="00543817"/>
    <w:rsid w:val="005A7CFC"/>
    <w:rsid w:val="005E1320"/>
    <w:rsid w:val="00686E75"/>
    <w:rsid w:val="00691FDD"/>
    <w:rsid w:val="006A19A3"/>
    <w:rsid w:val="007E295D"/>
    <w:rsid w:val="00865508"/>
    <w:rsid w:val="00877060"/>
    <w:rsid w:val="008A4D6D"/>
    <w:rsid w:val="0091426E"/>
    <w:rsid w:val="00AF449E"/>
    <w:rsid w:val="00B6472F"/>
    <w:rsid w:val="00B672A5"/>
    <w:rsid w:val="00B72A58"/>
    <w:rsid w:val="00B97064"/>
    <w:rsid w:val="00BF13DF"/>
    <w:rsid w:val="00C32959"/>
    <w:rsid w:val="00CD6CCE"/>
    <w:rsid w:val="00D52C32"/>
    <w:rsid w:val="00DB534A"/>
    <w:rsid w:val="00DC5A14"/>
    <w:rsid w:val="00E91D95"/>
    <w:rsid w:val="00F11317"/>
    <w:rsid w:val="00F6084E"/>
    <w:rsid w:val="00FC6A9E"/>
    <w:rsid w:val="00FE4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C7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32"/>
    <w:pPr>
      <w:spacing w:after="200" w:line="276" w:lineRule="auto"/>
    </w:pPr>
    <w:rPr>
      <w:rFonts w:ascii="Arial" w:eastAsia="MS Mincho" w:hAnsi="Arial"/>
      <w:sz w:val="20"/>
      <w:szCs w:val="22"/>
      <w:lang w:val="en-GB"/>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autoRedefine/>
    <w:uiPriority w:val="9"/>
    <w:unhideWhenUsed/>
    <w:qFormat/>
    <w:rsid w:val="00CD6CCE"/>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CD6CCE"/>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semiHidden/>
    <w:unhideWhenUsed/>
    <w:qFormat/>
    <w:rsid w:val="00D52C32"/>
    <w:pPr>
      <w:keepNext/>
      <w:keepLines/>
      <w:spacing w:before="200" w:after="0"/>
      <w:outlineLvl w:val="3"/>
    </w:pPr>
    <w:rPr>
      <w:rFonts w:asciiTheme="majorHAnsi" w:eastAsiaTheme="majorEastAsia" w:hAnsiTheme="majorHAnsi" w:cstheme="majorBid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08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084E"/>
    <w:rPr>
      <w:rFonts w:eastAsia="MS Mincho"/>
      <w:sz w:val="22"/>
      <w:szCs w:val="22"/>
      <w:lang w:val="en-GB"/>
    </w:rPr>
  </w:style>
  <w:style w:type="paragraph" w:styleId="NormalWeb">
    <w:name w:val="Normal (Web)"/>
    <w:basedOn w:val="Normal"/>
    <w:autoRedefine/>
    <w:uiPriority w:val="99"/>
    <w:unhideWhenUsed/>
    <w:rsid w:val="00B72A58"/>
    <w:pPr>
      <w:spacing w:after="360"/>
    </w:pPr>
    <w:rPr>
      <w:rFonts w:cs="Times New Roman"/>
      <w:sz w:val="27"/>
      <w:szCs w:val="27"/>
    </w:rPr>
  </w:style>
  <w:style w:type="character" w:customStyle="1" w:styleId="Heading2Char">
    <w:name w:val="Heading 2 Char"/>
    <w:basedOn w:val="DefaultParagraphFont"/>
    <w:link w:val="Heading2"/>
    <w:uiPriority w:val="9"/>
    <w:rsid w:val="00CD6CCE"/>
    <w:rPr>
      <w:rFonts w:ascii="Arial" w:eastAsiaTheme="majorEastAsia" w:hAnsi="Arial" w:cstheme="majorBidi"/>
      <w:b/>
      <w:bCs/>
      <w:color w:val="000000" w:themeColor="text1"/>
      <w:sz w:val="26"/>
      <w:szCs w:val="26"/>
      <w:lang w:val="en-GB"/>
    </w:rPr>
  </w:style>
  <w:style w:type="character" w:customStyle="1" w:styleId="Heading3Char">
    <w:name w:val="Heading 3 Char"/>
    <w:basedOn w:val="DefaultParagraphFont"/>
    <w:link w:val="Heading3"/>
    <w:uiPriority w:val="9"/>
    <w:rsid w:val="00CD6CCE"/>
    <w:rPr>
      <w:rFonts w:ascii="Arial" w:eastAsiaTheme="majorEastAsia" w:hAnsi="Arial" w:cstheme="majorBidi"/>
      <w:b/>
      <w:bCs/>
      <w:color w:val="000000" w:themeColor="text1"/>
      <w:lang w:val="en-GB"/>
    </w:rPr>
  </w:style>
  <w:style w:type="paragraph" w:styleId="ListParagraph">
    <w:name w:val="List Paragraph"/>
    <w:aliases w:val="Bullet list"/>
    <w:basedOn w:val="Normal"/>
    <w:autoRedefine/>
    <w:uiPriority w:val="34"/>
    <w:qFormat/>
    <w:rsid w:val="00AF449E"/>
    <w:pPr>
      <w:numPr>
        <w:numId w:val="5"/>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877060"/>
    <w:rPr>
      <w:rFonts w:cs="Arial"/>
      <w:b/>
      <w:color w:val="548DD4" w:themeColor="text2" w:themeTint="99"/>
      <w:sz w:val="32"/>
      <w:szCs w:val="36"/>
    </w:rPr>
  </w:style>
  <w:style w:type="character" w:customStyle="1" w:styleId="Heading1Char">
    <w:name w:val="Heading 1 Char"/>
    <w:basedOn w:val="DefaultParagraphFont"/>
    <w:link w:val="Heading1"/>
    <w:uiPriority w:val="9"/>
    <w:rsid w:val="001F229C"/>
    <w:rPr>
      <w:rFonts w:ascii="Arial" w:eastAsiaTheme="majorEastAsia" w:hAnsi="Arial" w:cstheme="majorBidi"/>
      <w:b/>
      <w:bCs/>
      <w:color w:val="000000" w:themeColor="text1"/>
      <w:sz w:val="28"/>
      <w:szCs w:val="32"/>
      <w:lang w:val="en-GB"/>
    </w:rPr>
  </w:style>
  <w:style w:type="character" w:customStyle="1" w:styleId="Heading4Char">
    <w:name w:val="Heading 4 Char"/>
    <w:basedOn w:val="DefaultParagraphFont"/>
    <w:link w:val="Heading4"/>
    <w:uiPriority w:val="9"/>
    <w:semiHidden/>
    <w:rsid w:val="00D52C32"/>
    <w:rPr>
      <w:rFonts w:asciiTheme="majorHAnsi" w:eastAsiaTheme="majorEastAsia" w:hAnsiTheme="majorHAnsi" w:cstheme="majorBidi"/>
      <w:b/>
      <w:bCs/>
      <w:i/>
      <w:iCs/>
      <w:color w:val="259788"/>
      <w:sz w:val="20"/>
      <w:szCs w:val="22"/>
      <w:lang w:val="en-GB"/>
    </w:rPr>
  </w:style>
  <w:style w:type="paragraph" w:customStyle="1" w:styleId="Header-worksheet">
    <w:name w:val="Header - worksheet"/>
    <w:basedOn w:val="Normal"/>
    <w:autoRedefine/>
    <w:qFormat/>
    <w:rsid w:val="007E295D"/>
    <w:pPr>
      <w:jc w:val="right"/>
    </w:pPr>
    <w:rPr>
      <w:rFonts w:cs="Arial"/>
      <w:color w:val="1F497D" w:themeColor="text2"/>
      <w:sz w:val="40"/>
      <w:szCs w:val="40"/>
      <w:lang w:val="fr-FR"/>
    </w:rPr>
  </w:style>
  <w:style w:type="character" w:styleId="CommentReference">
    <w:name w:val="annotation reference"/>
    <w:basedOn w:val="DefaultParagraphFont"/>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Theme="minorHAnsi" w:eastAsiaTheme="minorHAnsi" w:hAnsiTheme="minorHAnsi"/>
      <w:szCs w:val="20"/>
    </w:rPr>
  </w:style>
  <w:style w:type="character" w:customStyle="1" w:styleId="CommentTextChar">
    <w:name w:val="Comment Text Char"/>
    <w:basedOn w:val="DefaultParagraphFont"/>
    <w:link w:val="CommentText"/>
    <w:uiPriority w:val="99"/>
    <w:semiHidden/>
    <w:rsid w:val="001A075D"/>
    <w:rPr>
      <w:rFonts w:eastAsiaTheme="minorHAnsi"/>
      <w:sz w:val="20"/>
      <w:szCs w:val="20"/>
      <w:lang w:val="en-GB"/>
    </w:rPr>
  </w:style>
  <w:style w:type="paragraph" w:customStyle="1" w:styleId="text-worksheet">
    <w:name w:val="text - worksheet"/>
    <w:basedOn w:val="Normal"/>
    <w:autoRedefine/>
    <w:qFormat/>
    <w:rsid w:val="003560A0"/>
    <w:pPr>
      <w:tabs>
        <w:tab w:val="left" w:pos="426"/>
      </w:tabs>
    </w:pPr>
  </w:style>
  <w:style w:type="paragraph" w:customStyle="1" w:styleId="Rubic">
    <w:name w:val="Rubic"/>
    <w:basedOn w:val="Normal"/>
    <w:autoRedefine/>
    <w:qFormat/>
    <w:rsid w:val="001A075D"/>
    <w:pPr>
      <w:tabs>
        <w:tab w:val="left" w:pos="364"/>
      </w:tabs>
    </w:pPr>
    <w:rPr>
      <w:rFonts w:cs="Arial"/>
      <w:b/>
      <w:bCs/>
      <w:i/>
      <w:iCs/>
      <w:color w:val="548DD4" w:themeColor="text2" w:themeTint="99"/>
      <w:sz w:val="22"/>
    </w:rPr>
  </w:style>
  <w:style w:type="paragraph" w:customStyle="1" w:styleId="numberedlist">
    <w:name w:val="numbered list"/>
    <w:basedOn w:val="ListParagraph"/>
    <w:autoRedefine/>
    <w:qFormat/>
    <w:rsid w:val="001A075D"/>
    <w:pPr>
      <w:numPr>
        <w:numId w:val="21"/>
      </w:numPr>
      <w:spacing w:line="259" w:lineRule="auto"/>
      <w:ind w:left="783" w:hanging="403"/>
    </w:pPr>
    <w:rPr>
      <w:lang w:val="de-DE"/>
    </w:rPr>
  </w:style>
  <w:style w:type="table" w:styleId="TableGrid">
    <w:name w:val="Table Grid"/>
    <w:basedOn w:val="TableNormal"/>
    <w:uiPriority w:val="59"/>
    <w:rsid w:val="005E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4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26E"/>
    <w:rPr>
      <w:rFonts w:ascii="Tahoma" w:eastAsia="MS Mincho"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0424A-F1D9-4862-9DA8-49901F7D7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A1FE5-953A-44D5-ACA8-503DB1ABF725}">
  <ds:schemaRefs>
    <ds:schemaRef ds:uri="http://schemas.microsoft.com/sharepoint/v3/contenttype/forms"/>
  </ds:schemaRefs>
</ds:datastoreItem>
</file>

<file path=customXml/itemProps3.xml><?xml version="1.0" encoding="utf-8"?>
<ds:datastoreItem xmlns:ds="http://schemas.openxmlformats.org/officeDocument/2006/customXml" ds:itemID="{E1B8EEB4-D3BD-47F5-8A6D-ABA7C07452DD}">
  <ds:schemaRefs>
    <ds:schemaRef ds:uri="http://schemas.microsoft.com/office/infopath/2007/PartnerControls"/>
    <ds:schemaRef ds:uri="http://schemas.microsoft.com/sharepoint/v3"/>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64953B4B-4647-4E9C-90D8-4542B204B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938ADDB4</Template>
  <TotalTime>0</TotalTime>
  <Pages>3</Pages>
  <Words>586</Words>
  <Characters>3345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2016-09-01T08:35:00Z</dcterms:created>
  <dcterms:modified xsi:type="dcterms:W3CDTF">2016-09-01T08:35:00Z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