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C9DDF" w14:textId="4CA774A1" w:rsidR="00BD78BA" w:rsidRPr="00BD78BA" w:rsidRDefault="00D91F7B" w:rsidP="00BD78BA">
      <w:pPr>
        <w:autoSpaceDE w:val="0"/>
        <w:autoSpaceDN w:val="0"/>
        <w:adjustRightInd w:val="0"/>
        <w:spacing w:after="0" w:line="240" w:lineRule="auto"/>
        <w:rPr>
          <w:rFonts w:eastAsiaTheme="minorHAnsi" w:cs="Arial"/>
          <w:b/>
          <w:color w:val="4F81BD" w:themeColor="accent1"/>
          <w:sz w:val="32"/>
          <w:szCs w:val="32"/>
          <w:lang w:val="fr-FR"/>
        </w:rPr>
      </w:pPr>
      <w:bookmarkStart w:id="0" w:name="_GoBack"/>
      <w:bookmarkEnd w:id="0"/>
      <w:r>
        <w:rPr>
          <w:rFonts w:eastAsiaTheme="minorHAnsi" w:cs="Arial"/>
          <w:b/>
          <w:color w:val="4F81BD" w:themeColor="accent1"/>
          <w:sz w:val="32"/>
          <w:szCs w:val="32"/>
          <w:lang w:val="fr-FR"/>
        </w:rPr>
        <w:t xml:space="preserve">3.1 </w:t>
      </w:r>
      <w:r w:rsidR="00BD78BA" w:rsidRPr="00BD78BA">
        <w:rPr>
          <w:rFonts w:eastAsiaTheme="minorHAnsi" w:cs="Arial"/>
          <w:b/>
          <w:color w:val="4F81BD" w:themeColor="accent1"/>
          <w:sz w:val="32"/>
          <w:szCs w:val="32"/>
          <w:lang w:val="fr-FR"/>
        </w:rPr>
        <w:t>Qui sont et que font les bénévoles?</w:t>
      </w:r>
    </w:p>
    <w:p w14:paraId="12D14589" w14:textId="77777777" w:rsidR="00BD78BA" w:rsidRPr="008E23C9" w:rsidRDefault="00BD78BA" w:rsidP="00BD78BA">
      <w:pPr>
        <w:autoSpaceDE w:val="0"/>
        <w:autoSpaceDN w:val="0"/>
        <w:adjustRightInd w:val="0"/>
        <w:spacing w:after="0" w:line="240" w:lineRule="auto"/>
        <w:rPr>
          <w:rFonts w:eastAsiaTheme="minorHAnsi" w:cs="Arial"/>
          <w:b/>
          <w:szCs w:val="20"/>
          <w:lang w:val="fr-FR"/>
        </w:rPr>
      </w:pPr>
    </w:p>
    <w:p w14:paraId="0165643A" w14:textId="77777777" w:rsidR="00BD78BA" w:rsidRPr="008E23C9" w:rsidRDefault="00BD78BA" w:rsidP="00BD78B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l’altruisme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altruism, selflessness</w:t>
      </w:r>
    </w:p>
    <w:p w14:paraId="29C2B52D" w14:textId="77777777" w:rsidR="00BD78BA" w:rsidRPr="008E23C9" w:rsidRDefault="00BD78BA" w:rsidP="00BD78B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améliorer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improve</w:t>
      </w:r>
    </w:p>
    <w:p w14:paraId="2DAD4A5A" w14:textId="77777777" w:rsidR="00BD78BA" w:rsidRPr="00D91F7B" w:rsidRDefault="00BD78BA" w:rsidP="00BD78BA">
      <w:pPr>
        <w:autoSpaceDE w:val="0"/>
        <w:autoSpaceDN w:val="0"/>
        <w:adjustRightInd w:val="0"/>
        <w:spacing w:after="0" w:line="240" w:lineRule="auto"/>
        <w:rPr>
          <w:rFonts w:eastAsiaTheme="minorHAnsi" w:cs="Arial"/>
          <w:i/>
          <w:iCs/>
          <w:szCs w:val="20"/>
        </w:rPr>
      </w:pPr>
      <w:r w:rsidRPr="00D91F7B">
        <w:rPr>
          <w:rFonts w:eastAsiaTheme="minorHAnsi" w:cs="Arial"/>
          <w:szCs w:val="20"/>
        </w:rPr>
        <w:t xml:space="preserve">l’association (f) caritative </w:t>
      </w:r>
      <w:r w:rsidRPr="00D91F7B">
        <w:rPr>
          <w:rFonts w:eastAsiaTheme="minorHAnsi" w:cs="Arial"/>
          <w:szCs w:val="20"/>
        </w:rPr>
        <w:tab/>
      </w:r>
      <w:r w:rsidRPr="00D91F7B">
        <w:rPr>
          <w:rFonts w:eastAsiaTheme="minorHAnsi" w:cs="Arial"/>
          <w:i/>
          <w:iCs/>
          <w:szCs w:val="20"/>
        </w:rPr>
        <w:t>charity</w:t>
      </w:r>
    </w:p>
    <w:p w14:paraId="6C0A3D37" w14:textId="77777777" w:rsidR="00BD78BA" w:rsidRPr="00D91F7B" w:rsidRDefault="00BD78BA" w:rsidP="00BD78BA">
      <w:pPr>
        <w:autoSpaceDE w:val="0"/>
        <w:autoSpaceDN w:val="0"/>
        <w:adjustRightInd w:val="0"/>
        <w:spacing w:after="0" w:line="240" w:lineRule="auto"/>
        <w:rPr>
          <w:rFonts w:eastAsiaTheme="minorHAnsi" w:cs="Arial"/>
          <w:i/>
          <w:iCs/>
          <w:szCs w:val="20"/>
        </w:rPr>
      </w:pPr>
      <w:r w:rsidRPr="00D91F7B">
        <w:rPr>
          <w:rFonts w:eastAsiaTheme="minorHAnsi" w:cs="Arial"/>
          <w:szCs w:val="20"/>
        </w:rPr>
        <w:t xml:space="preserve">l’atout (m) </w:t>
      </w:r>
      <w:r w:rsidRPr="00D91F7B">
        <w:rPr>
          <w:rFonts w:eastAsiaTheme="minorHAnsi" w:cs="Arial"/>
          <w:szCs w:val="20"/>
        </w:rPr>
        <w:tab/>
      </w:r>
      <w:r w:rsidRPr="00D91F7B">
        <w:rPr>
          <w:rFonts w:eastAsiaTheme="minorHAnsi" w:cs="Arial"/>
          <w:szCs w:val="20"/>
        </w:rPr>
        <w:tab/>
      </w:r>
      <w:r w:rsidRPr="00D91F7B">
        <w:rPr>
          <w:rFonts w:eastAsiaTheme="minorHAnsi" w:cs="Arial"/>
          <w:szCs w:val="20"/>
        </w:rPr>
        <w:tab/>
      </w:r>
      <w:r w:rsidRPr="00D91F7B">
        <w:rPr>
          <w:rFonts w:eastAsiaTheme="minorHAnsi" w:cs="Arial"/>
          <w:i/>
          <w:iCs/>
          <w:szCs w:val="20"/>
        </w:rPr>
        <w:t>asset</w:t>
      </w:r>
    </w:p>
    <w:p w14:paraId="5FDB595B" w14:textId="77777777" w:rsidR="00BD78BA" w:rsidRPr="00D91F7B" w:rsidRDefault="00BD78BA" w:rsidP="00BD78BA">
      <w:pPr>
        <w:autoSpaceDE w:val="0"/>
        <w:autoSpaceDN w:val="0"/>
        <w:adjustRightInd w:val="0"/>
        <w:spacing w:after="0" w:line="240" w:lineRule="auto"/>
        <w:rPr>
          <w:rFonts w:eastAsiaTheme="minorHAnsi" w:cs="Arial"/>
          <w:i/>
          <w:iCs/>
          <w:szCs w:val="20"/>
        </w:rPr>
      </w:pPr>
      <w:r w:rsidRPr="00D91F7B">
        <w:rPr>
          <w:rFonts w:eastAsiaTheme="minorHAnsi" w:cs="Arial"/>
          <w:szCs w:val="20"/>
        </w:rPr>
        <w:t xml:space="preserve">l’avis (m) </w:t>
      </w:r>
      <w:r w:rsidRPr="00D91F7B">
        <w:rPr>
          <w:rFonts w:eastAsiaTheme="minorHAnsi" w:cs="Arial"/>
          <w:szCs w:val="20"/>
        </w:rPr>
        <w:tab/>
      </w:r>
      <w:r w:rsidRPr="00D91F7B">
        <w:rPr>
          <w:rFonts w:eastAsiaTheme="minorHAnsi" w:cs="Arial"/>
          <w:szCs w:val="20"/>
        </w:rPr>
        <w:tab/>
      </w:r>
      <w:r w:rsidRPr="00D91F7B">
        <w:rPr>
          <w:rFonts w:eastAsiaTheme="minorHAnsi" w:cs="Arial"/>
          <w:szCs w:val="20"/>
        </w:rPr>
        <w:tab/>
      </w:r>
      <w:r w:rsidRPr="00D91F7B">
        <w:rPr>
          <w:rFonts w:eastAsiaTheme="minorHAnsi" w:cs="Arial"/>
          <w:i/>
          <w:iCs/>
          <w:szCs w:val="20"/>
        </w:rPr>
        <w:t>opinion</w:t>
      </w:r>
    </w:p>
    <w:p w14:paraId="7CFFEF91" w14:textId="77777777" w:rsidR="00BD78BA" w:rsidRPr="00C35560" w:rsidRDefault="00BD78BA" w:rsidP="00BD78BA">
      <w:pPr>
        <w:autoSpaceDE w:val="0"/>
        <w:autoSpaceDN w:val="0"/>
        <w:adjustRightInd w:val="0"/>
        <w:spacing w:after="0" w:line="240" w:lineRule="auto"/>
        <w:rPr>
          <w:rFonts w:eastAsiaTheme="minorHAnsi" w:cs="Arial"/>
          <w:i/>
          <w:iCs/>
          <w:szCs w:val="20"/>
          <w:lang w:val="fr-FR"/>
        </w:rPr>
      </w:pPr>
      <w:r w:rsidRPr="00C35560">
        <w:rPr>
          <w:rFonts w:eastAsiaTheme="minorHAnsi" w:cs="Arial"/>
          <w:szCs w:val="20"/>
          <w:lang w:val="fr-FR"/>
        </w:rPr>
        <w:t xml:space="preserve">le bénévolat </w:t>
      </w:r>
      <w:r w:rsidRPr="00C35560">
        <w:rPr>
          <w:rFonts w:eastAsiaTheme="minorHAnsi" w:cs="Arial"/>
          <w:szCs w:val="20"/>
          <w:lang w:val="fr-FR"/>
        </w:rPr>
        <w:tab/>
      </w:r>
      <w:r w:rsidRPr="00C35560">
        <w:rPr>
          <w:rFonts w:eastAsiaTheme="minorHAnsi" w:cs="Arial"/>
          <w:szCs w:val="20"/>
          <w:lang w:val="fr-FR"/>
        </w:rPr>
        <w:tab/>
      </w:r>
      <w:r w:rsidRPr="00C35560">
        <w:rPr>
          <w:rFonts w:eastAsiaTheme="minorHAnsi" w:cs="Arial"/>
          <w:szCs w:val="20"/>
          <w:lang w:val="fr-FR"/>
        </w:rPr>
        <w:tab/>
      </w:r>
      <w:r w:rsidRPr="00C35560">
        <w:rPr>
          <w:rFonts w:eastAsiaTheme="minorHAnsi" w:cs="Arial"/>
          <w:i/>
          <w:iCs/>
          <w:szCs w:val="20"/>
          <w:lang w:val="fr-FR"/>
        </w:rPr>
        <w:t>voluntary work</w:t>
      </w:r>
    </w:p>
    <w:p w14:paraId="01968305" w14:textId="77777777" w:rsidR="00BD78BA" w:rsidRPr="00C35560" w:rsidRDefault="00BD78BA" w:rsidP="00BD78BA">
      <w:pPr>
        <w:autoSpaceDE w:val="0"/>
        <w:autoSpaceDN w:val="0"/>
        <w:adjustRightInd w:val="0"/>
        <w:spacing w:after="0" w:line="240" w:lineRule="auto"/>
        <w:rPr>
          <w:rFonts w:eastAsiaTheme="minorHAnsi" w:cs="Arial"/>
          <w:i/>
          <w:iCs/>
          <w:szCs w:val="20"/>
          <w:lang w:val="fr-FR"/>
        </w:rPr>
      </w:pPr>
      <w:r w:rsidRPr="00C35560">
        <w:rPr>
          <w:rFonts w:eastAsiaTheme="minorHAnsi" w:cs="Arial"/>
          <w:szCs w:val="20"/>
          <w:lang w:val="fr-FR"/>
        </w:rPr>
        <w:t xml:space="preserve">le / la bénévole </w:t>
      </w:r>
      <w:r w:rsidRPr="00C35560">
        <w:rPr>
          <w:rFonts w:eastAsiaTheme="minorHAnsi" w:cs="Arial"/>
          <w:szCs w:val="20"/>
          <w:lang w:val="fr-FR"/>
        </w:rPr>
        <w:tab/>
      </w:r>
      <w:r w:rsidRPr="00C35560">
        <w:rPr>
          <w:rFonts w:eastAsiaTheme="minorHAnsi" w:cs="Arial"/>
          <w:szCs w:val="20"/>
          <w:lang w:val="fr-FR"/>
        </w:rPr>
        <w:tab/>
      </w:r>
      <w:r w:rsidRPr="00C35560">
        <w:rPr>
          <w:rFonts w:eastAsiaTheme="minorHAnsi" w:cs="Arial"/>
          <w:szCs w:val="20"/>
          <w:lang w:val="fr-FR"/>
        </w:rPr>
        <w:tab/>
      </w:r>
      <w:r w:rsidRPr="00C35560">
        <w:rPr>
          <w:rFonts w:eastAsiaTheme="minorHAnsi" w:cs="Arial"/>
          <w:i/>
          <w:iCs/>
          <w:szCs w:val="20"/>
          <w:lang w:val="fr-FR"/>
        </w:rPr>
        <w:t>volunteer</w:t>
      </w:r>
    </w:p>
    <w:p w14:paraId="062CF52B" w14:textId="77777777" w:rsidR="00BD78BA" w:rsidRPr="008E23C9" w:rsidRDefault="00BD78BA" w:rsidP="00BD78B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caractère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personality</w:t>
      </w:r>
    </w:p>
    <w:p w14:paraId="05C61565" w14:textId="77777777" w:rsidR="00BD78BA" w:rsidRPr="008E23C9" w:rsidRDefault="00BD78BA" w:rsidP="00BD78B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caritatif(-ve)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charitable</w:t>
      </w:r>
    </w:p>
    <w:p w14:paraId="1B2F6719" w14:textId="77777777" w:rsidR="00BD78BA" w:rsidRPr="00D91F7B" w:rsidRDefault="00BD78BA" w:rsidP="00BD78BA">
      <w:pPr>
        <w:autoSpaceDE w:val="0"/>
        <w:autoSpaceDN w:val="0"/>
        <w:adjustRightInd w:val="0"/>
        <w:spacing w:after="0" w:line="240" w:lineRule="auto"/>
        <w:rPr>
          <w:rFonts w:eastAsiaTheme="minorHAnsi" w:cs="Arial"/>
          <w:i/>
          <w:iCs/>
          <w:szCs w:val="20"/>
        </w:rPr>
      </w:pPr>
      <w:r w:rsidRPr="00D91F7B">
        <w:rPr>
          <w:rFonts w:eastAsiaTheme="minorHAnsi" w:cs="Arial"/>
          <w:szCs w:val="20"/>
        </w:rPr>
        <w:t xml:space="preserve">le concitoyen </w:t>
      </w:r>
      <w:r w:rsidRPr="00D91F7B">
        <w:rPr>
          <w:rFonts w:eastAsiaTheme="minorHAnsi" w:cs="Arial"/>
          <w:szCs w:val="20"/>
        </w:rPr>
        <w:tab/>
      </w:r>
      <w:r w:rsidRPr="00D91F7B">
        <w:rPr>
          <w:rFonts w:eastAsiaTheme="minorHAnsi" w:cs="Arial"/>
          <w:szCs w:val="20"/>
        </w:rPr>
        <w:tab/>
      </w:r>
      <w:r w:rsidRPr="00D91F7B">
        <w:rPr>
          <w:rFonts w:eastAsiaTheme="minorHAnsi" w:cs="Arial"/>
          <w:szCs w:val="20"/>
        </w:rPr>
        <w:tab/>
      </w:r>
      <w:r w:rsidRPr="00D91F7B">
        <w:rPr>
          <w:rFonts w:eastAsiaTheme="minorHAnsi" w:cs="Arial"/>
          <w:i/>
          <w:iCs/>
          <w:szCs w:val="20"/>
        </w:rPr>
        <w:t>fellow citizen</w:t>
      </w:r>
    </w:p>
    <w:p w14:paraId="0492EA0A" w14:textId="77777777" w:rsidR="00BD78BA" w:rsidRPr="008E23C9" w:rsidRDefault="00BD78BA" w:rsidP="00BD78B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consacrer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commit, e.g. time</w:t>
      </w:r>
    </w:p>
    <w:p w14:paraId="13292317" w14:textId="77777777" w:rsidR="00BD78BA" w:rsidRPr="008E23C9" w:rsidRDefault="00BD78BA" w:rsidP="00BD78B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croissance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increase</w:t>
      </w:r>
    </w:p>
    <w:p w14:paraId="2C33F3F3" w14:textId="77777777" w:rsidR="00BD78BA" w:rsidRPr="008E23C9" w:rsidRDefault="00BD78BA" w:rsidP="00BD78B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demandeur(-euse) </w:t>
      </w:r>
      <w:r w:rsidRPr="008E23C9">
        <w:rPr>
          <w:rFonts w:eastAsiaTheme="minorHAnsi" w:cs="Arial"/>
          <w:szCs w:val="20"/>
          <w:lang w:val="fr-FR"/>
        </w:rPr>
        <w:tab/>
      </w:r>
      <w:r w:rsidRPr="008E23C9">
        <w:rPr>
          <w:rFonts w:eastAsiaTheme="minorHAnsi" w:cs="Arial"/>
          <w:i/>
          <w:iCs/>
          <w:szCs w:val="20"/>
          <w:lang w:val="fr-FR"/>
        </w:rPr>
        <w:t>job-seeker</w:t>
      </w:r>
    </w:p>
    <w:p w14:paraId="60227127" w14:textId="5555172E" w:rsidR="00BD78BA" w:rsidRPr="008E23C9" w:rsidRDefault="00BD78BA" w:rsidP="00BD78BA">
      <w:pPr>
        <w:autoSpaceDE w:val="0"/>
        <w:autoSpaceDN w:val="0"/>
        <w:adjustRightInd w:val="0"/>
        <w:spacing w:after="0" w:line="240" w:lineRule="auto"/>
        <w:rPr>
          <w:rFonts w:eastAsiaTheme="minorHAnsi" w:cs="Arial"/>
          <w:szCs w:val="20"/>
        </w:rPr>
      </w:pPr>
      <w:r w:rsidRPr="00D91F7B">
        <w:rPr>
          <w:rFonts w:eastAsiaTheme="minorHAnsi" w:cs="Arial"/>
          <w:szCs w:val="20"/>
          <w:lang w:val="fr-FR"/>
        </w:rPr>
        <w:t xml:space="preserve">     </w:t>
      </w:r>
      <w:r w:rsidRPr="008E23C9">
        <w:rPr>
          <w:rFonts w:eastAsiaTheme="minorHAnsi" w:cs="Arial"/>
          <w:szCs w:val="20"/>
        </w:rPr>
        <w:t>d’emploi</w:t>
      </w:r>
    </w:p>
    <w:p w14:paraId="245BCC62" w14:textId="77777777" w:rsidR="00BD78BA" w:rsidRPr="008E23C9" w:rsidRDefault="00BD78BA" w:rsidP="00BD78B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diriger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manage / to run</w:t>
      </w:r>
    </w:p>
    <w:p w14:paraId="70BC9A59" w14:textId="77777777" w:rsidR="00BD78BA" w:rsidRPr="00D91F7B" w:rsidRDefault="00BD78BA" w:rsidP="00BD78BA">
      <w:pPr>
        <w:autoSpaceDE w:val="0"/>
        <w:autoSpaceDN w:val="0"/>
        <w:adjustRightInd w:val="0"/>
        <w:spacing w:after="0" w:line="240" w:lineRule="auto"/>
        <w:rPr>
          <w:rFonts w:eastAsiaTheme="minorHAnsi" w:cs="Arial"/>
          <w:i/>
          <w:iCs/>
          <w:szCs w:val="20"/>
        </w:rPr>
      </w:pPr>
      <w:r w:rsidRPr="00D91F7B">
        <w:rPr>
          <w:rFonts w:eastAsiaTheme="minorHAnsi" w:cs="Arial"/>
          <w:szCs w:val="20"/>
        </w:rPr>
        <w:t xml:space="preserve">l’égoïsme (m) </w:t>
      </w:r>
      <w:r w:rsidRPr="00D91F7B">
        <w:rPr>
          <w:rFonts w:eastAsiaTheme="minorHAnsi" w:cs="Arial"/>
          <w:szCs w:val="20"/>
        </w:rPr>
        <w:tab/>
      </w:r>
      <w:r w:rsidRPr="00D91F7B">
        <w:rPr>
          <w:rFonts w:eastAsiaTheme="minorHAnsi" w:cs="Arial"/>
          <w:szCs w:val="20"/>
        </w:rPr>
        <w:tab/>
      </w:r>
      <w:r w:rsidRPr="00D91F7B">
        <w:rPr>
          <w:rFonts w:eastAsiaTheme="minorHAnsi" w:cs="Arial"/>
          <w:szCs w:val="20"/>
        </w:rPr>
        <w:tab/>
      </w:r>
      <w:r w:rsidRPr="00D91F7B">
        <w:rPr>
          <w:rFonts w:eastAsiaTheme="minorHAnsi" w:cs="Arial"/>
          <w:i/>
          <w:iCs/>
          <w:szCs w:val="20"/>
        </w:rPr>
        <w:t>selfishness</w:t>
      </w:r>
    </w:p>
    <w:p w14:paraId="0E7A44DE" w14:textId="77777777" w:rsidR="00BD78BA" w:rsidRPr="00D91F7B" w:rsidRDefault="00BD78BA" w:rsidP="00BD78BA">
      <w:pPr>
        <w:autoSpaceDE w:val="0"/>
        <w:autoSpaceDN w:val="0"/>
        <w:adjustRightInd w:val="0"/>
        <w:spacing w:after="0" w:line="240" w:lineRule="auto"/>
        <w:rPr>
          <w:rFonts w:eastAsiaTheme="minorHAnsi" w:cs="Arial"/>
          <w:i/>
          <w:iCs/>
          <w:szCs w:val="20"/>
        </w:rPr>
      </w:pPr>
      <w:r w:rsidRPr="00D91F7B">
        <w:rPr>
          <w:rFonts w:eastAsiaTheme="minorHAnsi" w:cs="Arial"/>
          <w:szCs w:val="20"/>
        </w:rPr>
        <w:t xml:space="preserve">égoïste </w:t>
      </w:r>
      <w:r w:rsidRPr="00D91F7B">
        <w:rPr>
          <w:rFonts w:eastAsiaTheme="minorHAnsi" w:cs="Arial"/>
          <w:szCs w:val="20"/>
        </w:rPr>
        <w:tab/>
      </w:r>
      <w:r w:rsidRPr="00D91F7B">
        <w:rPr>
          <w:rFonts w:eastAsiaTheme="minorHAnsi" w:cs="Arial"/>
          <w:szCs w:val="20"/>
        </w:rPr>
        <w:tab/>
      </w:r>
      <w:r w:rsidRPr="00D91F7B">
        <w:rPr>
          <w:rFonts w:eastAsiaTheme="minorHAnsi" w:cs="Arial"/>
          <w:szCs w:val="20"/>
        </w:rPr>
        <w:tab/>
      </w:r>
      <w:r w:rsidRPr="00D91F7B">
        <w:rPr>
          <w:rFonts w:eastAsiaTheme="minorHAnsi" w:cs="Arial"/>
          <w:szCs w:val="20"/>
        </w:rPr>
        <w:tab/>
      </w:r>
      <w:r w:rsidRPr="00D91F7B">
        <w:rPr>
          <w:rFonts w:eastAsiaTheme="minorHAnsi" w:cs="Arial"/>
          <w:i/>
          <w:iCs/>
          <w:szCs w:val="20"/>
        </w:rPr>
        <w:t>selfish</w:t>
      </w:r>
    </w:p>
    <w:p w14:paraId="03B0A7C8" w14:textId="77777777" w:rsidR="00BD78BA" w:rsidRPr="00D91F7B" w:rsidRDefault="00BD78BA" w:rsidP="00BD78BA">
      <w:pPr>
        <w:autoSpaceDE w:val="0"/>
        <w:autoSpaceDN w:val="0"/>
        <w:adjustRightInd w:val="0"/>
        <w:spacing w:after="0" w:line="240" w:lineRule="auto"/>
        <w:rPr>
          <w:rFonts w:eastAsiaTheme="minorHAnsi" w:cs="Arial"/>
          <w:i/>
          <w:iCs/>
          <w:szCs w:val="20"/>
        </w:rPr>
      </w:pPr>
      <w:r w:rsidRPr="00D91F7B">
        <w:rPr>
          <w:rFonts w:eastAsiaTheme="minorHAnsi" w:cs="Arial"/>
          <w:szCs w:val="20"/>
        </w:rPr>
        <w:t xml:space="preserve">l’ engagement (m) </w:t>
      </w:r>
      <w:r w:rsidRPr="00D91F7B">
        <w:rPr>
          <w:rFonts w:eastAsiaTheme="minorHAnsi" w:cs="Arial"/>
          <w:szCs w:val="20"/>
        </w:rPr>
        <w:tab/>
      </w:r>
      <w:r w:rsidRPr="00D91F7B">
        <w:rPr>
          <w:rFonts w:eastAsiaTheme="minorHAnsi" w:cs="Arial"/>
          <w:szCs w:val="20"/>
        </w:rPr>
        <w:tab/>
      </w:r>
      <w:r w:rsidRPr="00D91F7B">
        <w:rPr>
          <w:rFonts w:eastAsiaTheme="minorHAnsi" w:cs="Arial"/>
          <w:i/>
          <w:iCs/>
          <w:szCs w:val="20"/>
        </w:rPr>
        <w:t>commitment / appointment</w:t>
      </w:r>
    </w:p>
    <w:p w14:paraId="2B2160CD" w14:textId="77777777" w:rsidR="00BD78BA" w:rsidRPr="008E23C9" w:rsidRDefault="00BD78BA" w:rsidP="00BD78B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enrichissant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enriching</w:t>
      </w:r>
    </w:p>
    <w:p w14:paraId="3A8B5457" w14:textId="77777777" w:rsidR="00BD78BA" w:rsidRPr="00D91F7B" w:rsidRDefault="00BD78BA" w:rsidP="00BD78BA">
      <w:pPr>
        <w:autoSpaceDE w:val="0"/>
        <w:autoSpaceDN w:val="0"/>
        <w:adjustRightInd w:val="0"/>
        <w:spacing w:after="0" w:line="240" w:lineRule="auto"/>
        <w:rPr>
          <w:rFonts w:eastAsiaTheme="minorHAnsi" w:cs="Arial"/>
          <w:i/>
          <w:iCs/>
          <w:szCs w:val="20"/>
          <w:lang w:val="fr-FR"/>
        </w:rPr>
      </w:pPr>
      <w:r w:rsidRPr="00D91F7B">
        <w:rPr>
          <w:rFonts w:eastAsiaTheme="minorHAnsi" w:cs="Arial"/>
          <w:szCs w:val="20"/>
          <w:lang w:val="fr-FR"/>
        </w:rPr>
        <w:t xml:space="preserve">inactif(-ve) </w:t>
      </w:r>
      <w:r w:rsidRPr="00D91F7B">
        <w:rPr>
          <w:rFonts w:eastAsiaTheme="minorHAnsi" w:cs="Arial"/>
          <w:szCs w:val="20"/>
          <w:lang w:val="fr-FR"/>
        </w:rPr>
        <w:tab/>
      </w:r>
      <w:r w:rsidRPr="00D91F7B">
        <w:rPr>
          <w:rFonts w:eastAsiaTheme="minorHAnsi" w:cs="Arial"/>
          <w:szCs w:val="20"/>
          <w:lang w:val="fr-FR"/>
        </w:rPr>
        <w:tab/>
      </w:r>
      <w:r w:rsidRPr="00D91F7B">
        <w:rPr>
          <w:rFonts w:eastAsiaTheme="minorHAnsi" w:cs="Arial"/>
          <w:szCs w:val="20"/>
          <w:lang w:val="fr-FR"/>
        </w:rPr>
        <w:tab/>
      </w:r>
      <w:r w:rsidRPr="00D91F7B">
        <w:rPr>
          <w:rFonts w:eastAsiaTheme="minorHAnsi" w:cs="Arial"/>
          <w:i/>
          <w:iCs/>
          <w:szCs w:val="20"/>
          <w:lang w:val="fr-FR"/>
        </w:rPr>
        <w:t>non-working</w:t>
      </w:r>
    </w:p>
    <w:p w14:paraId="0E2F6C78" w14:textId="77777777" w:rsidR="00BD78BA" w:rsidRPr="008E23C9" w:rsidRDefault="00BD78BA" w:rsidP="00BD78B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s’inscrire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enrol, to sign up</w:t>
      </w:r>
    </w:p>
    <w:p w14:paraId="4C60E96C" w14:textId="77777777" w:rsidR="00BD78BA" w:rsidRPr="008E23C9" w:rsidRDefault="00BD78BA" w:rsidP="00BD78B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s’investir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throw oneself into</w:t>
      </w:r>
    </w:p>
    <w:p w14:paraId="3CE7A60E" w14:textId="77777777" w:rsidR="00BD78BA" w:rsidRPr="008E23C9" w:rsidRDefault="00BD78BA" w:rsidP="00BD78B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membre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member</w:t>
      </w:r>
    </w:p>
    <w:p w14:paraId="1DDA4E6A" w14:textId="77777777" w:rsidR="00BD78BA" w:rsidRPr="008E23C9" w:rsidRDefault="00BD78BA" w:rsidP="00BD78B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misère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poverty / misery</w:t>
      </w:r>
    </w:p>
    <w:p w14:paraId="5AFEFE7D" w14:textId="77777777" w:rsidR="00BD78BA" w:rsidRPr="008E23C9" w:rsidRDefault="00BD78BA" w:rsidP="00BD78B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mission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task /project /assignment</w:t>
      </w:r>
    </w:p>
    <w:p w14:paraId="0375F447" w14:textId="77777777" w:rsidR="00BD78BA" w:rsidRPr="008E23C9" w:rsidRDefault="00BD78BA" w:rsidP="00BD78B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montée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climb / increase</w:t>
      </w:r>
    </w:p>
    <w:p w14:paraId="5F290CBA" w14:textId="77777777" w:rsidR="00BD78BA" w:rsidRPr="008E23C9" w:rsidRDefault="00BD78BA" w:rsidP="00BD78BA">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l’occasion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opportunity</w:t>
      </w:r>
    </w:p>
    <w:p w14:paraId="44DA199B" w14:textId="77777777" w:rsidR="00BD78BA" w:rsidRPr="00D91F7B" w:rsidRDefault="00BD78BA" w:rsidP="00BD78BA">
      <w:pPr>
        <w:autoSpaceDE w:val="0"/>
        <w:autoSpaceDN w:val="0"/>
        <w:adjustRightInd w:val="0"/>
        <w:spacing w:after="0" w:line="240" w:lineRule="auto"/>
        <w:rPr>
          <w:rFonts w:eastAsiaTheme="minorHAnsi" w:cs="Arial"/>
          <w:i/>
          <w:iCs/>
          <w:szCs w:val="20"/>
          <w:lang w:val="fr-FR"/>
        </w:rPr>
      </w:pPr>
      <w:r w:rsidRPr="00D91F7B">
        <w:rPr>
          <w:rFonts w:eastAsiaTheme="minorHAnsi" w:cs="Arial"/>
          <w:szCs w:val="20"/>
          <w:lang w:val="fr-FR"/>
        </w:rPr>
        <w:t xml:space="preserve">occasionnel(le) </w:t>
      </w:r>
      <w:r w:rsidRPr="00D91F7B">
        <w:rPr>
          <w:rFonts w:eastAsiaTheme="minorHAnsi" w:cs="Arial"/>
          <w:szCs w:val="20"/>
          <w:lang w:val="fr-FR"/>
        </w:rPr>
        <w:tab/>
      </w:r>
      <w:r w:rsidRPr="00D91F7B">
        <w:rPr>
          <w:rFonts w:eastAsiaTheme="minorHAnsi" w:cs="Arial"/>
          <w:szCs w:val="20"/>
          <w:lang w:val="fr-FR"/>
        </w:rPr>
        <w:tab/>
      </w:r>
      <w:r w:rsidRPr="00D91F7B">
        <w:rPr>
          <w:rFonts w:eastAsiaTheme="minorHAnsi" w:cs="Arial"/>
          <w:szCs w:val="20"/>
          <w:lang w:val="fr-FR"/>
        </w:rPr>
        <w:tab/>
      </w:r>
      <w:r w:rsidRPr="00D91F7B">
        <w:rPr>
          <w:rFonts w:eastAsiaTheme="minorHAnsi" w:cs="Arial"/>
          <w:i/>
          <w:iCs/>
          <w:szCs w:val="20"/>
          <w:lang w:val="fr-FR"/>
        </w:rPr>
        <w:t>casual</w:t>
      </w:r>
    </w:p>
    <w:p w14:paraId="7E152792" w14:textId="49F9502F" w:rsidR="00BD78BA" w:rsidRPr="00053A16" w:rsidRDefault="00BD78BA" w:rsidP="00BD78BA">
      <w:pPr>
        <w:autoSpaceDE w:val="0"/>
        <w:autoSpaceDN w:val="0"/>
        <w:adjustRightInd w:val="0"/>
        <w:spacing w:after="0" w:line="240" w:lineRule="auto"/>
        <w:rPr>
          <w:rFonts w:eastAsiaTheme="minorHAnsi" w:cs="Arial"/>
          <w:i/>
          <w:iCs/>
          <w:szCs w:val="20"/>
          <w:lang w:val="fr-FR"/>
        </w:rPr>
      </w:pPr>
      <w:r w:rsidRPr="00053A16">
        <w:rPr>
          <w:rFonts w:eastAsiaTheme="minorHAnsi" w:cs="Arial"/>
          <w:szCs w:val="20"/>
          <w:lang w:val="fr-FR"/>
        </w:rPr>
        <w:t>l’ONG (f) (organisation non</w:t>
      </w:r>
      <w:r w:rsidRPr="00053A16">
        <w:rPr>
          <w:rFonts w:eastAsiaTheme="minorHAnsi" w:cs="Arial"/>
          <w:szCs w:val="20"/>
          <w:lang w:val="fr-FR"/>
        </w:rPr>
        <w:tab/>
      </w:r>
      <w:r w:rsidRPr="00053A16">
        <w:rPr>
          <w:rFonts w:eastAsiaTheme="minorHAnsi" w:cs="Arial"/>
          <w:i/>
          <w:iCs/>
          <w:szCs w:val="20"/>
          <w:lang w:val="fr-FR"/>
        </w:rPr>
        <w:t>NGO (non governmental</w:t>
      </w:r>
      <w:r w:rsidR="00053A16">
        <w:rPr>
          <w:rFonts w:eastAsiaTheme="minorHAnsi" w:cs="Arial"/>
          <w:i/>
          <w:iCs/>
          <w:szCs w:val="20"/>
          <w:lang w:val="fr-FR"/>
        </w:rPr>
        <w:t xml:space="preserve"> organisation)</w:t>
      </w:r>
    </w:p>
    <w:p w14:paraId="0C9C0B32" w14:textId="7C85E95F" w:rsidR="00BD78BA" w:rsidRPr="008E23C9" w:rsidRDefault="00BD78BA" w:rsidP="00BD78BA">
      <w:pPr>
        <w:autoSpaceDE w:val="0"/>
        <w:autoSpaceDN w:val="0"/>
        <w:adjustRightInd w:val="0"/>
        <w:spacing w:after="0" w:line="240" w:lineRule="auto"/>
        <w:rPr>
          <w:rFonts w:eastAsiaTheme="minorHAnsi" w:cs="Arial"/>
          <w:i/>
          <w:iCs/>
          <w:szCs w:val="20"/>
          <w:lang w:val="fr-FR"/>
        </w:rPr>
      </w:pPr>
      <w:r>
        <w:rPr>
          <w:rFonts w:eastAsiaTheme="minorHAnsi" w:cs="Arial"/>
          <w:szCs w:val="20"/>
          <w:lang w:val="fr-FR"/>
        </w:rPr>
        <w:t xml:space="preserve">     </w:t>
      </w:r>
      <w:r w:rsidRPr="008E23C9">
        <w:rPr>
          <w:rFonts w:eastAsiaTheme="minorHAnsi" w:cs="Arial"/>
          <w:szCs w:val="20"/>
          <w:lang w:val="fr-FR"/>
        </w:rPr>
        <w:t xml:space="preserve">gouvernementale) </w:t>
      </w:r>
      <w:r w:rsidRPr="008E23C9">
        <w:rPr>
          <w:rFonts w:eastAsiaTheme="minorHAnsi" w:cs="Arial"/>
          <w:szCs w:val="20"/>
          <w:lang w:val="fr-FR"/>
        </w:rPr>
        <w:tab/>
      </w:r>
      <w:r w:rsidRPr="008E23C9">
        <w:rPr>
          <w:rFonts w:eastAsiaTheme="minorHAnsi" w:cs="Arial"/>
          <w:szCs w:val="20"/>
          <w:lang w:val="fr-FR"/>
        </w:rPr>
        <w:tab/>
      </w:r>
      <w:r w:rsidR="00053A16">
        <w:rPr>
          <w:rFonts w:eastAsiaTheme="minorHAnsi" w:cs="Arial"/>
          <w:szCs w:val="20"/>
          <w:lang w:val="fr-FR"/>
        </w:rPr>
        <w:t xml:space="preserve">     </w:t>
      </w:r>
    </w:p>
    <w:p w14:paraId="59663A14" w14:textId="77777777" w:rsidR="00BD78BA" w:rsidRPr="008E23C9" w:rsidRDefault="00BD78BA" w:rsidP="00BD78B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rémunération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pay, salary</w:t>
      </w:r>
    </w:p>
    <w:p w14:paraId="41CF04F5" w14:textId="77777777" w:rsidR="00BD78BA" w:rsidRPr="008E23C9" w:rsidRDefault="00BD78BA" w:rsidP="00BD78B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retraite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retirement</w:t>
      </w:r>
    </w:p>
    <w:p w14:paraId="3DFDEFDD" w14:textId="77777777" w:rsidR="00BD78BA" w:rsidRPr="008E23C9" w:rsidRDefault="00BD78BA" w:rsidP="00BD78B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retraité(e)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retired person</w:t>
      </w:r>
    </w:p>
    <w:p w14:paraId="51E7C85A" w14:textId="77777777" w:rsidR="00BD78BA" w:rsidRPr="008E23C9" w:rsidRDefault="00BD78BA" w:rsidP="00BD78B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syndicat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trade-union</w:t>
      </w:r>
    </w:p>
    <w:p w14:paraId="43FE0115" w14:textId="77777777" w:rsidR="00BD78BA" w:rsidRPr="008E23C9" w:rsidRDefault="00BD78BA" w:rsidP="00BD78BA">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volontaire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volunteer</w:t>
      </w:r>
    </w:p>
    <w:p w14:paraId="027C5B0C" w14:textId="77777777" w:rsidR="00BD78BA" w:rsidRPr="008E23C9" w:rsidRDefault="00BD78BA" w:rsidP="00BD78BA">
      <w:pPr>
        <w:autoSpaceDE w:val="0"/>
        <w:autoSpaceDN w:val="0"/>
        <w:adjustRightInd w:val="0"/>
        <w:spacing w:after="0" w:line="240" w:lineRule="auto"/>
        <w:rPr>
          <w:rFonts w:eastAsiaTheme="minorHAnsi" w:cs="Arial"/>
          <w:i/>
          <w:iCs/>
          <w:szCs w:val="20"/>
        </w:rPr>
      </w:pPr>
      <w:r w:rsidRPr="008E23C9">
        <w:rPr>
          <w:rFonts w:eastAsiaTheme="minorHAnsi" w:cs="Arial"/>
          <w:szCs w:val="20"/>
        </w:rPr>
        <w:lastRenderedPageBreak/>
        <w:t xml:space="preserve">la volonté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desire / willpower</w:t>
      </w:r>
    </w:p>
    <w:p w14:paraId="77BD9BB8" w14:textId="77777777" w:rsidR="00BD78BA" w:rsidRPr="008E23C9" w:rsidRDefault="00BD78BA" w:rsidP="00BD78BA">
      <w:pPr>
        <w:pStyle w:val="NormalWeb"/>
        <w:spacing w:after="0" w:line="360" w:lineRule="auto"/>
        <w:ind w:left="1418" w:hanging="1418"/>
        <w:rPr>
          <w:rFonts w:eastAsiaTheme="minorHAnsi" w:cs="Arial"/>
          <w:i/>
          <w:iCs/>
          <w:sz w:val="20"/>
          <w:szCs w:val="20"/>
        </w:rPr>
      </w:pPr>
      <w:r w:rsidRPr="008E23C9">
        <w:rPr>
          <w:rFonts w:eastAsiaTheme="minorHAnsi" w:cs="Arial"/>
          <w:sz w:val="20"/>
          <w:szCs w:val="20"/>
        </w:rPr>
        <w:t xml:space="preserve">viser </w:t>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i/>
          <w:iCs/>
          <w:sz w:val="20"/>
          <w:szCs w:val="20"/>
        </w:rPr>
        <w:t>to target</w:t>
      </w:r>
    </w:p>
    <w:p w14:paraId="565AC8A8" w14:textId="77777777" w:rsidR="00053A16" w:rsidRPr="00D91F7B" w:rsidRDefault="00053A16" w:rsidP="00053A16">
      <w:pPr>
        <w:autoSpaceDE w:val="0"/>
        <w:autoSpaceDN w:val="0"/>
        <w:adjustRightInd w:val="0"/>
        <w:spacing w:after="0" w:line="240" w:lineRule="auto"/>
        <w:rPr>
          <w:rFonts w:eastAsiaTheme="minorHAnsi" w:cs="Arial"/>
          <w:b/>
          <w:szCs w:val="20"/>
        </w:rPr>
      </w:pPr>
    </w:p>
    <w:p w14:paraId="70A33BFE" w14:textId="4F322838" w:rsidR="00053A16" w:rsidRPr="00053A16" w:rsidRDefault="00D91F7B" w:rsidP="00053A16">
      <w:pPr>
        <w:autoSpaceDE w:val="0"/>
        <w:autoSpaceDN w:val="0"/>
        <w:adjustRightInd w:val="0"/>
        <w:spacing w:after="0" w:line="240" w:lineRule="auto"/>
        <w:rPr>
          <w:rFonts w:eastAsiaTheme="minorHAnsi" w:cs="Arial"/>
          <w:b/>
          <w:color w:val="4F81BD" w:themeColor="accent1"/>
          <w:sz w:val="32"/>
          <w:szCs w:val="32"/>
          <w:lang w:val="fr-FR"/>
        </w:rPr>
      </w:pPr>
      <w:r>
        <w:rPr>
          <w:rFonts w:eastAsiaTheme="minorHAnsi" w:cs="Arial"/>
          <w:b/>
          <w:color w:val="4F81BD" w:themeColor="accent1"/>
          <w:sz w:val="32"/>
          <w:szCs w:val="32"/>
          <w:lang w:val="fr-FR"/>
        </w:rPr>
        <w:t xml:space="preserve">3.2 </w:t>
      </w:r>
      <w:r w:rsidR="00053A16" w:rsidRPr="00053A16">
        <w:rPr>
          <w:rFonts w:eastAsiaTheme="minorHAnsi" w:cs="Arial"/>
          <w:b/>
          <w:color w:val="4F81BD" w:themeColor="accent1"/>
          <w:sz w:val="32"/>
          <w:szCs w:val="32"/>
          <w:lang w:val="fr-FR"/>
        </w:rPr>
        <w:t>Le bénévolat: quelle valeur pour ceux qui sont aidés?</w:t>
      </w:r>
    </w:p>
    <w:p w14:paraId="41416879" w14:textId="77777777" w:rsidR="00053A16" w:rsidRPr="008E23C9" w:rsidRDefault="00053A16" w:rsidP="00053A16">
      <w:pPr>
        <w:autoSpaceDE w:val="0"/>
        <w:autoSpaceDN w:val="0"/>
        <w:adjustRightInd w:val="0"/>
        <w:spacing w:after="0" w:line="240" w:lineRule="auto"/>
        <w:rPr>
          <w:rFonts w:eastAsiaTheme="minorHAnsi" w:cs="Arial"/>
          <w:b/>
          <w:szCs w:val="20"/>
          <w:lang w:val="fr-FR"/>
        </w:rPr>
      </w:pPr>
    </w:p>
    <w:p w14:paraId="0551C4B3"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à la fois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at the same time</w:t>
      </w:r>
    </w:p>
    <w:p w14:paraId="2CF3B93B"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l’abri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shelter</w:t>
      </w:r>
    </w:p>
    <w:p w14:paraId="1D15DABC" w14:textId="77777777" w:rsidR="00053A16" w:rsidRPr="00C35560" w:rsidRDefault="00053A16" w:rsidP="00053A16">
      <w:pPr>
        <w:autoSpaceDE w:val="0"/>
        <w:autoSpaceDN w:val="0"/>
        <w:adjustRightInd w:val="0"/>
        <w:spacing w:after="0" w:line="240" w:lineRule="auto"/>
        <w:rPr>
          <w:rFonts w:eastAsiaTheme="minorHAnsi" w:cs="Arial"/>
          <w:i/>
          <w:iCs/>
          <w:szCs w:val="20"/>
          <w:lang w:val="fr-FR"/>
        </w:rPr>
      </w:pPr>
      <w:r w:rsidRPr="00C35560">
        <w:rPr>
          <w:rFonts w:eastAsiaTheme="minorHAnsi" w:cs="Arial"/>
          <w:szCs w:val="20"/>
          <w:lang w:val="fr-FR"/>
        </w:rPr>
        <w:t xml:space="preserve">accueillant </w:t>
      </w:r>
      <w:r w:rsidRPr="00C35560">
        <w:rPr>
          <w:rFonts w:eastAsiaTheme="minorHAnsi" w:cs="Arial"/>
          <w:szCs w:val="20"/>
          <w:lang w:val="fr-FR"/>
        </w:rPr>
        <w:tab/>
      </w:r>
      <w:r w:rsidRPr="00C35560">
        <w:rPr>
          <w:rFonts w:eastAsiaTheme="minorHAnsi" w:cs="Arial"/>
          <w:szCs w:val="20"/>
          <w:lang w:val="fr-FR"/>
        </w:rPr>
        <w:tab/>
      </w:r>
      <w:r w:rsidRPr="00C35560">
        <w:rPr>
          <w:rFonts w:eastAsiaTheme="minorHAnsi" w:cs="Arial"/>
          <w:szCs w:val="20"/>
          <w:lang w:val="fr-FR"/>
        </w:rPr>
        <w:tab/>
      </w:r>
      <w:r w:rsidRPr="00C35560">
        <w:rPr>
          <w:rFonts w:eastAsiaTheme="minorHAnsi" w:cs="Arial"/>
          <w:i/>
          <w:iCs/>
          <w:szCs w:val="20"/>
          <w:lang w:val="fr-FR"/>
        </w:rPr>
        <w:t>welcoming</w:t>
      </w:r>
    </w:p>
    <w:p w14:paraId="6A753104" w14:textId="77777777" w:rsidR="00053A16" w:rsidRPr="00C35560" w:rsidRDefault="00053A16" w:rsidP="00053A16">
      <w:pPr>
        <w:autoSpaceDE w:val="0"/>
        <w:autoSpaceDN w:val="0"/>
        <w:adjustRightInd w:val="0"/>
        <w:spacing w:after="0" w:line="240" w:lineRule="auto"/>
        <w:rPr>
          <w:rFonts w:eastAsiaTheme="minorHAnsi" w:cs="Arial"/>
          <w:i/>
          <w:iCs/>
          <w:szCs w:val="20"/>
          <w:lang w:val="fr-FR"/>
        </w:rPr>
      </w:pPr>
      <w:r w:rsidRPr="00C35560">
        <w:rPr>
          <w:rFonts w:eastAsiaTheme="minorHAnsi" w:cs="Arial"/>
          <w:szCs w:val="20"/>
          <w:lang w:val="fr-FR"/>
        </w:rPr>
        <w:t xml:space="preserve">adhérer à / être adherent à </w:t>
      </w:r>
      <w:r w:rsidRPr="00C35560">
        <w:rPr>
          <w:rFonts w:eastAsiaTheme="minorHAnsi" w:cs="Arial"/>
          <w:szCs w:val="20"/>
          <w:lang w:val="fr-FR"/>
        </w:rPr>
        <w:tab/>
      </w:r>
      <w:r w:rsidRPr="00C35560">
        <w:rPr>
          <w:rFonts w:eastAsiaTheme="minorHAnsi" w:cs="Arial"/>
          <w:i/>
          <w:iCs/>
          <w:szCs w:val="20"/>
          <w:lang w:val="fr-FR"/>
        </w:rPr>
        <w:t>to subscribe to</w:t>
      </w:r>
    </w:p>
    <w:p w14:paraId="2CE654AD"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l’ambiance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atmosphere</w:t>
      </w:r>
    </w:p>
    <w:p w14:paraId="1B4B2BBE"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l’analphabétisme (m)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illiteracy</w:t>
      </w:r>
    </w:p>
    <w:p w14:paraId="2DD9E906"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anéantir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destroy / wipe out</w:t>
      </w:r>
    </w:p>
    <w:p w14:paraId="1BCD4C38"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animer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lead / facilitate</w:t>
      </w:r>
    </w:p>
    <w:p w14:paraId="2DF1CD4C"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bénéficiaire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beneficiary</w:t>
      </w:r>
    </w:p>
    <w:p w14:paraId="305DA4FE"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besoin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need</w:t>
      </w:r>
    </w:p>
    <w:p w14:paraId="138F6996"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bidonville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shanty town</w:t>
      </w:r>
    </w:p>
    <w:p w14:paraId="7FD253A4"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chaleur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warmth</w:t>
      </w:r>
    </w:p>
    <w:p w14:paraId="42DFA49A" w14:textId="77777777" w:rsidR="00053A16" w:rsidRPr="00D91F7B" w:rsidRDefault="00053A16" w:rsidP="00053A16">
      <w:pPr>
        <w:autoSpaceDE w:val="0"/>
        <w:autoSpaceDN w:val="0"/>
        <w:adjustRightInd w:val="0"/>
        <w:spacing w:after="0" w:line="240" w:lineRule="auto"/>
        <w:rPr>
          <w:rFonts w:eastAsiaTheme="minorHAnsi" w:cs="Arial"/>
          <w:i/>
          <w:iCs/>
          <w:szCs w:val="20"/>
        </w:rPr>
      </w:pPr>
      <w:r w:rsidRPr="00D91F7B">
        <w:rPr>
          <w:rFonts w:eastAsiaTheme="minorHAnsi" w:cs="Arial"/>
          <w:szCs w:val="20"/>
        </w:rPr>
        <w:t xml:space="preserve">la collecte </w:t>
      </w:r>
      <w:r w:rsidRPr="00D91F7B">
        <w:rPr>
          <w:rFonts w:eastAsiaTheme="minorHAnsi" w:cs="Arial"/>
          <w:szCs w:val="20"/>
        </w:rPr>
        <w:tab/>
      </w:r>
      <w:r w:rsidRPr="00D91F7B">
        <w:rPr>
          <w:rFonts w:eastAsiaTheme="minorHAnsi" w:cs="Arial"/>
          <w:szCs w:val="20"/>
        </w:rPr>
        <w:tab/>
      </w:r>
      <w:r w:rsidRPr="00D91F7B">
        <w:rPr>
          <w:rFonts w:eastAsiaTheme="minorHAnsi" w:cs="Arial"/>
          <w:szCs w:val="20"/>
        </w:rPr>
        <w:tab/>
      </w:r>
      <w:r w:rsidRPr="00D91F7B">
        <w:rPr>
          <w:rFonts w:eastAsiaTheme="minorHAnsi" w:cs="Arial"/>
          <w:i/>
          <w:iCs/>
          <w:szCs w:val="20"/>
        </w:rPr>
        <w:t>collection</w:t>
      </w:r>
    </w:p>
    <w:p w14:paraId="18BA82B0" w14:textId="77777777" w:rsidR="00053A16" w:rsidRPr="00D91F7B" w:rsidRDefault="00053A16" w:rsidP="00053A16">
      <w:pPr>
        <w:autoSpaceDE w:val="0"/>
        <w:autoSpaceDN w:val="0"/>
        <w:adjustRightInd w:val="0"/>
        <w:spacing w:after="0" w:line="240" w:lineRule="auto"/>
        <w:rPr>
          <w:rFonts w:eastAsiaTheme="minorHAnsi" w:cs="Arial"/>
          <w:i/>
          <w:iCs/>
          <w:szCs w:val="20"/>
        </w:rPr>
      </w:pPr>
      <w:r w:rsidRPr="00D91F7B">
        <w:rPr>
          <w:rFonts w:eastAsiaTheme="minorHAnsi" w:cs="Arial"/>
          <w:szCs w:val="20"/>
        </w:rPr>
        <w:t xml:space="preserve">compris(e) </w:t>
      </w:r>
      <w:r w:rsidRPr="00D91F7B">
        <w:rPr>
          <w:rFonts w:eastAsiaTheme="minorHAnsi" w:cs="Arial"/>
          <w:szCs w:val="20"/>
        </w:rPr>
        <w:tab/>
      </w:r>
      <w:r w:rsidRPr="00D91F7B">
        <w:rPr>
          <w:rFonts w:eastAsiaTheme="minorHAnsi" w:cs="Arial"/>
          <w:szCs w:val="20"/>
        </w:rPr>
        <w:tab/>
      </w:r>
      <w:r w:rsidRPr="00D91F7B">
        <w:rPr>
          <w:rFonts w:eastAsiaTheme="minorHAnsi" w:cs="Arial"/>
          <w:szCs w:val="20"/>
        </w:rPr>
        <w:tab/>
      </w:r>
      <w:r w:rsidRPr="00D91F7B">
        <w:rPr>
          <w:rFonts w:eastAsiaTheme="minorHAnsi" w:cs="Arial"/>
          <w:i/>
          <w:iCs/>
          <w:szCs w:val="20"/>
        </w:rPr>
        <w:t>included</w:t>
      </w:r>
    </w:p>
    <w:p w14:paraId="46344C24"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décrochage scolaire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dropping out of school</w:t>
      </w:r>
    </w:p>
    <w:p w14:paraId="5F59CF60"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défi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challenge</w:t>
      </w:r>
    </w:p>
    <w:p w14:paraId="13758EF6"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démontrer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demonstrate, show</w:t>
      </w:r>
    </w:p>
    <w:p w14:paraId="1FFA3B3A"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démuni(e)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destitute</w:t>
      </w:r>
    </w:p>
    <w:p w14:paraId="5DBEDAF6"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disponible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available</w:t>
      </w:r>
    </w:p>
    <w:p w14:paraId="7DE306B9"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don (de particulier)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gift, (private) donation</w:t>
      </w:r>
    </w:p>
    <w:p w14:paraId="0985F4FA"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l’espoir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hope</w:t>
      </w:r>
    </w:p>
    <w:p w14:paraId="7313C168"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l’exclu(e)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excluded person</w:t>
      </w:r>
    </w:p>
    <w:p w14:paraId="57EFA186"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éprouver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experience</w:t>
      </w:r>
    </w:p>
    <w:p w14:paraId="1F147D5B" w14:textId="1BEB2E75"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évoluer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to progress, evolve</w:t>
      </w:r>
    </w:p>
    <w:p w14:paraId="7019C035"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fléau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scourge</w:t>
      </w:r>
    </w:p>
    <w:p w14:paraId="26EF9B48"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FLE (français langue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French as a foreign language</w:t>
      </w:r>
    </w:p>
    <w:p w14:paraId="5124CD88" w14:textId="28620563" w:rsidR="00053A16" w:rsidRPr="008E23C9" w:rsidRDefault="00053A16" w:rsidP="00053A16">
      <w:pPr>
        <w:autoSpaceDE w:val="0"/>
        <w:autoSpaceDN w:val="0"/>
        <w:adjustRightInd w:val="0"/>
        <w:spacing w:after="0" w:line="240" w:lineRule="auto"/>
        <w:rPr>
          <w:rFonts w:eastAsiaTheme="minorHAnsi" w:cs="Arial"/>
          <w:szCs w:val="20"/>
          <w:lang w:val="fr-FR"/>
        </w:rPr>
      </w:pPr>
      <w:r>
        <w:rPr>
          <w:rFonts w:eastAsiaTheme="minorHAnsi" w:cs="Arial"/>
          <w:szCs w:val="20"/>
          <w:lang w:val="fr-FR"/>
        </w:rPr>
        <w:t xml:space="preserve">     </w:t>
      </w:r>
      <w:r w:rsidRPr="008E23C9">
        <w:rPr>
          <w:rFonts w:eastAsiaTheme="minorHAnsi" w:cs="Arial"/>
          <w:szCs w:val="20"/>
          <w:lang w:val="fr-FR"/>
        </w:rPr>
        <w:t>étrangère)</w:t>
      </w:r>
    </w:p>
    <w:p w14:paraId="0BEDB2FA"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fonds (mpl)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funds</w:t>
      </w:r>
    </w:p>
    <w:p w14:paraId="38F7C8C2"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fournir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provide</w:t>
      </w:r>
    </w:p>
    <w:p w14:paraId="14DD8D33"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genre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type, style, genre</w:t>
      </w:r>
    </w:p>
    <w:p w14:paraId="127EA563"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lastRenderedPageBreak/>
        <w:t xml:space="preserve">l’hébergement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accommodation</w:t>
      </w:r>
    </w:p>
    <w:p w14:paraId="1F9B81DC"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l’illettrisme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illiteracy</w:t>
      </w:r>
    </w:p>
    <w:p w14:paraId="2BD1A5EC"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insalubre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unclean</w:t>
      </w:r>
    </w:p>
    <w:p w14:paraId="24D70FC6" w14:textId="53757A5C"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l’intervention (f) </w:t>
      </w:r>
      <w:r w:rsidRPr="008E23C9">
        <w:rPr>
          <w:rFonts w:eastAsiaTheme="minorHAnsi" w:cs="Arial"/>
          <w:szCs w:val="20"/>
        </w:rPr>
        <w:tab/>
      </w:r>
      <w:r w:rsidRPr="008E23C9">
        <w:rPr>
          <w:rFonts w:eastAsiaTheme="minorHAnsi" w:cs="Arial"/>
          <w:szCs w:val="20"/>
        </w:rPr>
        <w:tab/>
      </w:r>
      <w:r>
        <w:rPr>
          <w:rFonts w:eastAsiaTheme="minorHAnsi" w:cs="Arial"/>
          <w:szCs w:val="20"/>
        </w:rPr>
        <w:tab/>
      </w:r>
      <w:r w:rsidRPr="008E23C9">
        <w:rPr>
          <w:rFonts w:eastAsiaTheme="minorHAnsi" w:cs="Arial"/>
          <w:i/>
          <w:iCs/>
          <w:szCs w:val="20"/>
        </w:rPr>
        <w:t>the act of helping</w:t>
      </w:r>
    </w:p>
    <w:p w14:paraId="6984EBE1"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justificatif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supporting document</w:t>
      </w:r>
    </w:p>
    <w:p w14:paraId="2B5A057C"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livrer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deliver</w:t>
      </w:r>
    </w:p>
    <w:p w14:paraId="37912B5B"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lutter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struggle / battle</w:t>
      </w:r>
    </w:p>
    <w:p w14:paraId="57391C92"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 la mal-logé(e)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person without adequate housing</w:t>
      </w:r>
    </w:p>
    <w:p w14:paraId="4509F710"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marginalisé(e)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isolated, marginalised</w:t>
      </w:r>
    </w:p>
    <w:p w14:paraId="2A57FB7A"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moins que rien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worthless person</w:t>
      </w:r>
    </w:p>
    <w:p w14:paraId="0C5748EC"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paroles (mpl)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words</w:t>
      </w:r>
    </w:p>
    <w:p w14:paraId="0B9531CC"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petit boulot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odd job</w:t>
      </w:r>
    </w:p>
    <w:p w14:paraId="75A40B17"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quotidien(ne)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daily</w:t>
      </w:r>
    </w:p>
    <w:p w14:paraId="314A6319"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propre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clean</w:t>
      </w:r>
    </w:p>
    <w:p w14:paraId="0DC88596" w14:textId="77777777" w:rsidR="00053A16" w:rsidRPr="008E23C9" w:rsidRDefault="00053A16" w:rsidP="00053A16">
      <w:pPr>
        <w:pStyle w:val="NormalWeb"/>
        <w:spacing w:after="0"/>
        <w:ind w:left="1418" w:hanging="1418"/>
        <w:rPr>
          <w:rFonts w:eastAsiaTheme="minorHAnsi" w:cs="Arial"/>
          <w:i/>
          <w:iCs/>
          <w:sz w:val="20"/>
          <w:szCs w:val="20"/>
          <w:lang w:val="fr-FR"/>
        </w:rPr>
      </w:pPr>
      <w:r w:rsidRPr="008E23C9">
        <w:rPr>
          <w:rFonts w:eastAsiaTheme="minorHAnsi" w:cs="Arial"/>
          <w:sz w:val="20"/>
          <w:szCs w:val="20"/>
          <w:lang w:val="fr-FR"/>
        </w:rPr>
        <w:t xml:space="preserve">rémunérer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to pay</w:t>
      </w:r>
    </w:p>
    <w:p w14:paraId="60B97440"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réparation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repairs</w:t>
      </w:r>
    </w:p>
    <w:p w14:paraId="45ADB442"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rendez-vous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meeting / appointment</w:t>
      </w:r>
    </w:p>
    <w:p w14:paraId="33E92F3B"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sain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healthy</w:t>
      </w:r>
    </w:p>
    <w:p w14:paraId="13C5A974"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sale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dirty / untidy</w:t>
      </w:r>
    </w:p>
    <w:p w14:paraId="21027167"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SDF (Sans domicile fixe) </w:t>
      </w:r>
      <w:r w:rsidRPr="008E23C9">
        <w:rPr>
          <w:rFonts w:eastAsiaTheme="minorHAnsi" w:cs="Arial"/>
          <w:szCs w:val="20"/>
          <w:lang w:val="fr-FR"/>
        </w:rPr>
        <w:tab/>
      </w:r>
      <w:r w:rsidRPr="008E23C9">
        <w:rPr>
          <w:rFonts w:eastAsiaTheme="minorHAnsi" w:cs="Arial"/>
          <w:i/>
          <w:iCs/>
          <w:szCs w:val="20"/>
          <w:lang w:val="fr-FR"/>
        </w:rPr>
        <w:t>homeless person</w:t>
      </w:r>
    </w:p>
    <w:p w14:paraId="75C540F9"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secours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assistance / aid</w:t>
      </w:r>
    </w:p>
    <w:p w14:paraId="2B5A9861"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sensibiliser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make aware</w:t>
      </w:r>
    </w:p>
    <w:p w14:paraId="4D9487BF"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sentir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feel</w:t>
      </w:r>
    </w:p>
    <w:p w14:paraId="5628814D" w14:textId="77777777" w:rsidR="00053A16" w:rsidRPr="008E23C9" w:rsidRDefault="00053A16" w:rsidP="00053A16">
      <w:pPr>
        <w:pStyle w:val="NormalWeb"/>
        <w:spacing w:after="0"/>
        <w:ind w:left="1418" w:hanging="1418"/>
        <w:rPr>
          <w:rFonts w:eastAsiaTheme="minorHAnsi" w:cs="Arial"/>
          <w:i/>
          <w:iCs/>
          <w:sz w:val="20"/>
          <w:szCs w:val="20"/>
        </w:rPr>
      </w:pPr>
      <w:r w:rsidRPr="008E23C9">
        <w:rPr>
          <w:rFonts w:eastAsiaTheme="minorHAnsi" w:cs="Arial"/>
          <w:sz w:val="20"/>
          <w:szCs w:val="20"/>
        </w:rPr>
        <w:t xml:space="preserve">soigner </w:t>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i/>
          <w:iCs/>
          <w:sz w:val="20"/>
          <w:szCs w:val="20"/>
        </w:rPr>
        <w:t>to look after, to care for</w:t>
      </w:r>
    </w:p>
    <w:p w14:paraId="6AF55BC9" w14:textId="77777777" w:rsidR="00053A16" w:rsidRPr="00D91F7B" w:rsidRDefault="00053A16" w:rsidP="00053A16">
      <w:pPr>
        <w:autoSpaceDE w:val="0"/>
        <w:autoSpaceDN w:val="0"/>
        <w:adjustRightInd w:val="0"/>
        <w:spacing w:after="0" w:line="240" w:lineRule="auto"/>
        <w:rPr>
          <w:rFonts w:eastAsiaTheme="minorHAnsi" w:cs="Arial"/>
          <w:i/>
          <w:iCs/>
          <w:szCs w:val="20"/>
          <w:lang w:val="fr-FR"/>
        </w:rPr>
      </w:pPr>
      <w:r w:rsidRPr="00D91F7B">
        <w:rPr>
          <w:rFonts w:eastAsiaTheme="minorHAnsi" w:cs="Arial"/>
          <w:szCs w:val="20"/>
          <w:lang w:val="fr-FR"/>
        </w:rPr>
        <w:t xml:space="preserve">soutenir </w:t>
      </w:r>
      <w:r w:rsidRPr="00D91F7B">
        <w:rPr>
          <w:rFonts w:eastAsiaTheme="minorHAnsi" w:cs="Arial"/>
          <w:szCs w:val="20"/>
          <w:lang w:val="fr-FR"/>
        </w:rPr>
        <w:tab/>
      </w:r>
      <w:r w:rsidRPr="00D91F7B">
        <w:rPr>
          <w:rFonts w:eastAsiaTheme="minorHAnsi" w:cs="Arial"/>
          <w:szCs w:val="20"/>
          <w:lang w:val="fr-FR"/>
        </w:rPr>
        <w:tab/>
      </w:r>
      <w:r w:rsidRPr="00D91F7B">
        <w:rPr>
          <w:rFonts w:eastAsiaTheme="minorHAnsi" w:cs="Arial"/>
          <w:szCs w:val="20"/>
          <w:lang w:val="fr-FR"/>
        </w:rPr>
        <w:tab/>
      </w:r>
      <w:r w:rsidRPr="00D91F7B">
        <w:rPr>
          <w:rFonts w:eastAsiaTheme="minorHAnsi" w:cs="Arial"/>
          <w:i/>
          <w:iCs/>
          <w:szCs w:val="20"/>
          <w:lang w:val="fr-FR"/>
        </w:rPr>
        <w:t>to support</w:t>
      </w:r>
    </w:p>
    <w:p w14:paraId="61CF0EAD" w14:textId="77777777" w:rsidR="00053A16" w:rsidRPr="00D91F7B" w:rsidRDefault="00053A16" w:rsidP="00053A16">
      <w:pPr>
        <w:autoSpaceDE w:val="0"/>
        <w:autoSpaceDN w:val="0"/>
        <w:adjustRightInd w:val="0"/>
        <w:spacing w:after="0" w:line="240" w:lineRule="auto"/>
        <w:rPr>
          <w:rFonts w:eastAsiaTheme="minorHAnsi" w:cs="Arial"/>
          <w:i/>
          <w:iCs/>
          <w:szCs w:val="20"/>
          <w:lang w:val="fr-FR"/>
        </w:rPr>
      </w:pPr>
      <w:r w:rsidRPr="00D91F7B">
        <w:rPr>
          <w:rFonts w:eastAsiaTheme="minorHAnsi" w:cs="Arial"/>
          <w:szCs w:val="20"/>
          <w:lang w:val="fr-FR"/>
        </w:rPr>
        <w:t xml:space="preserve">la tâche ménagère </w:t>
      </w:r>
      <w:r w:rsidRPr="00D91F7B">
        <w:rPr>
          <w:rFonts w:eastAsiaTheme="minorHAnsi" w:cs="Arial"/>
          <w:szCs w:val="20"/>
          <w:lang w:val="fr-FR"/>
        </w:rPr>
        <w:tab/>
      </w:r>
      <w:r w:rsidRPr="00D91F7B">
        <w:rPr>
          <w:rFonts w:eastAsiaTheme="minorHAnsi" w:cs="Arial"/>
          <w:szCs w:val="20"/>
          <w:lang w:val="fr-FR"/>
        </w:rPr>
        <w:tab/>
      </w:r>
      <w:r w:rsidRPr="00D91F7B">
        <w:rPr>
          <w:rFonts w:eastAsiaTheme="minorHAnsi" w:cs="Arial"/>
          <w:i/>
          <w:iCs/>
          <w:szCs w:val="20"/>
          <w:lang w:val="fr-FR"/>
        </w:rPr>
        <w:t>household task</w:t>
      </w:r>
    </w:p>
    <w:p w14:paraId="5F72E8D3" w14:textId="77777777" w:rsidR="00053A16" w:rsidRPr="00D91F7B" w:rsidRDefault="00053A16" w:rsidP="00053A16">
      <w:pPr>
        <w:autoSpaceDE w:val="0"/>
        <w:autoSpaceDN w:val="0"/>
        <w:adjustRightInd w:val="0"/>
        <w:spacing w:after="0" w:line="240" w:lineRule="auto"/>
        <w:rPr>
          <w:rFonts w:eastAsiaTheme="minorHAnsi" w:cs="Arial"/>
          <w:i/>
          <w:iCs/>
          <w:szCs w:val="20"/>
          <w:lang w:val="fr-FR"/>
        </w:rPr>
      </w:pPr>
      <w:r w:rsidRPr="00D91F7B">
        <w:rPr>
          <w:rFonts w:eastAsiaTheme="minorHAnsi" w:cs="Arial"/>
          <w:szCs w:val="20"/>
          <w:lang w:val="fr-FR"/>
        </w:rPr>
        <w:t xml:space="preserve">le troisième (3e) âge </w:t>
      </w:r>
      <w:r w:rsidRPr="00D91F7B">
        <w:rPr>
          <w:rFonts w:eastAsiaTheme="minorHAnsi" w:cs="Arial"/>
          <w:szCs w:val="20"/>
          <w:lang w:val="fr-FR"/>
        </w:rPr>
        <w:tab/>
      </w:r>
      <w:r w:rsidRPr="00D91F7B">
        <w:rPr>
          <w:rFonts w:eastAsiaTheme="minorHAnsi" w:cs="Arial"/>
          <w:szCs w:val="20"/>
          <w:lang w:val="fr-FR"/>
        </w:rPr>
        <w:tab/>
      </w:r>
      <w:r w:rsidRPr="00D91F7B">
        <w:rPr>
          <w:rFonts w:eastAsiaTheme="minorHAnsi" w:cs="Arial"/>
          <w:i/>
          <w:iCs/>
          <w:szCs w:val="20"/>
          <w:lang w:val="fr-FR"/>
        </w:rPr>
        <w:t>old age</w:t>
      </w:r>
    </w:p>
    <w:p w14:paraId="3EEB2FBD" w14:textId="77777777" w:rsidR="0091426E" w:rsidRPr="00D91F7B" w:rsidRDefault="0091426E" w:rsidP="0091426E">
      <w:pPr>
        <w:pStyle w:val="NormalWeb"/>
        <w:spacing w:after="0" w:line="360" w:lineRule="auto"/>
        <w:ind w:left="1418" w:hanging="1418"/>
        <w:rPr>
          <w:rFonts w:eastAsiaTheme="minorHAnsi" w:cs="Arial"/>
          <w:i/>
          <w:iCs/>
          <w:sz w:val="20"/>
          <w:szCs w:val="20"/>
          <w:lang w:val="fr-FR"/>
        </w:rPr>
      </w:pPr>
    </w:p>
    <w:p w14:paraId="4BD1652E" w14:textId="77777777" w:rsidR="00053A16" w:rsidRDefault="00053A16" w:rsidP="00053A16">
      <w:pPr>
        <w:autoSpaceDE w:val="0"/>
        <w:autoSpaceDN w:val="0"/>
        <w:adjustRightInd w:val="0"/>
        <w:spacing w:after="0" w:line="240" w:lineRule="auto"/>
        <w:rPr>
          <w:rFonts w:eastAsiaTheme="minorHAnsi" w:cs="Arial"/>
          <w:b/>
          <w:color w:val="4F81BD" w:themeColor="accent1"/>
          <w:sz w:val="32"/>
          <w:szCs w:val="32"/>
          <w:lang w:val="fr-FR"/>
        </w:rPr>
      </w:pPr>
    </w:p>
    <w:p w14:paraId="3B237668" w14:textId="77777777" w:rsidR="00053A16" w:rsidRDefault="00053A16" w:rsidP="00053A16">
      <w:pPr>
        <w:autoSpaceDE w:val="0"/>
        <w:autoSpaceDN w:val="0"/>
        <w:adjustRightInd w:val="0"/>
        <w:spacing w:after="0" w:line="240" w:lineRule="auto"/>
        <w:rPr>
          <w:rFonts w:eastAsiaTheme="minorHAnsi" w:cs="Arial"/>
          <w:b/>
          <w:color w:val="4F81BD" w:themeColor="accent1"/>
          <w:sz w:val="32"/>
          <w:szCs w:val="32"/>
          <w:lang w:val="fr-FR"/>
        </w:rPr>
      </w:pPr>
    </w:p>
    <w:p w14:paraId="5A824A19" w14:textId="77777777" w:rsidR="00053A16" w:rsidRDefault="00053A16" w:rsidP="00053A16">
      <w:pPr>
        <w:autoSpaceDE w:val="0"/>
        <w:autoSpaceDN w:val="0"/>
        <w:adjustRightInd w:val="0"/>
        <w:spacing w:after="0" w:line="240" w:lineRule="auto"/>
        <w:rPr>
          <w:rFonts w:eastAsiaTheme="minorHAnsi" w:cs="Arial"/>
          <w:b/>
          <w:color w:val="4F81BD" w:themeColor="accent1"/>
          <w:sz w:val="32"/>
          <w:szCs w:val="32"/>
          <w:lang w:val="fr-FR"/>
        </w:rPr>
      </w:pPr>
    </w:p>
    <w:p w14:paraId="0F0D5362" w14:textId="523DBD1E" w:rsidR="00053A16" w:rsidRPr="00053A16" w:rsidRDefault="00D91F7B" w:rsidP="00053A16">
      <w:pPr>
        <w:autoSpaceDE w:val="0"/>
        <w:autoSpaceDN w:val="0"/>
        <w:adjustRightInd w:val="0"/>
        <w:spacing w:after="0" w:line="240" w:lineRule="auto"/>
        <w:rPr>
          <w:rFonts w:eastAsiaTheme="minorHAnsi" w:cs="Arial"/>
          <w:b/>
          <w:color w:val="4F81BD" w:themeColor="accent1"/>
          <w:sz w:val="32"/>
          <w:szCs w:val="32"/>
          <w:lang w:val="fr-FR"/>
        </w:rPr>
      </w:pPr>
      <w:r>
        <w:rPr>
          <w:rFonts w:eastAsiaTheme="minorHAnsi" w:cs="Arial"/>
          <w:b/>
          <w:color w:val="4F81BD" w:themeColor="accent1"/>
          <w:sz w:val="32"/>
          <w:szCs w:val="32"/>
          <w:lang w:val="fr-FR"/>
        </w:rPr>
        <w:t xml:space="preserve">3.3 </w:t>
      </w:r>
      <w:r w:rsidR="00053A16" w:rsidRPr="00053A16">
        <w:rPr>
          <w:rFonts w:eastAsiaTheme="minorHAnsi" w:cs="Arial"/>
          <w:b/>
          <w:color w:val="4F81BD" w:themeColor="accent1"/>
          <w:sz w:val="32"/>
          <w:szCs w:val="32"/>
          <w:lang w:val="fr-FR"/>
        </w:rPr>
        <w:t>Le bénévolat: quelle valeur pour ceux qui aident?</w:t>
      </w:r>
    </w:p>
    <w:p w14:paraId="0D4483B6" w14:textId="77777777" w:rsidR="00053A16" w:rsidRPr="008E23C9" w:rsidRDefault="00053A16" w:rsidP="00053A16">
      <w:pPr>
        <w:autoSpaceDE w:val="0"/>
        <w:autoSpaceDN w:val="0"/>
        <w:adjustRightInd w:val="0"/>
        <w:spacing w:after="0" w:line="240" w:lineRule="auto"/>
        <w:rPr>
          <w:rFonts w:eastAsiaTheme="minorHAnsi" w:cs="Arial"/>
          <w:b/>
          <w:szCs w:val="20"/>
          <w:lang w:val="fr-FR"/>
        </w:rPr>
      </w:pPr>
    </w:p>
    <w:p w14:paraId="187D9DEF"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agir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act</w:t>
      </w:r>
    </w:p>
    <w:p w14:paraId="262091DF"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lastRenderedPageBreak/>
        <w:t xml:space="preserve">l’assurance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self-confidence</w:t>
      </w:r>
    </w:p>
    <w:p w14:paraId="4A88ECC1"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attribuer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assign</w:t>
      </w:r>
    </w:p>
    <w:p w14:paraId="01EF92AA"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l’autonomie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independence</w:t>
      </w:r>
    </w:p>
    <w:p w14:paraId="5EDA4279"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cadre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framework /remit</w:t>
      </w:r>
    </w:p>
    <w:p w14:paraId="7634F712"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compétence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skill</w:t>
      </w:r>
    </w:p>
    <w:p w14:paraId="68F75995"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conseil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board / piece of advice</w:t>
      </w:r>
    </w:p>
    <w:p w14:paraId="7434A67B"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défavorisé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underprivileged</w:t>
      </w:r>
    </w:p>
    <w:p w14:paraId="22E3B878"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défi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challenge</w:t>
      </w:r>
    </w:p>
    <w:p w14:paraId="152889C5"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diplôme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qualification</w:t>
      </w:r>
    </w:p>
    <w:p w14:paraId="4F3A0A8E"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effectuer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carry out</w:t>
      </w:r>
    </w:p>
    <w:p w14:paraId="00B3C813"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l’enseignement (m)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teaching</w:t>
      </w:r>
    </w:p>
    <w:p w14:paraId="0C0F3641"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l’entraide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mutual aid</w:t>
      </w:r>
    </w:p>
    <w:p w14:paraId="3EA11BAE"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gestion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management</w:t>
      </w:r>
    </w:p>
    <w:p w14:paraId="45AFACCD"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l’implication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involvement in</w:t>
      </w:r>
    </w:p>
    <w:p w14:paraId="7F851ABF"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s’orienter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find one‘s way</w:t>
      </w:r>
    </w:p>
    <w:p w14:paraId="30600F44"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parcours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pathway / experience</w:t>
      </w:r>
    </w:p>
    <w:p w14:paraId="70368389"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poste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position, role</w:t>
      </w:r>
    </w:p>
    <w:p w14:paraId="766104D2"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qualité de vie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quality of life</w:t>
      </w:r>
    </w:p>
    <w:p w14:paraId="0302D545"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reconnaissant(e)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grateful</w:t>
      </w:r>
    </w:p>
    <w:p w14:paraId="1EBC579D"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relation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rapport</w:t>
      </w:r>
    </w:p>
    <w:p w14:paraId="3A79E792"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réorienter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redirect</w:t>
      </w:r>
    </w:p>
    <w:p w14:paraId="71B5AC18"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salarié(e)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paid employee</w:t>
      </w:r>
    </w:p>
    <w:p w14:paraId="61980FAD"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service civique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civic service</w:t>
      </w:r>
    </w:p>
    <w:p w14:paraId="219E3C89" w14:textId="77777777" w:rsidR="00053A16" w:rsidRPr="008E23C9" w:rsidRDefault="00053A16" w:rsidP="00053A16">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tant de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 xml:space="preserve">so much, so many </w:t>
      </w:r>
    </w:p>
    <w:p w14:paraId="4E8521B2" w14:textId="77777777" w:rsidR="00053A16" w:rsidRPr="008E23C9" w:rsidRDefault="00053A16" w:rsidP="00053A16">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titulaire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szCs w:val="20"/>
          <w:lang w:val="fr-FR"/>
        </w:rPr>
        <w:t>titleh</w:t>
      </w:r>
      <w:r w:rsidRPr="008E23C9">
        <w:rPr>
          <w:rFonts w:eastAsiaTheme="minorHAnsi" w:cs="Arial"/>
          <w:i/>
          <w:iCs/>
          <w:szCs w:val="20"/>
          <w:lang w:val="fr-FR"/>
        </w:rPr>
        <w:t>older</w:t>
      </w:r>
    </w:p>
    <w:p w14:paraId="646A7FE8" w14:textId="77777777" w:rsidR="00053A16" w:rsidRPr="008E23C9" w:rsidRDefault="00053A16" w:rsidP="00053A16">
      <w:pPr>
        <w:pStyle w:val="NormalWeb"/>
        <w:spacing w:after="0" w:line="360" w:lineRule="auto"/>
        <w:ind w:left="1418" w:hanging="1418"/>
        <w:rPr>
          <w:rFonts w:cs="Arial"/>
          <w:b/>
          <w:sz w:val="20"/>
          <w:szCs w:val="20"/>
          <w:lang w:val="fr-FR"/>
        </w:rPr>
      </w:pPr>
      <w:r w:rsidRPr="008E23C9">
        <w:rPr>
          <w:rFonts w:eastAsiaTheme="minorHAnsi" w:cs="Arial"/>
          <w:sz w:val="20"/>
          <w:szCs w:val="20"/>
          <w:lang w:val="fr-FR"/>
        </w:rPr>
        <w:t xml:space="preserve">voie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route</w:t>
      </w:r>
    </w:p>
    <w:p w14:paraId="7E276D4C" w14:textId="77777777" w:rsidR="00053A16" w:rsidRPr="00053A16" w:rsidRDefault="00053A16" w:rsidP="0091426E">
      <w:pPr>
        <w:pStyle w:val="NormalWeb"/>
        <w:spacing w:after="0" w:line="360" w:lineRule="auto"/>
        <w:ind w:left="1418" w:hanging="1418"/>
        <w:rPr>
          <w:rFonts w:eastAsiaTheme="minorHAnsi" w:cs="Arial"/>
          <w:i/>
          <w:iCs/>
          <w:sz w:val="20"/>
          <w:szCs w:val="20"/>
          <w:lang w:val="fr-FR"/>
        </w:rPr>
      </w:pPr>
    </w:p>
    <w:p w14:paraId="297957C1" w14:textId="77777777" w:rsidR="0091426E" w:rsidRPr="00053A16" w:rsidRDefault="0091426E" w:rsidP="0015498F">
      <w:pPr>
        <w:autoSpaceDE w:val="0"/>
        <w:autoSpaceDN w:val="0"/>
        <w:adjustRightInd w:val="0"/>
        <w:spacing w:after="0" w:line="240" w:lineRule="auto"/>
        <w:rPr>
          <w:rFonts w:eastAsiaTheme="minorHAnsi" w:cs="Arial"/>
          <w:i/>
          <w:iCs/>
          <w:szCs w:val="20"/>
          <w:lang w:val="fr-FR"/>
        </w:rPr>
      </w:pPr>
    </w:p>
    <w:sectPr w:rsidR="0091426E" w:rsidRPr="00053A16" w:rsidSect="0013711C">
      <w:headerReference w:type="even" r:id="rId11"/>
      <w:headerReference w:type="default" r:id="rId12"/>
      <w:footerReference w:type="default" r:id="rId13"/>
      <w:headerReference w:type="first" r:id="rId14"/>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D37BE" w14:textId="77777777" w:rsidR="0013711C" w:rsidRDefault="0013711C" w:rsidP="0013711C">
      <w:pPr>
        <w:spacing w:after="0" w:line="240" w:lineRule="auto"/>
      </w:pPr>
      <w:r>
        <w:separator/>
      </w:r>
    </w:p>
  </w:endnote>
  <w:endnote w:type="continuationSeparator" w:id="0">
    <w:p w14:paraId="58F79E3D" w14:textId="77777777" w:rsidR="0013711C" w:rsidRDefault="0013711C"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AFD09" w14:textId="0CCDB082" w:rsidR="00D52C32" w:rsidRDefault="00C35560">
    <w:pPr>
      <w:pStyle w:val="Footer"/>
    </w:pPr>
    <w:r>
      <w:rPr>
        <w:noProof/>
        <w:lang w:eastAsia="en-GB"/>
      </w:rPr>
      <mc:AlternateContent>
        <mc:Choice Requires="wps">
          <w:drawing>
            <wp:anchor distT="0" distB="0" distL="114300" distR="114300" simplePos="0" relativeHeight="251666432" behindDoc="0" locked="0" layoutInCell="1" allowOverlap="1" wp14:anchorId="06473E62" wp14:editId="190C6D66">
              <wp:simplePos x="0" y="0"/>
              <wp:positionH relativeFrom="column">
                <wp:posOffset>5486400</wp:posOffset>
              </wp:positionH>
              <wp:positionV relativeFrom="paragraph">
                <wp:posOffset>100965</wp:posOffset>
              </wp:positionV>
              <wp:extent cx="1098550" cy="342900"/>
              <wp:effectExtent l="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C35560">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C35560">
                            <w:rPr>
                              <w:rFonts w:cs="Arial"/>
                              <w:noProof/>
                              <w:sz w:val="16"/>
                              <w:szCs w:val="16"/>
                            </w:rPr>
                            <w:t>3</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3E62" id="_x0000_t202" coordsize="21600,21600" o:spt="202" path="m,l,21600r21600,l21600,xe">
              <v:stroke joinstyle="miter"/>
              <v:path gradientshapeok="t" o:connecttype="rect"/>
            </v:shapetype>
            <v:shape id="Text Box 7" o:spid="_x0000_s1031"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uFtgIAAMA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" filled="f" stroked="f">
              <v:textbox inset=",7.2pt,,7.2pt">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C35560">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C35560">
                      <w:rPr>
                        <w:rFonts w:cs="Arial"/>
                        <w:noProof/>
                        <w:sz w:val="16"/>
                        <w:szCs w:val="16"/>
                      </w:rPr>
                      <w:t>3</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E1A4B" w14:textId="77777777" w:rsidR="0013711C" w:rsidRDefault="0013711C" w:rsidP="0013711C">
      <w:pPr>
        <w:spacing w:after="0" w:line="240" w:lineRule="auto"/>
      </w:pPr>
      <w:r>
        <w:separator/>
      </w:r>
    </w:p>
  </w:footnote>
  <w:footnote w:type="continuationSeparator" w:id="0">
    <w:p w14:paraId="1B614C4F" w14:textId="77777777" w:rsidR="0013711C" w:rsidRDefault="0013711C"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95560" w14:textId="23C2E159" w:rsidR="0013711C" w:rsidRDefault="00C35560">
    <w:r>
      <w:rPr>
        <w:noProof/>
        <w:lang w:val="en-US"/>
      </w:rPr>
      <w:pict w14:anchorId="3CC76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67"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1552" behindDoc="1" locked="0" layoutInCell="1" allowOverlap="1" wp14:anchorId="0ED8D84B" wp14:editId="0BAA6A76">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58975BBC" wp14:editId="0E138CAB">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A927" w14:textId="2B4124BD" w:rsidR="0013711C" w:rsidRDefault="00FE4119">
    <w:r>
      <w:rPr>
        <w:noProof/>
        <w:lang w:eastAsia="en-GB"/>
      </w:rPr>
      <mc:AlternateContent>
        <mc:Choice Requires="wps">
          <w:drawing>
            <wp:anchor distT="0" distB="0" distL="114300" distR="114300" simplePos="0" relativeHeight="251663360" behindDoc="0" locked="0" layoutInCell="1" allowOverlap="1" wp14:anchorId="76916DBB" wp14:editId="28421C0B">
              <wp:simplePos x="0" y="0"/>
              <wp:positionH relativeFrom="column">
                <wp:posOffset>-35560</wp:posOffset>
              </wp:positionH>
              <wp:positionV relativeFrom="paragraph">
                <wp:posOffset>988060</wp:posOffset>
              </wp:positionV>
              <wp:extent cx="1276350" cy="504190"/>
              <wp:effectExtent l="0" t="0" r="0" b="0"/>
              <wp:wrapThrough wrapText="bothSides">
                <wp:wrapPolygon edited="0">
                  <wp:start x="645" y="2448"/>
                  <wp:lineTo x="645" y="18771"/>
                  <wp:lineTo x="20633" y="18771"/>
                  <wp:lineTo x="20633" y="2448"/>
                  <wp:lineTo x="645" y="244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16DBB" id="_x0000_t202" coordsize="21600,21600" o:spt="202" path="m,l,21600r21600,l21600,xe">
              <v:stroke joinstyle="miter"/>
              <v:path gradientshapeok="t" o:connecttype="rect"/>
            </v:shapetype>
            <v:shape id="Text Box 2" o:spid="_x0000_s1026" type="#_x0000_t202" style="position:absolute;margin-left:-2.8pt;margin-top:77.8pt;width:100.5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" filled="f" stroked="f">
              <v:textbox inset=",7.2pt,,7.2pt">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v:textbox>
              <w10:wrap type="through"/>
            </v:shape>
          </w:pict>
        </mc:Fallback>
      </mc:AlternateContent>
    </w:r>
    <w:r w:rsidR="00C35560">
      <w:rPr>
        <w:noProof/>
        <w:lang w:eastAsia="en-GB"/>
      </w:rPr>
      <mc:AlternateContent>
        <mc:Choice Requires="wps">
          <w:drawing>
            <wp:anchor distT="0" distB="0" distL="114300" distR="114300" simplePos="0" relativeHeight="251673600" behindDoc="0" locked="0" layoutInCell="1" allowOverlap="1" wp14:anchorId="31050D29" wp14:editId="4DD97A99">
              <wp:simplePos x="0" y="0"/>
              <wp:positionH relativeFrom="column">
                <wp:posOffset>6184900</wp:posOffset>
              </wp:positionH>
              <wp:positionV relativeFrom="paragraph">
                <wp:posOffset>-26670</wp:posOffset>
              </wp:positionV>
              <wp:extent cx="400050" cy="462280"/>
              <wp:effectExtent l="3175" t="1905" r="0" b="25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302BE" w14:textId="7A72AC71" w:rsidR="00504E79" w:rsidRPr="00C32959" w:rsidRDefault="00BD78BA" w:rsidP="005A7CFC">
                          <w:pPr>
                            <w:pStyle w:val="HBHeading"/>
                          </w:pPr>
                          <w:r>
                            <w:t xml:space="preserve"> 3</w:t>
                          </w:r>
                        </w:p>
                        <w:p w14:paraId="120E65D4" w14:textId="77777777" w:rsidR="00C32959" w:rsidRDefault="00C32959" w:rsidP="00C3295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0D29" id="Text Box 20" o:spid="_x0000_s1027" type="#_x0000_t202" style="position:absolute;margin-left:487pt;margin-top:-2.1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" filled="f" stroked="f">
              <v:textbox inset=",7.2pt,,7.2pt">
                <w:txbxContent>
                  <w:p w14:paraId="29B302BE" w14:textId="7A72AC71" w:rsidR="00504E79" w:rsidRPr="00C32959" w:rsidRDefault="00BD78BA" w:rsidP="005A7CFC">
                    <w:pPr>
                      <w:pStyle w:val="HBHeading"/>
                    </w:pPr>
                    <w:r>
                      <w:t xml:space="preserve"> 3</w:t>
                    </w:r>
                  </w:p>
                  <w:p w14:paraId="120E65D4" w14:textId="77777777" w:rsidR="00C32959" w:rsidRDefault="00C32959" w:rsidP="00C32959">
                    <w:pPr>
                      <w:jc w:val="center"/>
                    </w:pPr>
                  </w:p>
                </w:txbxContent>
              </v:textbox>
            </v:shape>
          </w:pict>
        </mc:Fallback>
      </mc:AlternateContent>
    </w:r>
    <w:r w:rsidR="00C35560">
      <w:rPr>
        <w:noProof/>
        <w:lang w:val="en-US"/>
      </w:rPr>
      <w:pict w14:anchorId="03CEB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6"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6A19A3">
      <w:rPr>
        <w:noProof/>
        <w:lang w:eastAsia="en-GB"/>
      </w:rPr>
      <mc:AlternateContent>
        <mc:Choice Requires="wps">
          <w:drawing>
            <wp:anchor distT="0" distB="0" distL="114300" distR="114300" simplePos="0" relativeHeight="251678720" behindDoc="0" locked="0" layoutInCell="1" allowOverlap="1" wp14:anchorId="1C1277A2" wp14:editId="61BD067F">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77A2" id="Text Box 5" o:spid="_x0000_s1028"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sidR="00C35560">
      <w:rPr>
        <w:noProof/>
        <w:lang w:eastAsia="en-GB"/>
      </w:rPr>
      <mc:AlternateContent>
        <mc:Choice Requires="wps">
          <w:drawing>
            <wp:anchor distT="0" distB="0" distL="114300" distR="114300" simplePos="0" relativeHeight="251661312" behindDoc="0" locked="0" layoutInCell="1" allowOverlap="1" wp14:anchorId="03A99ABA" wp14:editId="5283F791">
              <wp:simplePos x="0" y="0"/>
              <wp:positionH relativeFrom="column">
                <wp:posOffset>4572000</wp:posOffset>
              </wp:positionH>
              <wp:positionV relativeFrom="paragraph">
                <wp:posOffset>-26670</wp:posOffset>
              </wp:positionV>
              <wp:extent cx="1600200" cy="4572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9ABA" id="Text Box 4" o:spid="_x0000_s1029"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J5QvN6xAgAAwAUAAA4AAAAA&#10;AAAAAAAAAAAALgIAAGRycy9lMm9Eb2MueG1sUEsBAi0AFAAGAAgAAAAhAA7gpELbAAAACQEAAA8A&#10;AAAAAAAAAAAAAAAACwUAAGRycy9kb3ducmV2LnhtbFBLBQYAAAAABAAEAPMAAAATBgAAAAA=&#10;" filled="f" stroked="f">
              <v:textbox inset=",7.2pt,,7.2pt">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r w:rsidR="0013711C">
      <w:rPr>
        <w:noProof/>
        <w:lang w:eastAsia="en-GB"/>
      </w:rPr>
      <mc:AlternateContent>
        <mc:Choice Requires="wps">
          <w:drawing>
            <wp:anchor distT="0" distB="0" distL="114300" distR="114300" simplePos="0" relativeHeight="251662336" behindDoc="0" locked="0" layoutInCell="1" allowOverlap="1" wp14:anchorId="550F7B4B" wp14:editId="4DF9CFE6">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73B545F" w14:textId="6775A1CA" w:rsidR="0013711C" w:rsidRPr="007E295D" w:rsidRDefault="00BD78BA" w:rsidP="007E295D">
                          <w:pPr>
                            <w:pStyle w:val="Header-worksheet"/>
                          </w:pPr>
                          <w:r>
                            <w:t>Le rôle du bénévolat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7B4B" id="Text Box 1" o:spid="_x0000_s1030"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I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UWsK9sIG1kcQP1KgjhBxzAyYVFJ9ROig/GTYP1jRxXEWn8U0EFRSIidV+ONGm824w0V&#10;OUAl2GA0LFdmmHG7VvFtBZ6GnhXyBrqu5K4hnqICRnYDI8ZxO45DO8PGe2f1NLSXvwE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q+/5CMQCAAD8BQAADgAAAAAAAAAAAAAAAAAuAgAAZHJzL2Uyb0RvYy54bWxQSwECLQAU&#10;AAYACAAAACEAri+Old8AAAALAQAADwAAAAAAAAAAAAAAAAAeBQAAZHJzL2Rvd25yZXYueG1sUEsF&#10;BgAAAAAEAAQA8wAAACoGAAAAAA==&#10;" filled="f" stroked="f">
              <v:textbox inset=",7.2pt,,7.2pt">
                <w:txbxContent>
                  <w:p w14:paraId="273B545F" w14:textId="6775A1CA" w:rsidR="0013711C" w:rsidRPr="007E295D" w:rsidRDefault="00BD78BA" w:rsidP="007E295D">
                    <w:pPr>
                      <w:pStyle w:val="Header-worksheet"/>
                    </w:pPr>
                    <w:r>
                      <w:t>Le rôle du bénévolat</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7737" w14:textId="503AAC88" w:rsidR="0013711C" w:rsidRDefault="00C35560">
    <w:r>
      <w:rPr>
        <w:noProof/>
        <w:lang w:val="en-US"/>
      </w:rPr>
      <w:pict w14:anchorId="49F36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8"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2576" behindDoc="1" locked="0" layoutInCell="1" allowOverlap="1" wp14:anchorId="6A36DBBA" wp14:editId="2FB1BA09">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4210AF51" wp14:editId="0D8ADB6B">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1AC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F63A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8BC42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7EFC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E2C5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0C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64BD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CC59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D070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CA02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D41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58C0C6D"/>
    <w:multiLevelType w:val="hybridMultilevel"/>
    <w:tmpl w:val="FA285ACA"/>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B46081"/>
    <w:multiLevelType w:val="hybridMultilevel"/>
    <w:tmpl w:val="522CF1D8"/>
    <w:lvl w:ilvl="0" w:tplc="9BA48E2C">
      <w:start w:val="1"/>
      <w:numFmt w:val="decimal"/>
      <w:pStyle w:val="numberedlist"/>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83F2221"/>
    <w:multiLevelType w:val="hybridMultilevel"/>
    <w:tmpl w:val="27D69F44"/>
    <w:lvl w:ilvl="0" w:tplc="1F381AA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7" w15:restartNumberingAfterBreak="0">
    <w:nsid w:val="402D2D46"/>
    <w:multiLevelType w:val="hybridMultilevel"/>
    <w:tmpl w:val="E318B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C3E9A"/>
    <w:multiLevelType w:val="hybridMultilevel"/>
    <w:tmpl w:val="1A602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D2619"/>
    <w:multiLevelType w:val="hybridMultilevel"/>
    <w:tmpl w:val="81087A02"/>
    <w:lvl w:ilvl="0" w:tplc="3D544EC6">
      <w:start w:val="1"/>
      <w:numFmt w:val="decimal"/>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82978"/>
    <w:multiLevelType w:val="hybridMultilevel"/>
    <w:tmpl w:val="21287D06"/>
    <w:lvl w:ilvl="0" w:tplc="13EA6786">
      <w:numFmt w:val="bullet"/>
      <w:lvlText w:val="-"/>
      <w:lvlJc w:val="left"/>
      <w:pPr>
        <w:ind w:left="720" w:hanging="360"/>
      </w:pPr>
      <w:rPr>
        <w:rFonts w:ascii="Calibri" w:eastAsia="MS Mincho"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1"/>
  </w:num>
  <w:num w:numId="3">
    <w:abstractNumId w:val="21"/>
  </w:num>
  <w:num w:numId="4">
    <w:abstractNumId w:val="22"/>
  </w:num>
  <w:num w:numId="5">
    <w:abstractNumId w:val="23"/>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9"/>
  </w:num>
  <w:num w:numId="18">
    <w:abstractNumId w:val="17"/>
  </w:num>
  <w:num w:numId="19">
    <w:abstractNumId w:val="20"/>
  </w:num>
  <w:num w:numId="20">
    <w:abstractNumId w:val="16"/>
  </w:num>
  <w:num w:numId="21">
    <w:abstractNumId w:val="15"/>
  </w:num>
  <w:num w:numId="22">
    <w:abstractNumId w:val="11"/>
  </w:num>
  <w:num w:numId="23">
    <w:abstractNumId w:val="12"/>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1C"/>
    <w:rsid w:val="00053A16"/>
    <w:rsid w:val="0013711C"/>
    <w:rsid w:val="0015498F"/>
    <w:rsid w:val="001A075D"/>
    <w:rsid w:val="001F229C"/>
    <w:rsid w:val="001F7419"/>
    <w:rsid w:val="00235718"/>
    <w:rsid w:val="002629F6"/>
    <w:rsid w:val="002D019C"/>
    <w:rsid w:val="003560A0"/>
    <w:rsid w:val="004255D7"/>
    <w:rsid w:val="004947AB"/>
    <w:rsid w:val="004D2D04"/>
    <w:rsid w:val="00504E79"/>
    <w:rsid w:val="00543817"/>
    <w:rsid w:val="005A7CFC"/>
    <w:rsid w:val="005E1320"/>
    <w:rsid w:val="00686E75"/>
    <w:rsid w:val="00691FDD"/>
    <w:rsid w:val="006A19A3"/>
    <w:rsid w:val="007E295D"/>
    <w:rsid w:val="00865508"/>
    <w:rsid w:val="00877060"/>
    <w:rsid w:val="008A4D6D"/>
    <w:rsid w:val="0091426E"/>
    <w:rsid w:val="00AF449E"/>
    <w:rsid w:val="00B6472F"/>
    <w:rsid w:val="00B72A58"/>
    <w:rsid w:val="00B97064"/>
    <w:rsid w:val="00BD78BA"/>
    <w:rsid w:val="00BF13DF"/>
    <w:rsid w:val="00C32959"/>
    <w:rsid w:val="00C35560"/>
    <w:rsid w:val="00CD6CCE"/>
    <w:rsid w:val="00D52C32"/>
    <w:rsid w:val="00D91F7B"/>
    <w:rsid w:val="00E91D95"/>
    <w:rsid w:val="00EE3A87"/>
    <w:rsid w:val="00F11317"/>
    <w:rsid w:val="00F6084E"/>
    <w:rsid w:val="00FC6A9E"/>
    <w:rsid w:val="00FE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numPr>
        <w:numId w:val="5"/>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877060"/>
    <w:rPr>
      <w:rFonts w:cs="Arial"/>
      <w:b/>
      <w:color w:val="548DD4" w:themeColor="text2" w:themeTint="99"/>
      <w:sz w:val="32"/>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7E295D"/>
    <w:pPr>
      <w:jc w:val="right"/>
    </w:pPr>
    <w:rPr>
      <w:rFonts w:cs="Arial"/>
      <w:color w:val="1F497D" w:themeColor="text2"/>
      <w:sz w:val="40"/>
      <w:szCs w:val="40"/>
      <w:lang w:val="fr-FR"/>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3560A0"/>
    <w:pPr>
      <w:tabs>
        <w:tab w:val="left" w:pos="426"/>
      </w:tabs>
    </w:pPr>
  </w:style>
  <w:style w:type="paragraph" w:customStyle="1" w:styleId="Rubic">
    <w:name w:val="Rubic"/>
    <w:basedOn w:val="Normal"/>
    <w:autoRedefine/>
    <w:qFormat/>
    <w:rsid w:val="001A075D"/>
    <w:pPr>
      <w:tabs>
        <w:tab w:val="left" w:pos="364"/>
      </w:tabs>
    </w:pPr>
    <w:rPr>
      <w:rFonts w:cs="Arial"/>
      <w:b/>
      <w:bCs/>
      <w:i/>
      <w:iCs/>
      <w:color w:val="548DD4" w:themeColor="text2" w:themeTint="99"/>
      <w:sz w:val="22"/>
    </w:rPr>
  </w:style>
  <w:style w:type="paragraph" w:customStyle="1" w:styleId="numberedlist">
    <w:name w:val="numbered list"/>
    <w:basedOn w:val="ListParagraph"/>
    <w:autoRedefine/>
    <w:qFormat/>
    <w:rsid w:val="001A075D"/>
    <w:pPr>
      <w:numPr>
        <w:numId w:val="21"/>
      </w:numPr>
      <w:spacing w:line="259" w:lineRule="auto"/>
      <w:ind w:left="783" w:hanging="403"/>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6E"/>
    <w:rPr>
      <w:rFonts w:ascii="Tahoma" w:eastAsia="MS Mincho"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4779-7501-40DA-95CC-DA800B588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6B198-4611-48FD-A82D-3B4D46C1D90C}">
  <ds:schemaRefs>
    <ds:schemaRef ds:uri="http://schemas.microsoft.com/sharepoint/v3/contenttype/forms"/>
  </ds:schemaRefs>
</ds:datastoreItem>
</file>

<file path=customXml/itemProps3.xml><?xml version="1.0" encoding="utf-8"?>
<ds:datastoreItem xmlns:ds="http://schemas.openxmlformats.org/officeDocument/2006/customXml" ds:itemID="{1F6397E7-E994-4D10-BFDD-0C1AA4B0D41D}">
  <ds:schemaRefs>
    <ds:schemaRef ds:uri="http://schemas.microsoft.com/sharepoint/v3"/>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0A9240A-3727-498B-B112-132A3594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C35908D9</Template>
  <TotalTime>0</TotalTime>
  <Pages>3</Pages>
  <Words>564</Words>
  <Characters>3217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2016-09-01T08:33:00Z</dcterms:created>
  <dcterms:modified xsi:type="dcterms:W3CDTF">2016-09-01T08:33:00Z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