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C03E4C" w14:textId="77777777" w:rsidR="00B92FE3" w:rsidRDefault="00B92FE3">
      <w:pPr>
        <w:spacing w:before="8" w:line="140" w:lineRule="exact"/>
        <w:rPr>
          <w:sz w:val="15"/>
          <w:szCs w:val="15"/>
        </w:rPr>
      </w:pPr>
    </w:p>
    <w:p w14:paraId="0F22C720" w14:textId="77777777" w:rsidR="00B92FE3" w:rsidRDefault="00B92FE3">
      <w:pPr>
        <w:spacing w:line="200" w:lineRule="exact"/>
      </w:pPr>
    </w:p>
    <w:p w14:paraId="443DBE1D" w14:textId="77777777" w:rsidR="00B92FE3" w:rsidRDefault="00B92FE3">
      <w:pPr>
        <w:spacing w:line="200" w:lineRule="exact"/>
      </w:pPr>
    </w:p>
    <w:p w14:paraId="0FB32DD0" w14:textId="77777777" w:rsidR="00B92FE3" w:rsidRDefault="00B92FE3">
      <w:pPr>
        <w:spacing w:line="200" w:lineRule="exact"/>
      </w:pPr>
    </w:p>
    <w:p w14:paraId="67F13EC8" w14:textId="77777777" w:rsidR="00B92FE3" w:rsidRDefault="00B92FE3">
      <w:pPr>
        <w:spacing w:line="200" w:lineRule="exact"/>
      </w:pPr>
    </w:p>
    <w:p w14:paraId="2D025DAB" w14:textId="726C7C30" w:rsidR="00B92FE3" w:rsidRDefault="00181D1F">
      <w:pPr>
        <w:spacing w:before="29" w:line="260" w:lineRule="auto"/>
        <w:ind w:left="2955" w:right="3726"/>
        <w:rPr>
          <w:rFonts w:ascii="Arial" w:eastAsia="Arial" w:hAnsi="Arial" w:cs="Arial"/>
          <w:sz w:val="24"/>
          <w:szCs w:val="24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33152" behindDoc="1" locked="0" layoutInCell="1" allowOverlap="1" wp14:anchorId="5C1A9E0B" wp14:editId="4802449E">
            <wp:simplePos x="0" y="0"/>
            <wp:positionH relativeFrom="page">
              <wp:posOffset>569595</wp:posOffset>
            </wp:positionH>
            <wp:positionV relativeFrom="paragraph">
              <wp:posOffset>-52070</wp:posOffset>
            </wp:positionV>
            <wp:extent cx="1644650" cy="628650"/>
            <wp:effectExtent l="0" t="0" r="0" b="0"/>
            <wp:wrapNone/>
            <wp:docPr id="465" name="Picture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E9D">
        <w:rPr>
          <w:rFonts w:ascii="Arial" w:eastAsia="Arial" w:hAnsi="Arial" w:cs="Arial"/>
          <w:sz w:val="24"/>
          <w:szCs w:val="24"/>
        </w:rPr>
        <w:t>General Certificate of Education</w:t>
      </w:r>
      <w:r w:rsidR="00F00E9D">
        <w:rPr>
          <w:sz w:val="24"/>
          <w:szCs w:val="24"/>
        </w:rPr>
        <w:t xml:space="preserve"> </w:t>
      </w:r>
      <w:r w:rsidR="00F00E9D">
        <w:rPr>
          <w:rFonts w:ascii="Arial" w:eastAsia="Arial" w:hAnsi="Arial" w:cs="Arial"/>
          <w:sz w:val="24"/>
          <w:szCs w:val="24"/>
        </w:rPr>
        <w:t>Advanced Subsidiary Examination</w:t>
      </w:r>
      <w:r w:rsidR="00F00E9D">
        <w:rPr>
          <w:sz w:val="24"/>
          <w:szCs w:val="24"/>
        </w:rPr>
        <w:t xml:space="preserve"> </w:t>
      </w:r>
      <w:r w:rsidR="005F065B">
        <w:rPr>
          <w:rFonts w:ascii="Arial" w:eastAsia="Arial" w:hAnsi="Arial" w:cs="Arial"/>
          <w:sz w:val="24"/>
          <w:szCs w:val="24"/>
        </w:rPr>
        <w:t>Jan 201</w:t>
      </w:r>
      <w:r w:rsidR="00296A4D">
        <w:rPr>
          <w:rFonts w:ascii="Arial" w:eastAsia="Arial" w:hAnsi="Arial" w:cs="Arial"/>
          <w:sz w:val="24"/>
          <w:szCs w:val="24"/>
        </w:rPr>
        <w:t>5</w:t>
      </w:r>
      <w:r w:rsidR="005F065B">
        <w:rPr>
          <w:rFonts w:ascii="Arial" w:eastAsia="Arial" w:hAnsi="Arial" w:cs="Arial"/>
          <w:sz w:val="24"/>
          <w:szCs w:val="24"/>
        </w:rPr>
        <w:t xml:space="preserve"> (taken from June 2010)</w:t>
      </w:r>
    </w:p>
    <w:p w14:paraId="4ED028E2" w14:textId="77777777" w:rsidR="00B92FE3" w:rsidRDefault="00B92FE3">
      <w:pPr>
        <w:spacing w:before="7" w:line="100" w:lineRule="exact"/>
        <w:rPr>
          <w:sz w:val="10"/>
          <w:szCs w:val="10"/>
        </w:rPr>
      </w:pPr>
    </w:p>
    <w:p w14:paraId="22BD560C" w14:textId="77777777" w:rsidR="00B92FE3" w:rsidRDefault="00B92FE3">
      <w:pPr>
        <w:spacing w:line="200" w:lineRule="exact"/>
      </w:pPr>
    </w:p>
    <w:p w14:paraId="549ACC12" w14:textId="18C9216A" w:rsidR="00B92FE3" w:rsidRDefault="00F00E9D">
      <w:pPr>
        <w:ind w:left="127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>Computing</w:t>
      </w:r>
      <w:r>
        <w:rPr>
          <w:rFonts w:ascii="Arial" w:eastAsia="Arial" w:hAnsi="Arial" w:cs="Arial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                                    </w:t>
      </w:r>
      <w:r>
        <w:rPr>
          <w:b/>
          <w:spacing w:val="61"/>
          <w:sz w:val="36"/>
          <w:szCs w:val="36"/>
        </w:rPr>
        <w:t xml:space="preserve"> </w:t>
      </w:r>
      <w:r w:rsidR="005F065B">
        <w:rPr>
          <w:rFonts w:ascii="Arial" w:eastAsia="Arial" w:hAnsi="Arial" w:cs="Arial"/>
          <w:b/>
          <w:sz w:val="40"/>
          <w:szCs w:val="40"/>
        </w:rPr>
        <w:t xml:space="preserve">COMP AS Jan </w:t>
      </w:r>
      <w:r>
        <w:rPr>
          <w:rFonts w:ascii="Arial" w:eastAsia="Arial" w:hAnsi="Arial" w:cs="Arial"/>
          <w:b/>
          <w:sz w:val="40"/>
          <w:szCs w:val="40"/>
        </w:rPr>
        <w:t>Mock</w:t>
      </w:r>
    </w:p>
    <w:p w14:paraId="5193B3D7" w14:textId="77777777" w:rsidR="00B92FE3" w:rsidRDefault="00B92FE3">
      <w:pPr>
        <w:spacing w:before="10" w:line="240" w:lineRule="exact"/>
        <w:rPr>
          <w:sz w:val="24"/>
          <w:szCs w:val="24"/>
        </w:rPr>
      </w:pPr>
    </w:p>
    <w:p w14:paraId="162A3C85" w14:textId="77777777" w:rsidR="00B92FE3" w:rsidRDefault="00B92FE3">
      <w:pPr>
        <w:spacing w:before="10" w:line="180" w:lineRule="exact"/>
        <w:rPr>
          <w:sz w:val="18"/>
          <w:szCs w:val="18"/>
        </w:rPr>
      </w:pPr>
    </w:p>
    <w:p w14:paraId="6D608458" w14:textId="77777777" w:rsidR="00B92FE3" w:rsidRDefault="00B92FE3">
      <w:pPr>
        <w:spacing w:line="200" w:lineRule="exact"/>
      </w:pPr>
    </w:p>
    <w:p w14:paraId="2AC20F7E" w14:textId="77777777" w:rsidR="00B92FE3" w:rsidRDefault="00F00E9D">
      <w:pPr>
        <w:ind w:left="24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For</w:t>
      </w:r>
      <w:r>
        <w:rPr>
          <w:rFonts w:ascii="Arial" w:eastAsia="Arial" w:hAnsi="Arial" w:cs="Arial"/>
          <w:b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this</w:t>
      </w:r>
      <w:r>
        <w:rPr>
          <w:rFonts w:ascii="Arial" w:eastAsia="Arial" w:hAnsi="Arial" w:cs="Arial"/>
          <w:b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paper</w:t>
      </w:r>
      <w:r>
        <w:rPr>
          <w:rFonts w:ascii="Arial" w:eastAsia="Arial" w:hAnsi="Arial" w:cs="Arial"/>
          <w:b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you</w:t>
      </w:r>
      <w:r>
        <w:rPr>
          <w:rFonts w:ascii="Arial" w:eastAsia="Arial" w:hAnsi="Arial" w:cs="Arial"/>
          <w:b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must</w:t>
      </w:r>
      <w:r>
        <w:rPr>
          <w:rFonts w:ascii="Arial" w:eastAsia="Arial" w:hAnsi="Arial" w:cs="Arial"/>
          <w:b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have:</w:t>
      </w:r>
    </w:p>
    <w:p w14:paraId="71D9216C" w14:textId="697F830A" w:rsidR="00B92FE3" w:rsidRDefault="00181D1F">
      <w:pPr>
        <w:spacing w:before="53"/>
        <w:ind w:left="245"/>
        <w:rPr>
          <w:rFonts w:ascii="Arial" w:eastAsia="Arial" w:hAnsi="Arial" w:cs="Arial"/>
          <w:sz w:val="18"/>
          <w:szCs w:val="1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34176" behindDoc="1" locked="0" layoutInCell="1" allowOverlap="1" wp14:anchorId="042DFB32" wp14:editId="0DCF6C6E">
                <wp:simplePos x="0" y="0"/>
                <wp:positionH relativeFrom="page">
                  <wp:posOffset>572770</wp:posOffset>
                </wp:positionH>
                <wp:positionV relativeFrom="paragraph">
                  <wp:posOffset>-182880</wp:posOffset>
                </wp:positionV>
                <wp:extent cx="3072765" cy="716280"/>
                <wp:effectExtent l="10795" t="9525" r="2540" b="7620"/>
                <wp:wrapNone/>
                <wp:docPr id="234" name="Group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2765" cy="716280"/>
                          <a:chOff x="902" y="-288"/>
                          <a:chExt cx="4839" cy="1128"/>
                        </a:xfrm>
                      </wpg:grpSpPr>
                      <wpg:grpSp>
                        <wpg:cNvPr id="235" name="Group 457"/>
                        <wpg:cNvGrpSpPr>
                          <a:grpSpLocks/>
                        </wpg:cNvGrpSpPr>
                        <wpg:grpSpPr bwMode="auto">
                          <a:xfrm>
                            <a:off x="907" y="-283"/>
                            <a:ext cx="4829" cy="0"/>
                            <a:chOff x="907" y="-283"/>
                            <a:chExt cx="4829" cy="0"/>
                          </a:xfrm>
                        </wpg:grpSpPr>
                        <wps:wsp>
                          <wps:cNvPr id="236" name="Freeform 464"/>
                          <wps:cNvSpPr>
                            <a:spLocks/>
                          </wps:cNvSpPr>
                          <wps:spPr bwMode="auto">
                            <a:xfrm>
                              <a:off x="907" y="-283"/>
                              <a:ext cx="4829" cy="0"/>
                            </a:xfrm>
                            <a:custGeom>
                              <a:avLst/>
                              <a:gdLst>
                                <a:gd name="T0" fmla="+- 0 907 907"/>
                                <a:gd name="T1" fmla="*/ T0 w 4829"/>
                                <a:gd name="T2" fmla="+- 0 5736 907"/>
                                <a:gd name="T3" fmla="*/ T2 w 48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29">
                                  <a:moveTo>
                                    <a:pt x="0" y="0"/>
                                  </a:moveTo>
                                  <a:lnTo>
                                    <a:pt x="4829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37" name="Group 458"/>
                          <wpg:cNvGrpSpPr>
                            <a:grpSpLocks/>
                          </wpg:cNvGrpSpPr>
                          <wpg:grpSpPr bwMode="auto">
                            <a:xfrm>
                              <a:off x="912" y="-278"/>
                              <a:ext cx="0" cy="1108"/>
                              <a:chOff x="912" y="-278"/>
                              <a:chExt cx="0" cy="1108"/>
                            </a:xfrm>
                          </wpg:grpSpPr>
                          <wps:wsp>
                            <wps:cNvPr id="238" name="Freeform 463"/>
                            <wps:cNvSpPr>
                              <a:spLocks/>
                            </wps:cNvSpPr>
                            <wps:spPr bwMode="auto">
                              <a:xfrm>
                                <a:off x="912" y="-278"/>
                                <a:ext cx="0" cy="1108"/>
                              </a:xfrm>
                              <a:custGeom>
                                <a:avLst/>
                                <a:gdLst>
                                  <a:gd name="T0" fmla="+- 0 830 -278"/>
                                  <a:gd name="T1" fmla="*/ 830 h 1108"/>
                                  <a:gd name="T2" fmla="+- 0 -278 -278"/>
                                  <a:gd name="T3" fmla="*/ -278 h 1108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1108">
                                    <a:moveTo>
                                      <a:pt x="0" y="1108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39" name="Group 459"/>
                            <wpg:cNvGrpSpPr>
                              <a:grpSpLocks/>
                            </wpg:cNvGrpSpPr>
                            <wpg:grpSpPr bwMode="auto">
                              <a:xfrm>
                                <a:off x="5731" y="-278"/>
                                <a:ext cx="0" cy="1108"/>
                                <a:chOff x="5731" y="-278"/>
                                <a:chExt cx="0" cy="1108"/>
                              </a:xfrm>
                            </wpg:grpSpPr>
                            <wps:wsp>
                              <wps:cNvPr id="240" name="Freeform 4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31" y="-278"/>
                                  <a:ext cx="0" cy="1108"/>
                                </a:xfrm>
                                <a:custGeom>
                                  <a:avLst/>
                                  <a:gdLst>
                                    <a:gd name="T0" fmla="+- 0 830 -278"/>
                                    <a:gd name="T1" fmla="*/ 830 h 1108"/>
                                    <a:gd name="T2" fmla="+- 0 -278 -278"/>
                                    <a:gd name="T3" fmla="*/ -278 h 1108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1108">
                                      <a:moveTo>
                                        <a:pt x="0" y="1108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41" name="Group 46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07" y="835"/>
                                  <a:ext cx="4829" cy="0"/>
                                  <a:chOff x="907" y="835"/>
                                  <a:chExt cx="4829" cy="0"/>
                                </a:xfrm>
                              </wpg:grpSpPr>
                              <wps:wsp>
                                <wps:cNvPr id="242" name="Freeform 46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07" y="835"/>
                                    <a:ext cx="4829" cy="0"/>
                                  </a:xfrm>
                                  <a:custGeom>
                                    <a:avLst/>
                                    <a:gdLst>
                                      <a:gd name="T0" fmla="+- 0 907 907"/>
                                      <a:gd name="T1" fmla="*/ T0 w 4829"/>
                                      <a:gd name="T2" fmla="+- 0 5736 907"/>
                                      <a:gd name="T3" fmla="*/ T2 w 4829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4829">
                                        <a:moveTo>
                                          <a:pt x="0" y="0"/>
                                        </a:moveTo>
                                        <a:lnTo>
                                          <a:pt x="482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6" o:spid="_x0000_s1026" style="position:absolute;margin-left:45.1pt;margin-top:-14.4pt;width:241.95pt;height:56.4pt;z-index:-251682304;mso-position-horizontal-relative:page" coordorigin="902,-288" coordsize="4839,1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">
                <v:group id="Group 457" o:spid="_x0000_s1027" style="position:absolute;left:907;top:-283;width:4829;height:0" coordorigin="907,-283" coordsize="482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qSB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b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vqSBcQAAADcAAAA&#10;DwAAAAAAAAAAAAAAAACqAgAAZHJzL2Rvd25yZXYueG1sUEsFBgAAAAAEAAQA+gAAAJsDAAAAAA==&#10;">
                  <v:shape id="Freeform 464" o:spid="_x0000_s1028" style="position:absolute;left:907;top:-283;width:4829;height:0;visibility:visible;mso-wrap-style:square;v-text-anchor:top" coordsize="48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QMwsYA&#10;AADcAAAADwAAAGRycy9kb3ducmV2LnhtbESP3WrCQBSE74W+w3IKvdONFkKbuooI4g9emNgHOGRP&#10;k2j2bMxuY+rTu0LBy2FmvmGm897UoqPWVZYVjEcRCOLc6ooLBd/H1fADhPPIGmvLpOCPHMxnL4Mp&#10;JtpeOaUu84UIEHYJKii9bxIpXV6SQTeyDXHwfmxr0AfZFlK3eA1wU8tJFMXSYMVhocSGliXl5+zX&#10;KIhP6ef60o2z3WKz3UfHW7o9FL1Sb6/94guEp94/w//tjVYweY/hcSYcATm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QMwsYAAADcAAAADwAAAAAAAAAAAAAAAACYAgAAZHJz&#10;L2Rvd25yZXYueG1sUEsFBgAAAAAEAAQA9QAAAIsDAAAAAA==&#10;" path="m,l4829,e" filled="f" strokeweight=".5pt">
                    <v:path arrowok="t" o:connecttype="custom" o:connectlocs="0,0;4829,0" o:connectangles="0,0"/>
                  </v:shape>
                  <v:group id="Group 458" o:spid="_x0000_s1029" style="position:absolute;left:912;top:-278;width:0;height:1108" coordorigin="912,-278" coordsize="0,11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  <v:shape id="Freeform 463" o:spid="_x0000_s1030" style="position:absolute;left:912;top:-278;width:0;height:1108;visibility:visible;mso-wrap-style:square;v-text-anchor:top" coordsize="0,1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jioMMA&#10;AADcAAAADwAAAGRycy9kb3ducmV2LnhtbERPz2vCMBS+C/sfwht4EZu2A5FqKqNuoDsMdDt4fDbP&#10;tqx5KUnU+t8vh8GOH9/v9WY0vbiR851lBVmSgiCure64UfD99T5fgvABWWNvmRQ8yMOmfJqssdD2&#10;zge6HUMjYgj7AhW0IQyFlL5uyaBP7EAcuYt1BkOErpHa4T2Gm17mabqQBjuODS0OVLVU/xyvRkE/&#10;uOZabfPz2/5zMcs+wmmbVSelps/j6wpEoDH8i//cO60gf4lr45l4BGT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jioMMAAADcAAAADwAAAAAAAAAAAAAAAACYAgAAZHJzL2Rv&#10;d25yZXYueG1sUEsFBgAAAAAEAAQA9QAAAIgDAAAAAA==&#10;" path="m,1108l,e" filled="f" strokeweight=".5pt">
                      <v:path arrowok="t" o:connecttype="custom" o:connectlocs="0,830;0,-278" o:connectangles="0,0"/>
                    </v:shape>
                    <v:group id="Group 459" o:spid="_x0000_s1031" style="position:absolute;left:5731;top:-278;width:0;height:1108" coordorigin="5731,-278" coordsize="0,11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7eYA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ki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t5gAxgAAANwA&#10;AAAPAAAAAAAAAAAAAAAAAKoCAABkcnMvZG93bnJldi54bWxQSwUGAAAAAAQABAD6AAAAnQMAAAAA&#10;">
                      <v:shape id="Freeform 462" o:spid="_x0000_s1032" style="position:absolute;left:5731;top:-278;width:0;height:1108;visibility:visible;mso-wrap-style:square;v-text-anchor:top" coordsize="0,1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id28MA&#10;AADcAAAADwAAAGRycy9kb3ducmV2LnhtbERPz2vCMBS+C/sfwht4EZu2DJFqKqNuoDsMdDt4fDbP&#10;tqx5KUnU+t8vh8GOH9/v9WY0vbiR851lBVmSgiCure64UfD99T5fgvABWWNvmRQ8yMOmfJqssdD2&#10;zge6HUMjYgj7AhW0IQyFlL5uyaBP7EAcuYt1BkOErpHa4T2Gm17mabqQBjuODS0OVLVU/xyvRkE/&#10;uOZabfPz2/5zMcs+wmmbVSelps/j6wpEoDH8i//cO60gf4nz45l4BGT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id28MAAADcAAAADwAAAAAAAAAAAAAAAACYAgAAZHJzL2Rv&#10;d25yZXYueG1sUEsFBgAAAAAEAAQA9QAAAIgDAAAAAA==&#10;" path="m,1108l,e" filled="f" strokeweight=".5pt">
                        <v:path arrowok="t" o:connecttype="custom" o:connectlocs="0,830;0,-278" o:connectangles="0,0"/>
                      </v:shape>
                      <v:group id="Group 460" o:spid="_x0000_s1033" style="position:absolute;left:907;top:835;width:4829;height:0" coordorigin="907,835" coordsize="482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      <v:shape id="Freeform 461" o:spid="_x0000_s1034" style="position:absolute;left:907;top:835;width:4829;height:0;visibility:visible;mso-wrap-style:square;v-text-anchor:top" coordsize="48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l5vMYA&#10;AADcAAAADwAAAGRycy9kb3ducmV2LnhtbESP3WrCQBSE74W+w3IKvdONoUibuooI4g9emNgHOGRP&#10;k2j2bMxuY+rTu0LBy2FmvmGm897UoqPWVZYVjEcRCOLc6ooLBd/H1fADhPPIGmvLpOCPHMxnL4Mp&#10;JtpeOaUu84UIEHYJKii9bxIpXV6SQTeyDXHwfmxr0AfZFlK3eA1wU8s4iibSYMVhocSGliXl5+zX&#10;KJic0s/1pRtnu8Vmu4+Ot3R7KHql3l77xRcIT71/hv/bG60gfo/hcSYcATm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gl5vMYAAADcAAAADwAAAAAAAAAAAAAAAACYAgAAZHJz&#10;L2Rvd25yZXYueG1sUEsFBgAAAAAEAAQA9QAAAIsDAAAAAA==&#10;" path="m,l4829,e" filled="f" strokeweight=".5pt">
                          <v:path arrowok="t" o:connecttype="custom" o:connectlocs="0,0;4829,0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F00E9D">
        <w:rPr>
          <w:w w:val="224"/>
          <w:sz w:val="14"/>
          <w:szCs w:val="14"/>
        </w:rPr>
        <w:t>!</w:t>
      </w:r>
      <w:r w:rsidR="00F00E9D">
        <w:rPr>
          <w:rFonts w:ascii="Arial" w:eastAsia="Arial" w:hAnsi="Arial" w:cs="Arial"/>
          <w:spacing w:val="-76"/>
          <w:w w:val="224"/>
          <w:sz w:val="22"/>
          <w:szCs w:val="22"/>
        </w:rPr>
        <w:t xml:space="preserve"> </w:t>
      </w:r>
      <w:r w:rsidR="00F00E9D">
        <w:rPr>
          <w:spacing w:val="-76"/>
          <w:w w:val="224"/>
          <w:sz w:val="22"/>
          <w:szCs w:val="22"/>
        </w:rPr>
        <w:t xml:space="preserve"> </w:t>
      </w:r>
      <w:r w:rsidR="00F00E9D">
        <w:rPr>
          <w:rFonts w:ascii="Arial" w:eastAsia="Arial" w:hAnsi="Arial" w:cs="Arial"/>
          <w:sz w:val="18"/>
          <w:szCs w:val="18"/>
        </w:rPr>
        <w:t>access</w:t>
      </w:r>
      <w:r w:rsidR="00F00E9D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="00F00E9D">
        <w:rPr>
          <w:rFonts w:ascii="Arial" w:eastAsia="Arial" w:hAnsi="Arial" w:cs="Arial"/>
          <w:sz w:val="18"/>
          <w:szCs w:val="18"/>
        </w:rPr>
        <w:t>to</w:t>
      </w:r>
      <w:r w:rsidR="00F00E9D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="00F00E9D">
        <w:rPr>
          <w:rFonts w:ascii="Arial" w:eastAsia="Arial" w:hAnsi="Arial" w:cs="Arial"/>
          <w:sz w:val="18"/>
          <w:szCs w:val="18"/>
        </w:rPr>
        <w:t>the</w:t>
      </w:r>
      <w:r w:rsidR="00F00E9D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="00F00E9D">
        <w:rPr>
          <w:rFonts w:ascii="Arial" w:eastAsia="Arial" w:hAnsi="Arial" w:cs="Arial"/>
          <w:sz w:val="18"/>
          <w:szCs w:val="18"/>
        </w:rPr>
        <w:t>Electronic</w:t>
      </w:r>
      <w:r w:rsidR="00F00E9D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="00F00E9D">
        <w:rPr>
          <w:rFonts w:ascii="Arial" w:eastAsia="Arial" w:hAnsi="Arial" w:cs="Arial"/>
          <w:sz w:val="18"/>
          <w:szCs w:val="18"/>
        </w:rPr>
        <w:t>Answer</w:t>
      </w:r>
      <w:r w:rsidR="00F00E9D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="00F00E9D">
        <w:rPr>
          <w:rFonts w:ascii="Arial" w:eastAsia="Arial" w:hAnsi="Arial" w:cs="Arial"/>
          <w:sz w:val="18"/>
          <w:szCs w:val="18"/>
        </w:rPr>
        <w:t>Document</w:t>
      </w:r>
    </w:p>
    <w:p w14:paraId="31E42578" w14:textId="77777777" w:rsidR="00B92FE3" w:rsidRDefault="00F00E9D">
      <w:pPr>
        <w:spacing w:before="53" w:line="278" w:lineRule="auto"/>
        <w:ind w:left="245" w:right="7113"/>
        <w:rPr>
          <w:rFonts w:ascii="Arial" w:eastAsia="Arial" w:hAnsi="Arial" w:cs="Arial"/>
          <w:sz w:val="18"/>
          <w:szCs w:val="18"/>
        </w:rPr>
      </w:pPr>
      <w:r>
        <w:rPr>
          <w:w w:val="224"/>
          <w:sz w:val="14"/>
          <w:szCs w:val="14"/>
        </w:rPr>
        <w:t>!</w:t>
      </w:r>
      <w:r>
        <w:rPr>
          <w:rFonts w:ascii="Arial" w:eastAsia="Arial" w:hAnsi="Arial" w:cs="Arial"/>
          <w:spacing w:val="-76"/>
          <w:w w:val="224"/>
          <w:sz w:val="22"/>
          <w:szCs w:val="22"/>
        </w:rPr>
        <w:t xml:space="preserve"> </w:t>
      </w:r>
      <w:r>
        <w:rPr>
          <w:spacing w:val="-76"/>
          <w:w w:val="224"/>
          <w:sz w:val="22"/>
          <w:szCs w:val="22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copy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Preliminary</w:t>
      </w:r>
      <w:r>
        <w:rPr>
          <w:rFonts w:ascii="Arial" w:eastAsia="Arial" w:hAnsi="Arial" w:cs="Arial"/>
          <w:i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Material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You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must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not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use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calculator.</w:t>
      </w:r>
    </w:p>
    <w:p w14:paraId="187E4264" w14:textId="77777777" w:rsidR="00B92FE3" w:rsidRDefault="00B92FE3">
      <w:pPr>
        <w:spacing w:before="6" w:line="280" w:lineRule="exact"/>
        <w:rPr>
          <w:sz w:val="28"/>
          <w:szCs w:val="28"/>
        </w:rPr>
      </w:pPr>
    </w:p>
    <w:p w14:paraId="3EC5A8FB" w14:textId="77777777" w:rsidR="00B92FE3" w:rsidRDefault="00F00E9D">
      <w:pPr>
        <w:ind w:left="12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Time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allowed</w:t>
      </w:r>
    </w:p>
    <w:p w14:paraId="3FF076EE" w14:textId="77777777" w:rsidR="00B92FE3" w:rsidRDefault="00F00E9D">
      <w:pPr>
        <w:spacing w:before="7"/>
        <w:ind w:left="127"/>
        <w:rPr>
          <w:rFonts w:ascii="Arial" w:eastAsia="Arial" w:hAnsi="Arial" w:cs="Arial"/>
          <w:sz w:val="22"/>
          <w:szCs w:val="22"/>
        </w:rPr>
      </w:pPr>
      <w:r>
        <w:rPr>
          <w:w w:val="224"/>
          <w:sz w:val="14"/>
          <w:szCs w:val="14"/>
        </w:rPr>
        <w:t>!</w:t>
      </w:r>
      <w:r>
        <w:rPr>
          <w:rFonts w:ascii="Arial" w:eastAsia="Arial" w:hAnsi="Arial" w:cs="Arial"/>
          <w:spacing w:val="-76"/>
          <w:w w:val="224"/>
          <w:sz w:val="22"/>
          <w:szCs w:val="22"/>
        </w:rPr>
        <w:t xml:space="preserve"> </w:t>
      </w:r>
      <w:r>
        <w:rPr>
          <w:spacing w:val="-76"/>
          <w:w w:val="2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 Hour 15 Mins</w:t>
      </w:r>
    </w:p>
    <w:p w14:paraId="070F68D3" w14:textId="77777777" w:rsidR="00B92FE3" w:rsidRDefault="00B92FE3">
      <w:pPr>
        <w:spacing w:before="11" w:line="260" w:lineRule="exact"/>
        <w:rPr>
          <w:sz w:val="26"/>
          <w:szCs w:val="26"/>
        </w:rPr>
      </w:pPr>
    </w:p>
    <w:p w14:paraId="75350A64" w14:textId="77777777" w:rsidR="00B92FE3" w:rsidRDefault="00F00E9D">
      <w:pPr>
        <w:ind w:left="12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Instructions</w:t>
      </w:r>
    </w:p>
    <w:p w14:paraId="0EDC90D2" w14:textId="77777777" w:rsidR="00B92FE3" w:rsidRDefault="00F00E9D">
      <w:pPr>
        <w:spacing w:before="7"/>
        <w:ind w:left="127"/>
        <w:rPr>
          <w:rFonts w:ascii="Arial" w:eastAsia="Arial" w:hAnsi="Arial" w:cs="Arial"/>
          <w:sz w:val="22"/>
          <w:szCs w:val="22"/>
        </w:rPr>
      </w:pPr>
      <w:r>
        <w:rPr>
          <w:w w:val="224"/>
          <w:sz w:val="14"/>
          <w:szCs w:val="14"/>
        </w:rPr>
        <w:t>!</w:t>
      </w:r>
      <w:r>
        <w:rPr>
          <w:rFonts w:ascii="Arial" w:eastAsia="Arial" w:hAnsi="Arial" w:cs="Arial"/>
          <w:spacing w:val="-76"/>
          <w:w w:val="224"/>
          <w:sz w:val="22"/>
          <w:szCs w:val="22"/>
        </w:rPr>
        <w:t xml:space="preserve"> </w:t>
      </w:r>
      <w:r>
        <w:rPr>
          <w:spacing w:val="-76"/>
          <w:w w:val="2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Type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your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answers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into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Electronic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Answer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Document.</w:t>
      </w:r>
    </w:p>
    <w:p w14:paraId="3EAC90BF" w14:textId="77777777" w:rsidR="00B92FE3" w:rsidRDefault="00F00E9D">
      <w:pPr>
        <w:spacing w:before="7"/>
        <w:ind w:left="127"/>
        <w:rPr>
          <w:rFonts w:ascii="Arial" w:eastAsia="Arial" w:hAnsi="Arial" w:cs="Arial"/>
          <w:sz w:val="22"/>
          <w:szCs w:val="22"/>
        </w:rPr>
      </w:pPr>
      <w:r>
        <w:rPr>
          <w:w w:val="224"/>
          <w:sz w:val="14"/>
          <w:szCs w:val="14"/>
        </w:rPr>
        <w:t>!</w:t>
      </w:r>
      <w:r>
        <w:rPr>
          <w:rFonts w:ascii="Arial" w:eastAsia="Arial" w:hAnsi="Arial" w:cs="Arial"/>
          <w:spacing w:val="-76"/>
          <w:w w:val="224"/>
          <w:sz w:val="22"/>
          <w:szCs w:val="22"/>
        </w:rPr>
        <w:t xml:space="preserve"> </w:t>
      </w:r>
      <w:r>
        <w:rPr>
          <w:spacing w:val="-76"/>
          <w:w w:val="2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Enter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information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required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front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your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Electronic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Answer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Document.</w:t>
      </w:r>
    </w:p>
    <w:p w14:paraId="7D39BBA9" w14:textId="77777777" w:rsidR="00B92FE3" w:rsidRDefault="00F00E9D">
      <w:pPr>
        <w:spacing w:before="7"/>
        <w:ind w:left="127"/>
        <w:rPr>
          <w:rFonts w:ascii="Arial" w:eastAsia="Arial" w:hAnsi="Arial" w:cs="Arial"/>
          <w:sz w:val="22"/>
          <w:szCs w:val="22"/>
        </w:rPr>
      </w:pPr>
      <w:r>
        <w:rPr>
          <w:w w:val="224"/>
          <w:sz w:val="14"/>
          <w:szCs w:val="14"/>
        </w:rPr>
        <w:t>!</w:t>
      </w:r>
      <w:r>
        <w:rPr>
          <w:rFonts w:ascii="Arial" w:eastAsia="Arial" w:hAnsi="Arial" w:cs="Arial"/>
          <w:spacing w:val="-76"/>
          <w:w w:val="224"/>
          <w:sz w:val="22"/>
          <w:szCs w:val="22"/>
        </w:rPr>
        <w:t xml:space="preserve"> </w:t>
      </w:r>
      <w:r>
        <w:rPr>
          <w:spacing w:val="-76"/>
          <w:w w:val="2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Answer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all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questions.</w:t>
      </w:r>
    </w:p>
    <w:p w14:paraId="2AE13F27" w14:textId="77777777" w:rsidR="00B92FE3" w:rsidRDefault="00F00E9D">
      <w:pPr>
        <w:spacing w:before="7"/>
        <w:ind w:left="127"/>
        <w:rPr>
          <w:rFonts w:ascii="Arial" w:eastAsia="Arial" w:hAnsi="Arial" w:cs="Arial"/>
          <w:sz w:val="22"/>
          <w:szCs w:val="22"/>
        </w:rPr>
      </w:pPr>
      <w:r>
        <w:rPr>
          <w:w w:val="224"/>
          <w:sz w:val="14"/>
          <w:szCs w:val="14"/>
        </w:rPr>
        <w:t>!</w:t>
      </w:r>
      <w:r>
        <w:rPr>
          <w:rFonts w:ascii="Arial" w:eastAsia="Arial" w:hAnsi="Arial" w:cs="Arial"/>
          <w:spacing w:val="-76"/>
          <w:w w:val="224"/>
          <w:sz w:val="22"/>
          <w:szCs w:val="22"/>
        </w:rPr>
        <w:t xml:space="preserve"> </w:t>
      </w:r>
      <w:r>
        <w:rPr>
          <w:spacing w:val="-76"/>
          <w:w w:val="2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You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will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need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access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to:</w:t>
      </w:r>
    </w:p>
    <w:p w14:paraId="1E407F48" w14:textId="77777777" w:rsidR="00B92FE3" w:rsidRDefault="00F00E9D">
      <w:pPr>
        <w:spacing w:before="7"/>
        <w:ind w:left="12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computer</w:t>
      </w:r>
    </w:p>
    <w:p w14:paraId="2B5FA4E8" w14:textId="77777777" w:rsidR="00B92FE3" w:rsidRDefault="00F00E9D">
      <w:pPr>
        <w:spacing w:before="7"/>
        <w:ind w:left="12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printer</w:t>
      </w:r>
    </w:p>
    <w:p w14:paraId="0F461128" w14:textId="77777777" w:rsidR="00B92FE3" w:rsidRDefault="00F00E9D">
      <w:pPr>
        <w:spacing w:before="7"/>
        <w:ind w:left="12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appropriate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software</w:t>
      </w:r>
    </w:p>
    <w:p w14:paraId="0E0CD9D7" w14:textId="77777777" w:rsidR="00B92FE3" w:rsidRDefault="00F00E9D">
      <w:pPr>
        <w:spacing w:before="7"/>
        <w:ind w:left="12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electronic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version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Skeleton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Program.</w:t>
      </w:r>
    </w:p>
    <w:p w14:paraId="1E0DCA53" w14:textId="77777777" w:rsidR="00B92FE3" w:rsidRDefault="00F00E9D">
      <w:pPr>
        <w:spacing w:before="7"/>
        <w:ind w:left="127"/>
        <w:rPr>
          <w:rFonts w:ascii="Arial" w:eastAsia="Arial" w:hAnsi="Arial" w:cs="Arial"/>
          <w:sz w:val="22"/>
          <w:szCs w:val="22"/>
        </w:rPr>
      </w:pPr>
      <w:r>
        <w:rPr>
          <w:w w:val="224"/>
          <w:sz w:val="14"/>
          <w:szCs w:val="14"/>
        </w:rPr>
        <w:t>!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Before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start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examination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make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sure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your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Centre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Number,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Candidate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Name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Number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121794FE" w14:textId="77777777" w:rsidR="00B92FE3" w:rsidRDefault="00F00E9D">
      <w:pPr>
        <w:spacing w:before="7"/>
        <w:ind w:left="317" w:right="141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shown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clearly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footer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Electronic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Answer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Document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(not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front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cover).</w:t>
      </w:r>
    </w:p>
    <w:p w14:paraId="2DBB88A6" w14:textId="77777777" w:rsidR="00B92FE3" w:rsidRDefault="00B92FE3">
      <w:pPr>
        <w:spacing w:before="7" w:line="260" w:lineRule="exact"/>
        <w:rPr>
          <w:sz w:val="26"/>
          <w:szCs w:val="26"/>
        </w:rPr>
      </w:pPr>
    </w:p>
    <w:p w14:paraId="0E7620E0" w14:textId="77777777" w:rsidR="00B92FE3" w:rsidRDefault="00F00E9D">
      <w:pPr>
        <w:ind w:left="12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Information</w:t>
      </w:r>
    </w:p>
    <w:p w14:paraId="64D7D94F" w14:textId="77777777" w:rsidR="00B92FE3" w:rsidRDefault="00F00E9D">
      <w:pPr>
        <w:spacing w:before="7"/>
        <w:ind w:left="127"/>
        <w:rPr>
          <w:rFonts w:ascii="Arial" w:eastAsia="Arial" w:hAnsi="Arial" w:cs="Arial"/>
          <w:sz w:val="22"/>
          <w:szCs w:val="22"/>
        </w:rPr>
      </w:pPr>
      <w:r>
        <w:rPr>
          <w:w w:val="224"/>
          <w:sz w:val="14"/>
          <w:szCs w:val="14"/>
        </w:rPr>
        <w:t>!</w:t>
      </w:r>
      <w:r>
        <w:rPr>
          <w:rFonts w:ascii="Arial" w:eastAsia="Arial" w:hAnsi="Arial" w:cs="Arial"/>
          <w:spacing w:val="-76"/>
          <w:w w:val="224"/>
          <w:sz w:val="22"/>
          <w:szCs w:val="22"/>
        </w:rPr>
        <w:t xml:space="preserve"> </w:t>
      </w:r>
      <w:r>
        <w:rPr>
          <w:spacing w:val="-76"/>
          <w:w w:val="2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marks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questions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shown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brackets.</w:t>
      </w:r>
    </w:p>
    <w:p w14:paraId="47B8A4C8" w14:textId="77777777" w:rsidR="00B92FE3" w:rsidRDefault="00F00E9D">
      <w:pPr>
        <w:spacing w:before="7"/>
        <w:ind w:left="127"/>
        <w:rPr>
          <w:rFonts w:ascii="Arial" w:eastAsia="Arial" w:hAnsi="Arial" w:cs="Arial"/>
          <w:sz w:val="22"/>
          <w:szCs w:val="22"/>
        </w:rPr>
      </w:pPr>
      <w:r>
        <w:rPr>
          <w:w w:val="224"/>
          <w:sz w:val="14"/>
          <w:szCs w:val="14"/>
        </w:rPr>
        <w:t>!</w:t>
      </w:r>
      <w:r>
        <w:rPr>
          <w:rFonts w:ascii="Arial" w:eastAsia="Arial" w:hAnsi="Arial" w:cs="Arial"/>
          <w:spacing w:val="-76"/>
          <w:w w:val="224"/>
          <w:sz w:val="22"/>
          <w:szCs w:val="22"/>
        </w:rPr>
        <w:t xml:space="preserve"> </w:t>
      </w:r>
      <w:r>
        <w:rPr>
          <w:spacing w:val="-76"/>
          <w:w w:val="2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maximum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mark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this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paper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______________</w:t>
      </w:r>
      <w:r>
        <w:rPr>
          <w:rFonts w:ascii="Arial" w:eastAsia="Arial" w:hAnsi="Arial" w:cs="Arial"/>
          <w:sz w:val="22"/>
          <w:szCs w:val="22"/>
        </w:rPr>
        <w:t>.</w:t>
      </w:r>
    </w:p>
    <w:p w14:paraId="11967AE1" w14:textId="77777777" w:rsidR="00B92FE3" w:rsidRDefault="00F00E9D">
      <w:pPr>
        <w:spacing w:before="7"/>
        <w:ind w:left="127"/>
        <w:rPr>
          <w:rFonts w:ascii="Arial" w:eastAsia="Arial" w:hAnsi="Arial" w:cs="Arial"/>
          <w:sz w:val="22"/>
          <w:szCs w:val="22"/>
        </w:rPr>
      </w:pPr>
      <w:r>
        <w:rPr>
          <w:w w:val="224"/>
          <w:sz w:val="14"/>
          <w:szCs w:val="14"/>
        </w:rPr>
        <w:t>!</w:t>
      </w:r>
      <w:r>
        <w:rPr>
          <w:rFonts w:ascii="Arial" w:eastAsia="Arial" w:hAnsi="Arial" w:cs="Arial"/>
          <w:spacing w:val="-76"/>
          <w:w w:val="224"/>
          <w:sz w:val="22"/>
          <w:szCs w:val="22"/>
        </w:rPr>
        <w:t xml:space="preserve"> </w:t>
      </w:r>
      <w:r>
        <w:rPr>
          <w:spacing w:val="-76"/>
          <w:w w:val="2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extra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time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allowed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printing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collating.</w:t>
      </w:r>
    </w:p>
    <w:p w14:paraId="54F4C4A2" w14:textId="77777777" w:rsidR="00B92FE3" w:rsidRDefault="00F00E9D">
      <w:pPr>
        <w:spacing w:before="7"/>
        <w:ind w:left="127"/>
        <w:rPr>
          <w:rFonts w:ascii="Arial" w:eastAsia="Arial" w:hAnsi="Arial" w:cs="Arial"/>
          <w:sz w:val="22"/>
          <w:szCs w:val="22"/>
        </w:rPr>
      </w:pPr>
      <w:r>
        <w:rPr>
          <w:w w:val="224"/>
          <w:sz w:val="14"/>
          <w:szCs w:val="14"/>
        </w:rPr>
        <w:t>!</w:t>
      </w:r>
      <w:r>
        <w:rPr>
          <w:rFonts w:ascii="Arial" w:eastAsia="Arial" w:hAnsi="Arial" w:cs="Arial"/>
          <w:spacing w:val="-76"/>
          <w:w w:val="224"/>
          <w:sz w:val="22"/>
          <w:szCs w:val="22"/>
        </w:rPr>
        <w:t xml:space="preserve"> </w:t>
      </w:r>
      <w:r>
        <w:rPr>
          <w:spacing w:val="-76"/>
          <w:w w:val="2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question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paper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divided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into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four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sections.</w:t>
      </w:r>
    </w:p>
    <w:p w14:paraId="4D284BD9" w14:textId="77777777" w:rsidR="00B92FE3" w:rsidRDefault="00F00E9D">
      <w:pPr>
        <w:spacing w:before="7"/>
        <w:ind w:left="12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You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advised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spend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time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each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section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follows:</w:t>
      </w:r>
    </w:p>
    <w:p w14:paraId="1DF2AB3C" w14:textId="77777777" w:rsidR="00B92FE3" w:rsidRDefault="00F00E9D">
      <w:pPr>
        <w:spacing w:before="7"/>
        <w:ind w:left="12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Section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minutes</w:t>
      </w:r>
    </w:p>
    <w:p w14:paraId="019FE9C1" w14:textId="77777777" w:rsidR="00B92FE3" w:rsidRDefault="00F00E9D">
      <w:pPr>
        <w:spacing w:before="7"/>
        <w:ind w:left="12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Section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minutes</w:t>
      </w:r>
    </w:p>
    <w:p w14:paraId="6ED73321" w14:textId="77777777" w:rsidR="00B92FE3" w:rsidRDefault="00F00E9D">
      <w:pPr>
        <w:spacing w:before="7"/>
        <w:ind w:left="12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Section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10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minutes</w:t>
      </w:r>
    </w:p>
    <w:p w14:paraId="50D164A9" w14:textId="77777777" w:rsidR="00B92FE3" w:rsidRDefault="00F00E9D">
      <w:pPr>
        <w:spacing w:before="7"/>
        <w:ind w:left="12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Section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35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minutes.</w:t>
      </w:r>
    </w:p>
    <w:p w14:paraId="0C0F8D60" w14:textId="77777777" w:rsidR="00B92FE3" w:rsidRDefault="00B92FE3">
      <w:pPr>
        <w:spacing w:before="7" w:line="260" w:lineRule="exact"/>
        <w:rPr>
          <w:sz w:val="26"/>
          <w:szCs w:val="26"/>
        </w:rPr>
      </w:pPr>
    </w:p>
    <w:p w14:paraId="4BAF5784" w14:textId="77777777" w:rsidR="00B92FE3" w:rsidRDefault="00F00E9D">
      <w:pPr>
        <w:ind w:left="12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At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the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end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of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the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examination</w:t>
      </w:r>
    </w:p>
    <w:p w14:paraId="20BD5346" w14:textId="77777777" w:rsidR="00B92FE3" w:rsidRDefault="00F00E9D">
      <w:pPr>
        <w:spacing w:before="7"/>
        <w:ind w:left="127"/>
        <w:rPr>
          <w:rFonts w:ascii="Arial" w:eastAsia="Arial" w:hAnsi="Arial" w:cs="Arial"/>
          <w:sz w:val="22"/>
          <w:szCs w:val="22"/>
        </w:rPr>
      </w:pPr>
      <w:r>
        <w:rPr>
          <w:w w:val="224"/>
          <w:sz w:val="14"/>
          <w:szCs w:val="14"/>
        </w:rPr>
        <w:t>!</w:t>
      </w:r>
      <w:r>
        <w:rPr>
          <w:rFonts w:ascii="Arial" w:eastAsia="Arial" w:hAnsi="Arial" w:cs="Arial"/>
          <w:spacing w:val="-76"/>
          <w:w w:val="224"/>
          <w:sz w:val="22"/>
          <w:szCs w:val="22"/>
        </w:rPr>
        <w:t xml:space="preserve"> </w:t>
      </w:r>
      <w:r>
        <w:rPr>
          <w:spacing w:val="-76"/>
          <w:w w:val="2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Tie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together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all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your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printed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Electronic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Answer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Document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pages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hand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them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invigilator.</w:t>
      </w:r>
    </w:p>
    <w:p w14:paraId="1A30629F" w14:textId="77777777" w:rsidR="00B92FE3" w:rsidRDefault="00B92FE3">
      <w:pPr>
        <w:spacing w:before="7" w:line="260" w:lineRule="exact"/>
        <w:rPr>
          <w:sz w:val="26"/>
          <w:szCs w:val="26"/>
        </w:rPr>
      </w:pPr>
    </w:p>
    <w:p w14:paraId="49A50020" w14:textId="001F34E5" w:rsidR="00B92FE3" w:rsidRDefault="00653B64">
      <w:pPr>
        <w:spacing w:line="200" w:lineRule="exac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Total Score  </w:t>
      </w:r>
      <w:r w:rsidR="003759C7">
        <w:rPr>
          <w:rFonts w:ascii="Arial" w:eastAsia="Arial" w:hAnsi="Arial" w:cs="Arial"/>
          <w:b/>
          <w:sz w:val="22"/>
          <w:szCs w:val="22"/>
        </w:rPr>
        <w:t>7</w:t>
      </w:r>
      <w:r w:rsidR="0011160D"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sz w:val="22"/>
          <w:szCs w:val="22"/>
        </w:rPr>
        <w:t>..</w:t>
      </w:r>
    </w:p>
    <w:p w14:paraId="061DFFB2" w14:textId="6E27A1A0" w:rsidR="00653B64" w:rsidRDefault="00653B64">
      <w:pPr>
        <w:spacing w:line="200" w:lineRule="exact"/>
      </w:pPr>
      <w:bookmarkStart w:id="0" w:name="_GoBack"/>
      <w:bookmarkEnd w:id="0"/>
    </w:p>
    <w:p w14:paraId="4D5FC579" w14:textId="77777777" w:rsidR="00653B64" w:rsidRDefault="00653B64">
      <w:pPr>
        <w:spacing w:line="200" w:lineRule="exact"/>
      </w:pPr>
    </w:p>
    <w:p w14:paraId="5A02B8DF" w14:textId="77777777" w:rsidR="00B92FE3" w:rsidRDefault="00B92FE3">
      <w:pPr>
        <w:spacing w:before="1" w:line="240" w:lineRule="exact"/>
        <w:rPr>
          <w:sz w:val="24"/>
          <w:szCs w:val="24"/>
        </w:rPr>
        <w:sectPr w:rsidR="00B92FE3" w:rsidSect="00FC0E94">
          <w:pgSz w:w="11920" w:h="16840"/>
          <w:pgMar w:top="1580" w:right="863" w:bottom="280" w:left="851" w:header="720" w:footer="720" w:gutter="0"/>
          <w:cols w:space="720"/>
        </w:sectPr>
      </w:pPr>
    </w:p>
    <w:p w14:paraId="357B1668" w14:textId="77777777" w:rsidR="00B92FE3" w:rsidRDefault="00B92FE3">
      <w:pPr>
        <w:spacing w:before="4" w:line="240" w:lineRule="exact"/>
        <w:rPr>
          <w:sz w:val="24"/>
          <w:szCs w:val="24"/>
        </w:rPr>
      </w:pPr>
    </w:p>
    <w:p w14:paraId="4E1773FD" w14:textId="77777777" w:rsidR="00B92FE3" w:rsidRDefault="00F00E9D">
      <w:pPr>
        <w:ind w:left="127" w:right="-4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M/Jun10/COMP1</w:t>
      </w:r>
    </w:p>
    <w:p w14:paraId="74C99370" w14:textId="77777777" w:rsidR="00B92FE3" w:rsidRDefault="00F00E9D">
      <w:pPr>
        <w:spacing w:before="9"/>
        <w:rPr>
          <w:rFonts w:ascii="Arial" w:eastAsia="Arial" w:hAnsi="Arial" w:cs="Arial"/>
          <w:sz w:val="40"/>
          <w:szCs w:val="40"/>
        </w:rPr>
        <w:sectPr w:rsidR="00B92FE3">
          <w:type w:val="continuous"/>
          <w:pgSz w:w="11920" w:h="16840"/>
          <w:pgMar w:top="1580" w:right="760" w:bottom="280" w:left="780" w:header="720" w:footer="720" w:gutter="0"/>
          <w:cols w:num="2" w:space="720" w:equalWidth="0">
            <w:col w:w="1355" w:space="7441"/>
            <w:col w:w="1584"/>
          </w:cols>
        </w:sectPr>
      </w:pPr>
      <w:r>
        <w:br w:type="column"/>
      </w:r>
      <w:r>
        <w:rPr>
          <w:rFonts w:ascii="Arial" w:eastAsia="Arial" w:hAnsi="Arial" w:cs="Arial"/>
          <w:b/>
          <w:sz w:val="40"/>
          <w:szCs w:val="40"/>
        </w:rPr>
        <w:lastRenderedPageBreak/>
        <w:t>COMP1</w:t>
      </w:r>
    </w:p>
    <w:p w14:paraId="742A2A6B" w14:textId="721F1A94" w:rsidR="00B92FE3" w:rsidRDefault="005F065B">
      <w:pPr>
        <w:spacing w:line="200" w:lineRule="exact"/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36224" behindDoc="1" locked="0" layoutInCell="1" allowOverlap="1" wp14:anchorId="1815D0A6" wp14:editId="5235920B">
                <wp:simplePos x="0" y="0"/>
                <wp:positionH relativeFrom="page">
                  <wp:posOffset>578485</wp:posOffset>
                </wp:positionH>
                <wp:positionV relativeFrom="paragraph">
                  <wp:posOffset>-648134340</wp:posOffset>
                </wp:positionV>
                <wp:extent cx="258445" cy="650487650"/>
                <wp:effectExtent l="0" t="0" r="27305" b="12700"/>
                <wp:wrapNone/>
                <wp:docPr id="217" name="Group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445" cy="650487650"/>
                          <a:chOff x="907" y="-1024092"/>
                          <a:chExt cx="407" cy="1024390"/>
                        </a:xfrm>
                      </wpg:grpSpPr>
                      <wpg:grpSp>
                        <wpg:cNvPr id="218" name="Group 440"/>
                        <wpg:cNvGrpSpPr>
                          <a:grpSpLocks/>
                        </wpg:cNvGrpSpPr>
                        <wpg:grpSpPr bwMode="auto">
                          <a:xfrm>
                            <a:off x="907" y="-1024092"/>
                            <a:ext cx="407" cy="1024390"/>
                            <a:chOff x="907" y="-1024092"/>
                            <a:chExt cx="407" cy="1024390"/>
                          </a:xfrm>
                        </wpg:grpSpPr>
                        <wps:wsp>
                          <wps:cNvPr id="219" name="Freeform 453"/>
                          <wps:cNvSpPr>
                            <a:spLocks/>
                          </wps:cNvSpPr>
                          <wps:spPr bwMode="auto">
                            <a:xfrm flipV="1">
                              <a:off x="907" y="-1024092"/>
                              <a:ext cx="407" cy="1024117"/>
                            </a:xfrm>
                            <a:custGeom>
                              <a:avLst/>
                              <a:gdLst>
                                <a:gd name="T0" fmla="+- 0 907 907"/>
                                <a:gd name="T1" fmla="*/ T0 w 407"/>
                                <a:gd name="T2" fmla="+- 0 1314 907"/>
                                <a:gd name="T3" fmla="*/ T2 w 4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7">
                                  <a:moveTo>
                                    <a:pt x="0" y="0"/>
                                  </a:moveTo>
                                  <a:lnTo>
                                    <a:pt x="40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20" name="Group 441"/>
                          <wpg:cNvGrpSpPr>
                            <a:grpSpLocks/>
                          </wpg:cNvGrpSpPr>
                          <wpg:grpSpPr bwMode="auto">
                            <a:xfrm>
                              <a:off x="917" y="35"/>
                              <a:ext cx="0" cy="263"/>
                              <a:chOff x="917" y="35"/>
                              <a:chExt cx="0" cy="263"/>
                            </a:xfrm>
                          </wpg:grpSpPr>
                          <wps:wsp>
                            <wps:cNvPr id="221" name="Freeform 452"/>
                            <wps:cNvSpPr>
                              <a:spLocks/>
                            </wps:cNvSpPr>
                            <wps:spPr bwMode="auto">
                              <a:xfrm>
                                <a:off x="917" y="35"/>
                                <a:ext cx="0" cy="263"/>
                              </a:xfrm>
                              <a:custGeom>
                                <a:avLst/>
                                <a:gdLst>
                                  <a:gd name="T0" fmla="+- 0 298 35"/>
                                  <a:gd name="T1" fmla="*/ 298 h 263"/>
                                  <a:gd name="T2" fmla="+- 0 35 35"/>
                                  <a:gd name="T3" fmla="*/ 35 h 263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263">
                                    <a:moveTo>
                                      <a:pt x="0" y="263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22" name="Group 44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14" y="25"/>
                                <a:ext cx="407" cy="0"/>
                                <a:chOff x="1314" y="25"/>
                                <a:chExt cx="407" cy="0"/>
                              </a:xfrm>
                            </wpg:grpSpPr>
                            <wps:wsp>
                              <wps:cNvPr id="223" name="Freeform 4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14" y="25"/>
                                  <a:ext cx="407" cy="0"/>
                                </a:xfrm>
                                <a:custGeom>
                                  <a:avLst/>
                                  <a:gdLst>
                                    <a:gd name="T0" fmla="+- 0 1314 1314"/>
                                    <a:gd name="T1" fmla="*/ T0 w 407"/>
                                    <a:gd name="T2" fmla="+- 0 1721 1314"/>
                                    <a:gd name="T3" fmla="*/ T2 w 407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407">
                                      <a:moveTo>
                                        <a:pt x="0" y="0"/>
                                      </a:moveTo>
                                      <a:lnTo>
                                        <a:pt x="40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24" name="Group 44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314" y="35"/>
                                  <a:ext cx="0" cy="263"/>
                                  <a:chOff x="1314" y="35"/>
                                  <a:chExt cx="0" cy="263"/>
                                </a:xfrm>
                              </wpg:grpSpPr>
                              <wps:wsp>
                                <wps:cNvPr id="225" name="Freeform 45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14" y="35"/>
                                    <a:ext cx="0" cy="263"/>
                                  </a:xfrm>
                                  <a:custGeom>
                                    <a:avLst/>
                                    <a:gdLst>
                                      <a:gd name="T0" fmla="+- 0 298 35"/>
                                      <a:gd name="T1" fmla="*/ 298 h 263"/>
                                      <a:gd name="T2" fmla="+- 0 35 35"/>
                                      <a:gd name="T3" fmla="*/ 35 h 263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263">
                                        <a:moveTo>
                                          <a:pt x="0" y="263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26" name="Group 44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711" y="35"/>
                                    <a:ext cx="0" cy="263"/>
                                    <a:chOff x="1711" y="35"/>
                                    <a:chExt cx="0" cy="263"/>
                                  </a:xfrm>
                                </wpg:grpSpPr>
                                <wps:wsp>
                                  <wps:cNvPr id="227" name="Freeform 44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711" y="35"/>
                                      <a:ext cx="0" cy="263"/>
                                    </a:xfrm>
                                    <a:custGeom>
                                      <a:avLst/>
                                      <a:gdLst>
                                        <a:gd name="T0" fmla="+- 0 298 35"/>
                                        <a:gd name="T1" fmla="*/ 298 h 263"/>
                                        <a:gd name="T2" fmla="+- 0 35 35"/>
                                        <a:gd name="T3" fmla="*/ 35 h 263"/>
                                      </a:gdLst>
                                      <a:ahLst/>
                                      <a:cxnLst>
                                        <a:cxn ang="0">
                                          <a:pos x="0" y="T1"/>
                                        </a:cxn>
                                        <a:cxn ang="0">
                                          <a:pos x="0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h="263">
                                          <a:moveTo>
                                            <a:pt x="0" y="263"/>
                                          </a:moveTo>
                                          <a:lnTo>
                                            <a:pt x="0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228" name="Group 445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907" y="308"/>
                                      <a:ext cx="407" cy="0"/>
                                      <a:chOff x="907" y="308"/>
                                      <a:chExt cx="407" cy="0"/>
                                    </a:xfrm>
                                  </wpg:grpSpPr>
                                  <wps:wsp>
                                    <wps:cNvPr id="229" name="Freeform 448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07" y="308"/>
                                        <a:ext cx="407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907 907"/>
                                          <a:gd name="T1" fmla="*/ T0 w 407"/>
                                          <a:gd name="T2" fmla="+- 0 1314 907"/>
                                          <a:gd name="T3" fmla="*/ T2 w 407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07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407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230" name="Group 446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314" y="308"/>
                                        <a:ext cx="407" cy="0"/>
                                        <a:chOff x="1314" y="308"/>
                                        <a:chExt cx="407" cy="0"/>
                                      </a:xfrm>
                                    </wpg:grpSpPr>
                                    <wps:wsp>
                                      <wps:cNvPr id="231" name="Freeform 447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314" y="308"/>
                                          <a:ext cx="407" cy="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314 1314"/>
                                            <a:gd name="T1" fmla="*/ T0 w 407"/>
                                            <a:gd name="T2" fmla="+- 0 1721 1314"/>
                                            <a:gd name="T3" fmla="*/ T2 w 407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0"/>
                                            </a:cxn>
                                            <a:cxn ang="0">
                                              <a:pos x="T3" y="0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407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407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9" o:spid="_x0000_s1026" style="position:absolute;margin-left:45.55pt;margin-top:-51034.2pt;width:20.35pt;height:51219.5pt;z-index:-251680256;mso-position-horizontal-relative:page" coordorigin="9,-10240" coordsize="4,10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">
                <v:group id="Group 440" o:spid="_x0000_s1027" style="position:absolute;left:9;top:-10240;width:4;height:10242" coordorigin="9,-10240" coordsize="4,10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<v:shape id="Freeform 453" o:spid="_x0000_s1028" style="position:absolute;left:9;top:-10240;width:4;height:10240;flip:y;visibility:visible;mso-wrap-style:square;v-text-anchor:top" coordsize="407,1024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cOS8QA&#10;AADcAAAADwAAAGRycy9kb3ducmV2LnhtbESPQWvCQBSE7wX/w/IEL6XZGKwkqWsIguDR2oI9PrKv&#10;STD7NmRXjf56Vyj0OMzMN8yqGE0nLjS41rKCeRSDIK6sbrlW8P21fUtBOI+ssbNMCm7koFhPXlaY&#10;a3vlT7ocfC0ChF2OChrv+1xKVzVk0EW2Jw7erx0M+iCHWuoBrwFuOpnE8VIabDksNNjTpqHqdDgb&#10;BSWn/v7zmi3ipD3v0iPZ/fZ9odRsOpYfIDyN/j/8195pBck8g+eZcATk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XDkvEAAAA3AAAAA8AAAAAAAAAAAAAAAAAmAIAAGRycy9k&#10;b3ducmV2LnhtbFBLBQYAAAAABAAEAPUAAACJAwAAAAA=&#10;" path="m,l407,e" filled="f" strokeweight="1pt">
                    <v:path arrowok="t" o:connecttype="custom" o:connectlocs="0,0;407,0" o:connectangles="0,0"/>
                  </v:shape>
                  <v:group id="Group 441" o:spid="_x0000_s1029" style="position:absolute;left:9;width:0;height:2" coordorigin="917,35" coordsize="0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      <v:shape id="Freeform 452" o:spid="_x0000_s1030" style="position:absolute;left:917;top:35;width:0;height:263;visibility:visible;mso-wrap-style:square;v-text-anchor:top" coordsize="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o+UsQA&#10;AADcAAAADwAAAGRycy9kb3ducmV2LnhtbESPX2vCQBDE3wt+h2MFX0q9JLQiqadIoeCb9d/7NrdN&#10;orm9mFtj+u17hUIfh5n5DbNYDa5RPXWh9mwgnSagiAtvay4NHA/vT3NQQZAtNp7JwDcFWC1HDwvM&#10;rb/zjvq9lCpCOORooBJpc61DUZHDMPUtcfS+fOdQouxKbTu8R7hrdJYkM+2w5rhQYUtvFRWX/c1F&#10;SnF6/Lxu2/Dykfab87aRXfksxkzGw/oVlNAg/+G/9sYayLIUfs/EI6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KPlLEAAAA3AAAAA8AAAAAAAAAAAAAAAAAmAIAAGRycy9k&#10;b3ducmV2LnhtbFBLBQYAAAAABAAEAPUAAACJAwAAAAA=&#10;" path="m,263l,e" filled="f" strokeweight="1pt">
                      <v:path arrowok="t" o:connecttype="custom" o:connectlocs="0,298;0,35" o:connectangles="0,0"/>
                    </v:shape>
                    <v:group id="Group 442" o:spid="_x0000_s1031" style="position:absolute;left:1314;top:25;width:407;height:0" coordorigin="1314,25" coordsize="40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MqcrM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ypysxgAAANwA&#10;AAAPAAAAAAAAAAAAAAAAAKoCAABkcnMvZG93bnJldi54bWxQSwUGAAAAAAQABAD6AAAAnQMAAAAA&#10;">
                      <v:shape id="Freeform 451" o:spid="_x0000_s1032" style="position:absolute;left:1314;top:25;width:407;height:0;visibility:visible;mso-wrap-style:square;v-text-anchor:top" coordsize="40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UtN8QA&#10;AADcAAAADwAAAGRycy9kb3ducmV2LnhtbESP0WrCQBRE34X+w3IFX0LdNAWR1FWkEAjaPjT6AZfs&#10;NQlm74bdrUn/visIPg4zc4bZ7CbTixs531lW8LZMQRDXVnfcKDifitc1CB+QNfaWScEfedhtX2Yb&#10;zLUd+YduVWhEhLDPUUEbwpBL6euWDPqlHYijd7HOYIjSNVI7HCPc9DJL05U02HFcaHGgz5bqa/Vr&#10;FBQJXvemHHVxGEsXjl9J9u0TpRbzaf8BItAUnuFHu9QKsuwd7mfiEZD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1LTfEAAAA3AAAAA8AAAAAAAAAAAAAAAAAmAIAAGRycy9k&#10;b3ducmV2LnhtbFBLBQYAAAAABAAEAPUAAACJAwAAAAA=&#10;" path="m,l407,e" filled="f" strokeweight="1pt">
                        <v:path arrowok="t" o:connecttype="custom" o:connectlocs="0,0;407,0" o:connectangles="0,0"/>
                      </v:shape>
                      <v:group id="Group 443" o:spid="_x0000_s1033" style="position:absolute;left:1314;top:35;width:0;height:263" coordorigin="1314,35" coordsize="0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      <v:shape id="Freeform 450" o:spid="_x0000_s1034" style="position:absolute;left:1314;top:35;width:0;height:263;visibility:visible;mso-wrap-style:square;v-text-anchor:top" coordsize="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E4UcMA&#10;AADcAAAADwAAAGRycy9kb3ducmV2LnhtbESPQWvCQBSE7wX/w/IEL1I3hlpKdBURBG9W296f2dck&#10;Nfs2Zp8x/vtuQehxmJlvmMWqd7XqqA2VZwPTSQKKOPe24sLA58f2+Q1UEGSLtWcycKcAq+XgaYGZ&#10;9Tc+UHeUQkUIhwwNlCJNpnXIS3IYJr4hjt63bx1KlG2hbYu3CHe1TpPkVTusOC6U2NCmpPx8vLpI&#10;yb/Gp8u+CbP3abf72ddyKF7EmNGwX89BCfXyH360d9ZAms7g70w8Anr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E4UcMAAADcAAAADwAAAAAAAAAAAAAAAACYAgAAZHJzL2Rv&#10;d25yZXYueG1sUEsFBgAAAAAEAAQA9QAAAIgDAAAAAA==&#10;" path="m,263l,e" filled="f" strokeweight="1pt">
                          <v:path arrowok="t" o:connecttype="custom" o:connectlocs="0,298;0,35" o:connectangles="0,0"/>
                        </v:shape>
                        <v:group id="Group 444" o:spid="_x0000_s1035" style="position:absolute;left:1711;top:35;width:0;height:263" coordorigin="1711,35" coordsize="0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            <v:shape id="Freeform 449" o:spid="_x0000_s1036" style="position:absolute;left:1711;top:35;width:0;height:263;visibility:visible;mso-wrap-style:square;v-text-anchor:top" coordsize="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8DvcQA&#10;AADcAAAADwAAAGRycy9kb3ducmV2LnhtbESPQWvCQBSE74X+h+UJXopuDFYldZVSELxZrd6f2WeS&#10;mn2bZp8x/ffdQqHHYWa+YZbr3tWqozZUng1Mxgko4tzbigsDx4/NaAEqCLLF2jMZ+KYA69XjwxIz&#10;6++8p+4ghYoQDhkaKEWaTOuQl+QwjH1DHL2Lbx1KlG2hbYv3CHe1TpNkph1WHBdKbOitpPx6uLlI&#10;yU9P569dE57fJ932c1fLvpiKMcNB//oCSqiX//Bfe2sNpOkcfs/EI6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vA73EAAAA3AAAAA8AAAAAAAAAAAAAAAAAmAIAAGRycy9k&#10;b3ducmV2LnhtbFBLBQYAAAAABAAEAPUAAACJAwAAAAA=&#10;" path="m,263l,e" filled="f" strokeweight="1pt">
                            <v:path arrowok="t" o:connecttype="custom" o:connectlocs="0,298;0,35" o:connectangles="0,0"/>
                          </v:shape>
                          <v:group id="Group 445" o:spid="_x0000_s1037" style="position:absolute;left:907;top:308;width:407;height:0" coordorigin="907,308" coordsize="40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KrRs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rA1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Uiq0bCAAAA3AAAAA8A&#10;AAAAAAAAAAAAAAAAqgIAAGRycy9kb3ducmV2LnhtbFBLBQYAAAAABAAEAPoAAACZAwAAAAA=&#10;">
                            <v:shape id="Freeform 448" o:spid="_x0000_s1038" style="position:absolute;left:907;top:308;width:407;height:0;visibility:visible;mso-wrap-style:square;v-text-anchor:top" coordsize="40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0a3cQA&#10;AADcAAAADwAAAGRycy9kb3ducmV2LnhtbESPQWvCQBSE70L/w/IEL6FumkPR1FWkEAjaHhr9AY/s&#10;Mwlm34bdrUn/fVcQPA4z8w2z2U2mFzdyvrOs4G2ZgiCure64UXA+Fa8rED4ga+wtk4I/8rDbvsw2&#10;mGs78g/dqtCICGGfo4I2hCGX0tctGfRLOxBH72KdwRCla6R2OEa46WWWpu/SYMdxocWBPluqr9Wv&#10;UVAkeN2bctTFYSxdOH4l2bdPlFrMp/0HiEBTeIYf7VIryLI13M/EIyC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dGt3EAAAA3AAAAA8AAAAAAAAAAAAAAAAAmAIAAGRycy9k&#10;b3ducmV2LnhtbFBLBQYAAAAABAAEAPUAAACJAwAAAAA=&#10;" path="m,l407,e" filled="f" strokeweight="1pt">
                              <v:path arrowok="t" o:connecttype="custom" o:connectlocs="0,0;407,0" o:connectangles="0,0"/>
                            </v:shape>
                            <v:group id="Group 446" o:spid="_x0000_s1039" style="position:absolute;left:1314;top:308;width:407;height:0" coordorigin="1314,308" coordsize="40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            <v:shape id="Freeform 447" o:spid="_x0000_s1040" style="position:absolute;left:1314;top:308;width:407;height:0;visibility:visible;mso-wrap-style:square;v-text-anchor:top" coordsize="40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KABsMA&#10;AADcAAAADwAAAGRycy9kb3ducmV2LnhtbESP0WrCQBRE3wv+w3KFvgTdGKGU6CoiBEKrD1o/4JK9&#10;JsHs3bC7mvj3bqHQx2FmzjDr7Wg68SDnW8sKFvMUBHFldcu1gstPMfsE4QOyxs4yKXiSh+1m8rbG&#10;XNuBT/Q4h1pECPscFTQh9LmUvmrIoJ/bnjh6V+sMhihdLbXDIcJNJ7M0/ZAGW44LDfa0b6i6ne9G&#10;QZHgbWfKQRdfQ+nC9yHJjj5R6n067lYgAo3hP/zXLrWCbLmA3zPxCMjN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KABsMAAADcAAAADwAAAAAAAAAAAAAAAACYAgAAZHJzL2Rv&#10;d25yZXYueG1sUEsFBgAAAAAEAAQA9QAAAIgDAAAAAA==&#10;" path="m,l407,e" filled="f" strokeweight="1pt">
                                <v:path arrowok="t" o:connecttype="custom" o:connectlocs="0,0;407,0" o:connectangles="0,0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</w:p>
    <w:p w14:paraId="10AA38F2" w14:textId="77777777" w:rsidR="00B92FE3" w:rsidRDefault="00B92FE3">
      <w:pPr>
        <w:spacing w:before="19" w:line="220" w:lineRule="exact"/>
        <w:rPr>
          <w:sz w:val="22"/>
          <w:szCs w:val="22"/>
        </w:rPr>
      </w:pPr>
    </w:p>
    <w:p w14:paraId="6D5748F2" w14:textId="77777777" w:rsidR="00B92FE3" w:rsidRDefault="00F00E9D">
      <w:pPr>
        <w:spacing w:before="32"/>
        <w:ind w:left="4533" w:right="449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Section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</w:p>
    <w:p w14:paraId="48964C1F" w14:textId="77777777" w:rsidR="00B92FE3" w:rsidRDefault="00B92FE3">
      <w:pPr>
        <w:spacing w:before="14" w:line="280" w:lineRule="exact"/>
        <w:rPr>
          <w:sz w:val="28"/>
          <w:szCs w:val="28"/>
        </w:rPr>
      </w:pPr>
    </w:p>
    <w:p w14:paraId="48F323CB" w14:textId="77777777" w:rsidR="00B92FE3" w:rsidRDefault="00F00E9D">
      <w:pPr>
        <w:ind w:left="1710" w:right="1676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You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advised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spend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more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than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35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minutes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this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section.</w:t>
      </w:r>
    </w:p>
    <w:p w14:paraId="32B0F71E" w14:textId="77777777" w:rsidR="00B92FE3" w:rsidRDefault="00B92FE3">
      <w:pPr>
        <w:spacing w:before="18" w:line="220" w:lineRule="exact"/>
        <w:rPr>
          <w:sz w:val="22"/>
          <w:szCs w:val="22"/>
        </w:rPr>
      </w:pPr>
    </w:p>
    <w:p w14:paraId="4A05019B" w14:textId="77777777" w:rsidR="00B92FE3" w:rsidRDefault="00F00E9D">
      <w:pPr>
        <w:ind w:left="14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</w:t>
      </w:r>
      <w:r>
        <w:rPr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Type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your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answers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Section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your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Electronic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Answer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Document.</w:t>
      </w:r>
      <w:r>
        <w:rPr>
          <w:rFonts w:ascii="Arial" w:eastAsia="Arial" w:hAnsi="Arial" w:cs="Arial"/>
          <w:spacing w:val="6"/>
          <w:sz w:val="22"/>
          <w:szCs w:val="22"/>
        </w:rPr>
        <w:t xml:space="preserve">  </w:t>
      </w:r>
    </w:p>
    <w:p w14:paraId="3D1B6AA1" w14:textId="6723C7E3" w:rsidR="00B92FE3" w:rsidRDefault="00181D1F">
      <w:pPr>
        <w:spacing w:before="11"/>
        <w:ind w:left="147"/>
        <w:rPr>
          <w:rFonts w:ascii="Arial" w:eastAsia="Arial" w:hAnsi="Arial" w:cs="Arial"/>
          <w:sz w:val="22"/>
          <w:szCs w:val="22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35200" behindDoc="1" locked="0" layoutInCell="1" allowOverlap="1" wp14:anchorId="730A4F8E" wp14:editId="1D6C847F">
                <wp:simplePos x="0" y="0"/>
                <wp:positionH relativeFrom="page">
                  <wp:posOffset>575945</wp:posOffset>
                </wp:positionH>
                <wp:positionV relativeFrom="paragraph">
                  <wp:posOffset>321310</wp:posOffset>
                </wp:positionV>
                <wp:extent cx="6264275" cy="0"/>
                <wp:effectExtent l="13970" t="5080" r="8255" b="13970"/>
                <wp:wrapNone/>
                <wp:docPr id="232" name="Group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0"/>
                          <a:chOff x="907" y="506"/>
                          <a:chExt cx="9865" cy="0"/>
                        </a:xfrm>
                      </wpg:grpSpPr>
                      <wps:wsp>
                        <wps:cNvPr id="233" name="Freeform 455"/>
                        <wps:cNvSpPr>
                          <a:spLocks/>
                        </wps:cNvSpPr>
                        <wps:spPr bwMode="auto">
                          <a:xfrm>
                            <a:off x="907" y="506"/>
                            <a:ext cx="9865" cy="0"/>
                          </a:xfrm>
                          <a:custGeom>
                            <a:avLst/>
                            <a:gdLst>
                              <a:gd name="T0" fmla="+- 0 907 907"/>
                              <a:gd name="T1" fmla="*/ T0 w 9865"/>
                              <a:gd name="T2" fmla="+- 0 10772 907"/>
                              <a:gd name="T3" fmla="*/ T2 w 98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65">
                                <a:moveTo>
                                  <a:pt x="0" y="0"/>
                                </a:moveTo>
                                <a:lnTo>
                                  <a:pt x="986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4" o:spid="_x0000_s1026" style="position:absolute;margin-left:45.35pt;margin-top:25.3pt;width:493.25pt;height:0;z-index:-251681280;mso-position-horizontal-relative:page" coordorigin="907,506" coordsize="98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">
                <v:shape id="Freeform 455" o:spid="_x0000_s1027" style="position:absolute;left:907;top:506;width:9865;height:0;visibility:visible;mso-wrap-style:square;v-text-anchor:top" coordsize="98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fjwMMA&#10;AADcAAAADwAAAGRycy9kb3ducmV2LnhtbESPQYvCMBSE7wv+h/AEb2uqQpFqlCIIixepyrLHR/Ns&#10;i81LTbK2/nsjLOxxmJlvmPV2MK14kPONZQWzaQKCuLS64UrB5bz/XILwAVlja5kUPMnDdjP6WGOm&#10;bc8FPU6hEhHCPkMFdQhdJqUvazLop7Yjjt7VOoMhSldJ7bCPcNPKeZKk0mDDcaHGjnY1lbfTr1FQ&#10;5GezK755b+/uWPT4kx7ya6rUZDzkKxCBhvAf/mt/aQXzxQLeZ+IR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fjwMMAAADcAAAADwAAAAAAAAAAAAAAAACYAgAAZHJzL2Rv&#10;d25yZXYueG1sUEsFBgAAAAAEAAQA9QAAAIgDAAAAAA==&#10;" path="m,l9865,e" filled="f" strokeweight=".5pt">
                  <v:path arrowok="t" o:connecttype="custom" o:connectlocs="0,0;9865,0" o:connectangles="0,0"/>
                </v:shape>
                <w10:wrap anchorx="page"/>
              </v:group>
            </w:pict>
          </mc:Fallback>
        </mc:AlternateContent>
      </w:r>
      <w:r w:rsidR="00F00E9D"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 w:rsidR="00F00E9D">
        <w:rPr>
          <w:sz w:val="22"/>
          <w:szCs w:val="22"/>
        </w:rPr>
        <w:t xml:space="preserve">                           </w:t>
      </w:r>
      <w:r w:rsidR="00F00E9D">
        <w:rPr>
          <w:rFonts w:ascii="Arial" w:eastAsia="Arial" w:hAnsi="Arial" w:cs="Arial"/>
          <w:sz w:val="22"/>
          <w:szCs w:val="22"/>
        </w:rPr>
        <w:t>You</w:t>
      </w:r>
      <w:r w:rsidR="00F00E9D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F00E9D">
        <w:rPr>
          <w:rFonts w:ascii="Arial" w:eastAsia="Arial" w:hAnsi="Arial" w:cs="Arial"/>
          <w:b/>
          <w:sz w:val="22"/>
          <w:szCs w:val="22"/>
        </w:rPr>
        <w:t>must</w:t>
      </w:r>
      <w:r w:rsidR="00F00E9D"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 w:rsidR="00F00E9D">
        <w:rPr>
          <w:rFonts w:ascii="Arial" w:eastAsia="Arial" w:hAnsi="Arial" w:cs="Arial"/>
          <w:b/>
          <w:sz w:val="22"/>
          <w:szCs w:val="22"/>
        </w:rPr>
        <w:t>save</w:t>
      </w:r>
      <w:r w:rsidR="00F00E9D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F00E9D">
        <w:rPr>
          <w:rFonts w:ascii="Arial" w:eastAsia="Arial" w:hAnsi="Arial" w:cs="Arial"/>
          <w:sz w:val="22"/>
          <w:szCs w:val="22"/>
        </w:rPr>
        <w:t>this</w:t>
      </w:r>
      <w:r w:rsidR="00F00E9D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F00E9D">
        <w:rPr>
          <w:rFonts w:ascii="Arial" w:eastAsia="Arial" w:hAnsi="Arial" w:cs="Arial"/>
          <w:sz w:val="22"/>
          <w:szCs w:val="22"/>
        </w:rPr>
        <w:t>document</w:t>
      </w:r>
      <w:r w:rsidR="00F00E9D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F00E9D">
        <w:rPr>
          <w:rFonts w:ascii="Arial" w:eastAsia="Arial" w:hAnsi="Arial" w:cs="Arial"/>
          <w:sz w:val="22"/>
          <w:szCs w:val="22"/>
        </w:rPr>
        <w:t>at</w:t>
      </w:r>
      <w:r w:rsidR="00F00E9D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F00E9D">
        <w:rPr>
          <w:rFonts w:ascii="Arial" w:eastAsia="Arial" w:hAnsi="Arial" w:cs="Arial"/>
          <w:sz w:val="22"/>
          <w:szCs w:val="22"/>
        </w:rPr>
        <w:t>regular</w:t>
      </w:r>
      <w:r w:rsidR="00F00E9D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F00E9D">
        <w:rPr>
          <w:rFonts w:ascii="Arial" w:eastAsia="Arial" w:hAnsi="Arial" w:cs="Arial"/>
          <w:sz w:val="22"/>
          <w:szCs w:val="22"/>
        </w:rPr>
        <w:t>intervals.</w:t>
      </w:r>
    </w:p>
    <w:p w14:paraId="5FD67BBA" w14:textId="77777777" w:rsidR="00B92FE3" w:rsidRDefault="00B92FE3">
      <w:pPr>
        <w:spacing w:before="8" w:line="160" w:lineRule="exact"/>
        <w:rPr>
          <w:sz w:val="17"/>
          <w:szCs w:val="17"/>
        </w:rPr>
      </w:pPr>
    </w:p>
    <w:p w14:paraId="42557539" w14:textId="77777777" w:rsidR="00B92FE3" w:rsidRDefault="00B92FE3">
      <w:pPr>
        <w:spacing w:line="200" w:lineRule="exact"/>
      </w:pPr>
    </w:p>
    <w:p w14:paraId="637EDFB3" w14:textId="77777777" w:rsidR="00B92FE3" w:rsidRDefault="00B92FE3">
      <w:pPr>
        <w:spacing w:line="200" w:lineRule="exact"/>
      </w:pPr>
    </w:p>
    <w:p w14:paraId="2C20A785" w14:textId="68C73D8E" w:rsidR="00F00E9D" w:rsidRDefault="00F00E9D" w:rsidP="00296A4D">
      <w:pPr>
        <w:ind w:left="147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Question 1</w:t>
      </w:r>
    </w:p>
    <w:p w14:paraId="03D97FC3" w14:textId="7A223B44" w:rsidR="00296A4D" w:rsidRDefault="00296A4D" w:rsidP="00296A4D">
      <w:pPr>
        <w:widowControl w:val="0"/>
        <w:autoSpaceDE w:val="0"/>
        <w:autoSpaceDN w:val="0"/>
        <w:adjustRightInd w:val="0"/>
        <w:spacing w:before="240"/>
        <w:ind w:left="567" w:right="567" w:hanging="420"/>
        <w:rPr>
          <w:rFonts w:ascii="Arial" w:hAnsi="Arial" w:cs="Arial"/>
        </w:rPr>
      </w:pPr>
      <w:r>
        <w:rPr>
          <w:rFonts w:ascii="Arial" w:hAnsi="Arial" w:cs="Arial"/>
        </w:rPr>
        <w:t>Computer programs process and store numeric data.</w:t>
      </w:r>
    </w:p>
    <w:p w14:paraId="4A070919" w14:textId="77777777" w:rsidR="00296A4D" w:rsidRDefault="00296A4D" w:rsidP="00296A4D">
      <w:pPr>
        <w:widowControl w:val="0"/>
        <w:autoSpaceDE w:val="0"/>
        <w:autoSpaceDN w:val="0"/>
        <w:adjustRightInd w:val="0"/>
        <w:spacing w:before="240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A computer game stores the following data:</w:t>
      </w:r>
    </w:p>
    <w:p w14:paraId="0AF4D2D6" w14:textId="77777777" w:rsidR="00296A4D" w:rsidRDefault="00296A4D" w:rsidP="00296A4D">
      <w:pPr>
        <w:widowControl w:val="0"/>
        <w:autoSpaceDE w:val="0"/>
        <w:autoSpaceDN w:val="0"/>
        <w:adjustRightInd w:val="0"/>
        <w:spacing w:before="240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•        </w:t>
      </w:r>
      <w:r>
        <w:rPr>
          <w:rFonts w:ascii="Arial" w:hAnsi="Arial" w:cs="Arial"/>
          <w:b/>
          <w:bCs/>
        </w:rPr>
        <w:t>level of difficulty</w:t>
      </w:r>
      <w:r>
        <w:rPr>
          <w:rFonts w:ascii="Arial" w:hAnsi="Arial" w:cs="Arial"/>
        </w:rPr>
        <w:t xml:space="preserve"> as an integer in the range 1 to 15</w:t>
      </w:r>
      <w:r>
        <w:rPr>
          <w:rFonts w:ascii="Arial" w:hAnsi="Arial" w:cs="Arial"/>
        </w:rPr>
        <w:br/>
      </w:r>
    </w:p>
    <w:p w14:paraId="6D490B8B" w14:textId="77777777" w:rsidR="00296A4D" w:rsidRDefault="00296A4D" w:rsidP="00296A4D">
      <w:pPr>
        <w:widowControl w:val="0"/>
        <w:autoSpaceDE w:val="0"/>
        <w:autoSpaceDN w:val="0"/>
        <w:adjustRightInd w:val="0"/>
        <w:spacing w:before="240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•        </w:t>
      </w:r>
      <w:r>
        <w:rPr>
          <w:rFonts w:ascii="Arial" w:hAnsi="Arial" w:cs="Arial"/>
          <w:b/>
          <w:bCs/>
        </w:rPr>
        <w:t>player rating</w:t>
      </w:r>
      <w:r>
        <w:rPr>
          <w:rFonts w:ascii="Arial" w:hAnsi="Arial" w:cs="Arial"/>
        </w:rPr>
        <w:t xml:space="preserve"> as an integer in the range -120 to +120</w:t>
      </w:r>
      <w:r>
        <w:rPr>
          <w:rFonts w:ascii="Arial" w:hAnsi="Arial" w:cs="Arial"/>
        </w:rPr>
        <w:br/>
      </w:r>
    </w:p>
    <w:p w14:paraId="264CCF5B" w14:textId="77777777" w:rsidR="00296A4D" w:rsidRDefault="00296A4D" w:rsidP="00296A4D">
      <w:pPr>
        <w:widowControl w:val="0"/>
        <w:autoSpaceDE w:val="0"/>
        <w:autoSpaceDN w:val="0"/>
        <w:adjustRightInd w:val="0"/>
        <w:spacing w:before="240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•        </w:t>
      </w:r>
      <w:r>
        <w:rPr>
          <w:rFonts w:ascii="Arial" w:hAnsi="Arial" w:cs="Arial"/>
          <w:b/>
          <w:bCs/>
        </w:rPr>
        <w:t>fuel level</w:t>
      </w:r>
      <w:r>
        <w:rPr>
          <w:rFonts w:ascii="Arial" w:hAnsi="Arial" w:cs="Arial"/>
        </w:rPr>
        <w:t xml:space="preserve"> as a number with a fractional part.</w:t>
      </w:r>
      <w:r>
        <w:rPr>
          <w:rFonts w:ascii="Arial" w:hAnsi="Arial" w:cs="Arial"/>
        </w:rPr>
        <w:br/>
        <w:t>This number is in the range 0 to 100.</w:t>
      </w:r>
    </w:p>
    <w:p w14:paraId="475FFA58" w14:textId="1109FA10" w:rsidR="00296A4D" w:rsidRDefault="00296A4D" w:rsidP="00296A4D">
      <w:pPr>
        <w:widowControl w:val="0"/>
        <w:autoSpaceDE w:val="0"/>
        <w:autoSpaceDN w:val="0"/>
        <w:adjustRightInd w:val="0"/>
        <w:spacing w:before="240"/>
        <w:rPr>
          <w:rFonts w:ascii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</w:t>
      </w:r>
      <w:r w:rsidRPr="005F065B">
        <w:rPr>
          <w:rFonts w:ascii="Arial" w:eastAsia="Arial" w:hAnsi="Arial" w:cs="Arial"/>
          <w:b/>
          <w:sz w:val="22"/>
          <w:szCs w:val="22"/>
          <w:bdr w:val="single" w:sz="4" w:space="0" w:color="auto"/>
        </w:rPr>
        <w:t>0</w:t>
      </w:r>
      <w:r w:rsidRPr="005F065B">
        <w:rPr>
          <w:b/>
          <w:sz w:val="22"/>
          <w:szCs w:val="22"/>
          <w:bdr w:val="single" w:sz="4" w:space="0" w:color="auto"/>
        </w:rPr>
        <w:t xml:space="preserve">     </w:t>
      </w:r>
      <w:r w:rsidRPr="005F065B">
        <w:rPr>
          <w:rFonts w:ascii="Arial" w:eastAsia="Arial" w:hAnsi="Arial" w:cs="Arial"/>
          <w:b/>
          <w:sz w:val="22"/>
          <w:szCs w:val="22"/>
          <w:bdr w:val="single" w:sz="4" w:space="0" w:color="auto"/>
        </w:rPr>
        <w:t>1</w:t>
      </w:r>
      <w:r>
        <w:rPr>
          <w:b/>
          <w:sz w:val="22"/>
          <w:szCs w:val="22"/>
        </w:rPr>
        <w:t xml:space="preserve">  </w:t>
      </w:r>
      <w:r>
        <w:rPr>
          <w:b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3"/>
          <w:sz w:val="22"/>
          <w:szCs w:val="22"/>
        </w:rPr>
        <w:t xml:space="preserve"> </w:t>
      </w:r>
      <w:r>
        <w:rPr>
          <w:position w:val="-13"/>
          <w:sz w:val="22"/>
          <w:szCs w:val="22"/>
        </w:rPr>
        <w:t xml:space="preserve">   </w:t>
      </w:r>
    </w:p>
    <w:p w14:paraId="6BBB9346" w14:textId="4813CCD2" w:rsidR="00296A4D" w:rsidRDefault="00296A4D" w:rsidP="00296A4D">
      <w:pPr>
        <w:widowControl w:val="0"/>
        <w:autoSpaceDE w:val="0"/>
        <w:autoSpaceDN w:val="0"/>
        <w:adjustRightInd w:val="0"/>
        <w:spacing w:before="240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 (a)     The level of difficulty is stored as an </w:t>
      </w:r>
      <w:r>
        <w:rPr>
          <w:rFonts w:ascii="Arial" w:hAnsi="Arial" w:cs="Arial"/>
          <w:b/>
          <w:bCs/>
        </w:rPr>
        <w:t>unsigned binary number</w:t>
      </w:r>
      <w:r>
        <w:rPr>
          <w:rFonts w:ascii="Arial" w:hAnsi="Arial" w:cs="Arial"/>
        </w:rPr>
        <w:t xml:space="preserve"> using a single byte.</w:t>
      </w:r>
      <w:r>
        <w:rPr>
          <w:rFonts w:ascii="Arial" w:hAnsi="Arial" w:cs="Arial"/>
        </w:rPr>
        <w:br/>
        <w:t>For a particular game, the level of difficulty was set at 11.</w:t>
      </w:r>
    </w:p>
    <w:p w14:paraId="6D5E4A4C" w14:textId="26ADD377" w:rsidR="00296A4D" w:rsidRDefault="00296A4D" w:rsidP="00296A4D">
      <w:pPr>
        <w:widowControl w:val="0"/>
        <w:autoSpaceDE w:val="0"/>
        <w:autoSpaceDN w:val="0"/>
        <w:adjustRightInd w:val="0"/>
        <w:spacing w:before="240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Calculate its binary value.</w:t>
      </w:r>
    </w:p>
    <w:p w14:paraId="390454D8" w14:textId="3A8C9456" w:rsidR="00296A4D" w:rsidRDefault="00296A4D" w:rsidP="00296A4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(2)</w:t>
      </w:r>
    </w:p>
    <w:p w14:paraId="2BDCC5ED" w14:textId="33D665F9" w:rsidR="00296A4D" w:rsidRDefault="00296A4D" w:rsidP="00296A4D">
      <w:pPr>
        <w:widowControl w:val="0"/>
        <w:autoSpaceDE w:val="0"/>
        <w:autoSpaceDN w:val="0"/>
        <w:adjustRightInd w:val="0"/>
        <w:spacing w:before="240"/>
        <w:rPr>
          <w:rFonts w:ascii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</w:t>
      </w:r>
      <w:r w:rsidRPr="005F065B">
        <w:rPr>
          <w:rFonts w:ascii="Arial" w:eastAsia="Arial" w:hAnsi="Arial" w:cs="Arial"/>
          <w:b/>
          <w:sz w:val="22"/>
          <w:szCs w:val="22"/>
          <w:bdr w:val="single" w:sz="4" w:space="0" w:color="auto"/>
        </w:rPr>
        <w:t>0</w:t>
      </w:r>
      <w:r w:rsidRPr="005F065B">
        <w:rPr>
          <w:b/>
          <w:sz w:val="22"/>
          <w:szCs w:val="22"/>
          <w:bdr w:val="single" w:sz="4" w:space="0" w:color="auto"/>
        </w:rPr>
        <w:t xml:space="preserve">     </w:t>
      </w:r>
      <w:r>
        <w:rPr>
          <w:rFonts w:ascii="Arial" w:eastAsia="Arial" w:hAnsi="Arial" w:cs="Arial"/>
          <w:b/>
          <w:sz w:val="22"/>
          <w:szCs w:val="22"/>
          <w:bdr w:val="single" w:sz="4" w:space="0" w:color="auto"/>
        </w:rPr>
        <w:t>2</w:t>
      </w:r>
      <w:r>
        <w:rPr>
          <w:b/>
          <w:sz w:val="22"/>
          <w:szCs w:val="22"/>
        </w:rPr>
        <w:t xml:space="preserve">  </w:t>
      </w:r>
      <w:r>
        <w:rPr>
          <w:b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3"/>
          <w:sz w:val="22"/>
          <w:szCs w:val="22"/>
        </w:rPr>
        <w:t xml:space="preserve"> </w:t>
      </w:r>
      <w:r>
        <w:rPr>
          <w:position w:val="-13"/>
          <w:sz w:val="22"/>
          <w:szCs w:val="22"/>
        </w:rPr>
        <w:t xml:space="preserve">   </w:t>
      </w:r>
    </w:p>
    <w:p w14:paraId="712685E1" w14:textId="4FA1DF0D" w:rsidR="00296A4D" w:rsidRDefault="00296A4D" w:rsidP="00296A4D">
      <w:pPr>
        <w:widowControl w:val="0"/>
        <w:autoSpaceDE w:val="0"/>
        <w:autoSpaceDN w:val="0"/>
        <w:adjustRightInd w:val="0"/>
        <w:spacing w:before="240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 (b)     A player rating value is stored as a </w:t>
      </w:r>
      <w:r>
        <w:rPr>
          <w:rFonts w:ascii="Arial" w:hAnsi="Arial" w:cs="Arial"/>
          <w:b/>
          <w:bCs/>
        </w:rPr>
        <w:t>two's complement integer</w:t>
      </w:r>
      <w:r>
        <w:rPr>
          <w:rFonts w:ascii="Arial" w:hAnsi="Arial" w:cs="Arial"/>
        </w:rPr>
        <w:t xml:space="preserve"> using a single byte.</w:t>
      </w:r>
    </w:p>
    <w:p w14:paraId="2CB398FE" w14:textId="77777777" w:rsidR="00296A4D" w:rsidRDefault="00296A4D" w:rsidP="00296A4D">
      <w:pPr>
        <w:widowControl w:val="0"/>
        <w:autoSpaceDE w:val="0"/>
        <w:autoSpaceDN w:val="0"/>
        <w:adjustRightInd w:val="0"/>
        <w:spacing w:before="240"/>
        <w:ind w:left="1134" w:right="567" w:hanging="567"/>
        <w:rPr>
          <w:rFonts w:ascii="Arial" w:hAnsi="Arial" w:cs="Arial"/>
        </w:rPr>
      </w:pPr>
    </w:p>
    <w:p w14:paraId="31432F04" w14:textId="010107D1" w:rsidR="00296A4D" w:rsidRDefault="00296A4D" w:rsidP="00296A4D">
      <w:pPr>
        <w:ind w:left="255" w:right="293"/>
        <w:rPr>
          <w:rFonts w:ascii="Arial" w:hAnsi="Arial" w:cs="Arial"/>
        </w:rPr>
      </w:pPr>
      <w:r w:rsidRPr="005F065B">
        <w:rPr>
          <w:rFonts w:ascii="Arial" w:eastAsia="Arial" w:hAnsi="Arial" w:cs="Arial"/>
          <w:b/>
          <w:sz w:val="22"/>
          <w:szCs w:val="22"/>
          <w:bdr w:val="single" w:sz="4" w:space="0" w:color="auto"/>
        </w:rPr>
        <w:t>0</w:t>
      </w:r>
      <w:r w:rsidRPr="005F065B">
        <w:rPr>
          <w:b/>
          <w:sz w:val="22"/>
          <w:szCs w:val="22"/>
          <w:bdr w:val="single" w:sz="4" w:space="0" w:color="auto"/>
        </w:rPr>
        <w:t xml:space="preserve">     </w:t>
      </w:r>
      <w:r w:rsidRPr="005F065B">
        <w:rPr>
          <w:rFonts w:ascii="Arial" w:eastAsia="Arial" w:hAnsi="Arial" w:cs="Arial"/>
          <w:b/>
          <w:sz w:val="22"/>
          <w:szCs w:val="22"/>
          <w:bdr w:val="single" w:sz="4" w:space="0" w:color="auto"/>
        </w:rPr>
        <w:t>3</w:t>
      </w:r>
      <w:r w:rsidRPr="005F065B">
        <w:rPr>
          <w:b/>
          <w:sz w:val="22"/>
          <w:szCs w:val="22"/>
          <w:bdr w:val="single" w:sz="4" w:space="0" w:color="auto"/>
        </w:rPr>
        <w:t xml:space="preserve"> </w:t>
      </w:r>
      <w:r>
        <w:rPr>
          <w:b/>
          <w:sz w:val="22"/>
          <w:szCs w:val="22"/>
        </w:rPr>
        <w:t xml:space="preserve"> </w:t>
      </w:r>
      <w:r>
        <w:rPr>
          <w:b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 xml:space="preserve">    </w:t>
      </w:r>
      <w:r>
        <w:rPr>
          <w:spacing w:val="-16"/>
          <w:position w:val="1"/>
          <w:sz w:val="22"/>
          <w:szCs w:val="22"/>
        </w:rPr>
        <w:t xml:space="preserve"> </w:t>
      </w:r>
      <w:r>
        <w:rPr>
          <w:rFonts w:ascii="Arial" w:hAnsi="Arial" w:cs="Arial"/>
        </w:rPr>
        <w:t xml:space="preserve"> (i)      Convert the player rating value of 119 into binary.</w:t>
      </w:r>
    </w:p>
    <w:p w14:paraId="445AB59F" w14:textId="47FF8F06" w:rsidR="00296A4D" w:rsidRDefault="00296A4D" w:rsidP="00296A4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(1)</w:t>
      </w:r>
      <w:r>
        <w:rPr>
          <w:rFonts w:ascii="Arial" w:hAnsi="Arial" w:cs="Arial"/>
          <w:b/>
          <w:bCs/>
        </w:rPr>
        <w:br/>
      </w:r>
    </w:p>
    <w:p w14:paraId="42FDB912" w14:textId="1602B30F" w:rsidR="00296A4D" w:rsidRDefault="00296A4D" w:rsidP="00296A4D">
      <w:pPr>
        <w:ind w:left="255" w:right="293"/>
        <w:rPr>
          <w:rFonts w:ascii="Arial" w:hAnsi="Arial" w:cs="Arial"/>
        </w:rPr>
      </w:pPr>
      <w:r w:rsidRPr="005F065B">
        <w:rPr>
          <w:rFonts w:ascii="Arial" w:eastAsia="Arial" w:hAnsi="Arial" w:cs="Arial"/>
          <w:b/>
          <w:sz w:val="22"/>
          <w:szCs w:val="22"/>
          <w:bdr w:val="single" w:sz="4" w:space="0" w:color="auto"/>
        </w:rPr>
        <w:t>0</w:t>
      </w:r>
      <w:r w:rsidRPr="005F065B">
        <w:rPr>
          <w:b/>
          <w:sz w:val="22"/>
          <w:szCs w:val="22"/>
          <w:bdr w:val="single" w:sz="4" w:space="0" w:color="auto"/>
        </w:rPr>
        <w:t xml:space="preserve">     </w:t>
      </w:r>
      <w:r>
        <w:rPr>
          <w:rFonts w:ascii="Arial" w:eastAsia="Arial" w:hAnsi="Arial" w:cs="Arial"/>
          <w:b/>
          <w:sz w:val="22"/>
          <w:szCs w:val="22"/>
          <w:bdr w:val="single" w:sz="4" w:space="0" w:color="auto"/>
        </w:rPr>
        <w:t>4</w:t>
      </w:r>
      <w:r w:rsidRPr="005F065B">
        <w:rPr>
          <w:b/>
          <w:sz w:val="22"/>
          <w:szCs w:val="22"/>
          <w:bdr w:val="single" w:sz="4" w:space="0" w:color="auto"/>
        </w:rPr>
        <w:t xml:space="preserve"> </w:t>
      </w:r>
      <w:r>
        <w:rPr>
          <w:b/>
          <w:sz w:val="22"/>
          <w:szCs w:val="22"/>
        </w:rPr>
        <w:t xml:space="preserve"> </w:t>
      </w:r>
      <w:r>
        <w:rPr>
          <w:b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 xml:space="preserve">    </w:t>
      </w:r>
      <w:r>
        <w:rPr>
          <w:spacing w:val="-16"/>
          <w:position w:val="1"/>
          <w:sz w:val="22"/>
          <w:szCs w:val="22"/>
        </w:rPr>
        <w:t xml:space="preserve"> </w:t>
      </w:r>
      <w:r>
        <w:rPr>
          <w:rFonts w:ascii="Arial" w:hAnsi="Arial" w:cs="Arial"/>
        </w:rPr>
        <w:t xml:space="preserve"> (ii)     Convert the player rating value of -13 into binary.</w:t>
      </w:r>
    </w:p>
    <w:p w14:paraId="2D40DB59" w14:textId="17B94B5B" w:rsidR="00296A4D" w:rsidRDefault="00296A4D" w:rsidP="00296A4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(2)</w:t>
      </w:r>
    </w:p>
    <w:p w14:paraId="447C8F67" w14:textId="6E6C9229" w:rsidR="00296A4D" w:rsidRDefault="00296A4D" w:rsidP="00296A4D">
      <w:pPr>
        <w:widowControl w:val="0"/>
        <w:autoSpaceDE w:val="0"/>
        <w:autoSpaceDN w:val="0"/>
        <w:adjustRightInd w:val="0"/>
        <w:spacing w:before="240"/>
        <w:rPr>
          <w:rFonts w:ascii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</w:t>
      </w:r>
      <w:r w:rsidRPr="005F065B">
        <w:rPr>
          <w:rFonts w:ascii="Arial" w:eastAsia="Arial" w:hAnsi="Arial" w:cs="Arial"/>
          <w:b/>
          <w:sz w:val="22"/>
          <w:szCs w:val="22"/>
          <w:bdr w:val="single" w:sz="4" w:space="0" w:color="auto"/>
        </w:rPr>
        <w:t>0</w:t>
      </w:r>
      <w:r w:rsidRPr="005F065B">
        <w:rPr>
          <w:b/>
          <w:sz w:val="22"/>
          <w:szCs w:val="22"/>
          <w:bdr w:val="single" w:sz="4" w:space="0" w:color="auto"/>
        </w:rPr>
        <w:t xml:space="preserve">     </w:t>
      </w:r>
      <w:r>
        <w:rPr>
          <w:rFonts w:ascii="Arial" w:eastAsia="Arial" w:hAnsi="Arial" w:cs="Arial"/>
          <w:b/>
          <w:sz w:val="22"/>
          <w:szCs w:val="22"/>
          <w:bdr w:val="single" w:sz="4" w:space="0" w:color="auto"/>
        </w:rPr>
        <w:t>5</w:t>
      </w:r>
      <w:r>
        <w:rPr>
          <w:b/>
          <w:sz w:val="22"/>
          <w:szCs w:val="22"/>
        </w:rPr>
        <w:t xml:space="preserve">  </w:t>
      </w:r>
      <w:r>
        <w:rPr>
          <w:b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3"/>
          <w:sz w:val="22"/>
          <w:szCs w:val="22"/>
        </w:rPr>
        <w:t xml:space="preserve"> </w:t>
      </w:r>
      <w:r>
        <w:rPr>
          <w:position w:val="-13"/>
          <w:sz w:val="22"/>
          <w:szCs w:val="22"/>
        </w:rPr>
        <w:t xml:space="preserve">   </w:t>
      </w:r>
    </w:p>
    <w:p w14:paraId="21FEF2F0" w14:textId="799644F2" w:rsidR="00296A4D" w:rsidRDefault="00296A4D" w:rsidP="00296A4D">
      <w:pPr>
        <w:widowControl w:val="0"/>
        <w:autoSpaceDE w:val="0"/>
        <w:autoSpaceDN w:val="0"/>
        <w:adjustRightInd w:val="0"/>
        <w:spacing w:before="240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 (c)     A fuel level value is stored as an </w:t>
      </w:r>
      <w:r>
        <w:rPr>
          <w:rFonts w:ascii="Arial" w:hAnsi="Arial" w:cs="Arial"/>
          <w:b/>
          <w:bCs/>
        </w:rPr>
        <w:t>unsigned fixed point number</w:t>
      </w:r>
      <w:r>
        <w:rPr>
          <w:rFonts w:ascii="Arial" w:hAnsi="Arial" w:cs="Arial"/>
        </w:rPr>
        <w:t xml:space="preserve"> using </w:t>
      </w:r>
      <w:r>
        <w:rPr>
          <w:rFonts w:ascii="Arial" w:hAnsi="Arial" w:cs="Arial"/>
          <w:b/>
          <w:bCs/>
        </w:rPr>
        <w:t>two bytes</w:t>
      </w:r>
      <w:r>
        <w:rPr>
          <w:rFonts w:ascii="Arial" w:hAnsi="Arial" w:cs="Arial"/>
        </w:rPr>
        <w:t xml:space="preserve"> with </w:t>
      </w:r>
      <w:r>
        <w:rPr>
          <w:rFonts w:ascii="Arial" w:hAnsi="Arial" w:cs="Arial"/>
          <w:b/>
          <w:bCs/>
        </w:rPr>
        <w:t>four bits</w:t>
      </w:r>
      <w:r>
        <w:rPr>
          <w:rFonts w:ascii="Arial" w:hAnsi="Arial" w:cs="Arial"/>
        </w:rPr>
        <w:t xml:space="preserve"> after the binary point.</w:t>
      </w:r>
      <w:r>
        <w:rPr>
          <w:rFonts w:ascii="Arial" w:hAnsi="Arial" w:cs="Arial"/>
        </w:rPr>
        <w:br/>
        <w:t>Convert the fuel level value of 25.75 into binary.</w:t>
      </w:r>
    </w:p>
    <w:p w14:paraId="4CBAB2C9" w14:textId="77777777" w:rsidR="00296A4D" w:rsidRDefault="00296A4D" w:rsidP="00296A4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(3)</w:t>
      </w:r>
    </w:p>
    <w:p w14:paraId="31699B71" w14:textId="77777777" w:rsidR="00296A4D" w:rsidRDefault="00296A4D" w:rsidP="00296A4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(Total 8 marks)</w:t>
      </w:r>
    </w:p>
    <w:p w14:paraId="06E3B8C0" w14:textId="77777777" w:rsidR="00296A4D" w:rsidRDefault="00296A4D" w:rsidP="00296A4D">
      <w:pPr>
        <w:spacing w:before="3" w:line="200" w:lineRule="exact"/>
      </w:pPr>
    </w:p>
    <w:p w14:paraId="693342FD" w14:textId="77777777" w:rsidR="00296A4D" w:rsidRDefault="00296A4D" w:rsidP="00296A4D">
      <w:pPr>
        <w:ind w:left="10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Question 2</w:t>
      </w:r>
    </w:p>
    <w:p w14:paraId="194A45D3" w14:textId="6E9DC850" w:rsidR="00296A4D" w:rsidRDefault="00296A4D" w:rsidP="00296A4D">
      <w:pPr>
        <w:widowControl w:val="0"/>
        <w:autoSpaceDE w:val="0"/>
        <w:autoSpaceDN w:val="0"/>
        <w:adjustRightInd w:val="0"/>
        <w:spacing w:before="240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The ASCII system uses 7 bits to represent a character. The ASCII code for the character ’A’ is 65; other alphabetic characters follow on from this in sequence.</w:t>
      </w:r>
    </w:p>
    <w:p w14:paraId="56301027" w14:textId="31F41F21" w:rsidR="00296A4D" w:rsidRDefault="00296A4D" w:rsidP="00296A4D">
      <w:pPr>
        <w:widowControl w:val="0"/>
        <w:autoSpaceDE w:val="0"/>
        <w:autoSpaceDN w:val="0"/>
        <w:adjustRightInd w:val="0"/>
        <w:spacing w:before="240"/>
        <w:rPr>
          <w:rFonts w:ascii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</w:t>
      </w:r>
      <w:r w:rsidRPr="005F065B">
        <w:rPr>
          <w:rFonts w:ascii="Arial" w:eastAsia="Arial" w:hAnsi="Arial" w:cs="Arial"/>
          <w:b/>
          <w:sz w:val="22"/>
          <w:szCs w:val="22"/>
          <w:bdr w:val="single" w:sz="4" w:space="0" w:color="auto"/>
        </w:rPr>
        <w:t>0</w:t>
      </w:r>
      <w:r w:rsidRPr="005F065B">
        <w:rPr>
          <w:b/>
          <w:sz w:val="22"/>
          <w:szCs w:val="22"/>
          <w:bdr w:val="single" w:sz="4" w:space="0" w:color="auto"/>
        </w:rPr>
        <w:t xml:space="preserve">     </w:t>
      </w:r>
      <w:r>
        <w:rPr>
          <w:rFonts w:ascii="Arial" w:eastAsia="Arial" w:hAnsi="Arial" w:cs="Arial"/>
          <w:b/>
          <w:sz w:val="22"/>
          <w:szCs w:val="22"/>
          <w:bdr w:val="single" w:sz="4" w:space="0" w:color="auto"/>
        </w:rPr>
        <w:t>6</w:t>
      </w:r>
      <w:r>
        <w:rPr>
          <w:b/>
          <w:sz w:val="22"/>
          <w:szCs w:val="22"/>
        </w:rPr>
        <w:t xml:space="preserve">  </w:t>
      </w:r>
      <w:r>
        <w:rPr>
          <w:b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3"/>
          <w:sz w:val="22"/>
          <w:szCs w:val="22"/>
        </w:rPr>
        <w:t xml:space="preserve"> </w:t>
      </w:r>
      <w:r>
        <w:rPr>
          <w:position w:val="-13"/>
          <w:sz w:val="22"/>
          <w:szCs w:val="22"/>
        </w:rPr>
        <w:t xml:space="preserve">   </w:t>
      </w:r>
    </w:p>
    <w:p w14:paraId="2EAE8AFE" w14:textId="0294D918" w:rsidR="00296A4D" w:rsidRPr="00296A4D" w:rsidRDefault="00296A4D" w:rsidP="00296A4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240"/>
        <w:ind w:right="567"/>
        <w:rPr>
          <w:rFonts w:ascii="Arial" w:hAnsi="Arial" w:cs="Arial"/>
        </w:rPr>
      </w:pPr>
      <w:r w:rsidRPr="00296A4D">
        <w:rPr>
          <w:rFonts w:ascii="Arial" w:hAnsi="Arial" w:cs="Arial"/>
        </w:rPr>
        <w:t>How many different characters can be represented using ASCII?</w:t>
      </w:r>
    </w:p>
    <w:p w14:paraId="3DBD6AF0" w14:textId="7917012B" w:rsidR="00296A4D" w:rsidRPr="00296A4D" w:rsidRDefault="00296A4D" w:rsidP="00296A4D">
      <w:pPr>
        <w:widowControl w:val="0"/>
        <w:autoSpaceDE w:val="0"/>
        <w:autoSpaceDN w:val="0"/>
        <w:adjustRightInd w:val="0"/>
        <w:spacing w:before="240"/>
        <w:ind w:left="627" w:right="567"/>
        <w:rPr>
          <w:rFonts w:ascii="Arial" w:hAnsi="Arial" w:cs="Arial"/>
        </w:rPr>
      </w:pPr>
      <w:r w:rsidRPr="00296A4D">
        <w:rPr>
          <w:rFonts w:ascii="Arial" w:hAnsi="Arial" w:cs="Arial"/>
        </w:rPr>
        <w:t xml:space="preserve"> </w:t>
      </w:r>
    </w:p>
    <w:p w14:paraId="26BC6071" w14:textId="77777777" w:rsidR="00296A4D" w:rsidRDefault="00296A4D" w:rsidP="00296A4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(1)</w:t>
      </w:r>
    </w:p>
    <w:p w14:paraId="23CC8E11" w14:textId="77777777" w:rsidR="00296A4D" w:rsidRDefault="00296A4D" w:rsidP="00296A4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lastRenderedPageBreak/>
        <w:br/>
      </w:r>
    </w:p>
    <w:p w14:paraId="29F8F427" w14:textId="1D1BDD92" w:rsidR="00296A4D" w:rsidRDefault="00296A4D" w:rsidP="00296A4D">
      <w:pPr>
        <w:widowControl w:val="0"/>
        <w:autoSpaceDE w:val="0"/>
        <w:autoSpaceDN w:val="0"/>
        <w:adjustRightInd w:val="0"/>
        <w:spacing w:before="240"/>
        <w:rPr>
          <w:rFonts w:ascii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</w:t>
      </w:r>
      <w:r w:rsidRPr="005F065B">
        <w:rPr>
          <w:rFonts w:ascii="Arial" w:eastAsia="Arial" w:hAnsi="Arial" w:cs="Arial"/>
          <w:b/>
          <w:sz w:val="22"/>
          <w:szCs w:val="22"/>
          <w:bdr w:val="single" w:sz="4" w:space="0" w:color="auto"/>
        </w:rPr>
        <w:t>0</w:t>
      </w:r>
      <w:r w:rsidRPr="005F065B">
        <w:rPr>
          <w:b/>
          <w:sz w:val="22"/>
          <w:szCs w:val="22"/>
          <w:bdr w:val="single" w:sz="4" w:space="0" w:color="auto"/>
        </w:rPr>
        <w:t xml:space="preserve">     </w:t>
      </w:r>
      <w:r>
        <w:rPr>
          <w:rFonts w:ascii="Arial" w:eastAsia="Arial" w:hAnsi="Arial" w:cs="Arial"/>
          <w:b/>
          <w:sz w:val="22"/>
          <w:szCs w:val="22"/>
          <w:bdr w:val="single" w:sz="4" w:space="0" w:color="auto"/>
        </w:rPr>
        <w:t>7</w:t>
      </w:r>
      <w:r>
        <w:rPr>
          <w:b/>
          <w:sz w:val="22"/>
          <w:szCs w:val="22"/>
        </w:rPr>
        <w:t xml:space="preserve">  </w:t>
      </w:r>
      <w:r>
        <w:rPr>
          <w:b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3"/>
          <w:sz w:val="22"/>
          <w:szCs w:val="22"/>
        </w:rPr>
        <w:t xml:space="preserve"> </w:t>
      </w:r>
      <w:r>
        <w:rPr>
          <w:position w:val="-13"/>
          <w:sz w:val="22"/>
          <w:szCs w:val="22"/>
        </w:rPr>
        <w:t xml:space="preserve">   </w:t>
      </w:r>
    </w:p>
    <w:p w14:paraId="7972F2CC" w14:textId="601FA82C" w:rsidR="00296A4D" w:rsidRDefault="00296A4D" w:rsidP="00296A4D">
      <w:pPr>
        <w:widowControl w:val="0"/>
        <w:autoSpaceDE w:val="0"/>
        <w:autoSpaceDN w:val="0"/>
        <w:adjustRightInd w:val="0"/>
        <w:spacing w:before="240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 (b)     How would the </w:t>
      </w:r>
      <w:r w:rsidR="009C30B9">
        <w:rPr>
          <w:rFonts w:ascii="Arial" w:hAnsi="Arial" w:cs="Arial"/>
        </w:rPr>
        <w:t>character</w:t>
      </w:r>
      <w:r>
        <w:rPr>
          <w:rFonts w:ascii="Arial" w:hAnsi="Arial" w:cs="Arial"/>
        </w:rPr>
        <w:t xml:space="preserve"> 'B' be represented in ASCII using 7 bits?</w:t>
      </w:r>
    </w:p>
    <w:p w14:paraId="768D6901" w14:textId="510FFB43" w:rsidR="00296A4D" w:rsidRDefault="00296A4D" w:rsidP="00296A4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(1)</w:t>
      </w:r>
    </w:p>
    <w:p w14:paraId="6D270F48" w14:textId="4A5C00B2" w:rsidR="00296A4D" w:rsidRDefault="00296A4D" w:rsidP="00296A4D">
      <w:pPr>
        <w:widowControl w:val="0"/>
        <w:autoSpaceDE w:val="0"/>
        <w:autoSpaceDN w:val="0"/>
        <w:adjustRightInd w:val="0"/>
        <w:spacing w:before="240"/>
        <w:rPr>
          <w:rFonts w:ascii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</w:t>
      </w:r>
      <w:r w:rsidRPr="005F065B">
        <w:rPr>
          <w:rFonts w:ascii="Arial" w:eastAsia="Arial" w:hAnsi="Arial" w:cs="Arial"/>
          <w:b/>
          <w:sz w:val="22"/>
          <w:szCs w:val="22"/>
          <w:bdr w:val="single" w:sz="4" w:space="0" w:color="auto"/>
        </w:rPr>
        <w:t>0</w:t>
      </w:r>
      <w:r w:rsidRPr="005F065B">
        <w:rPr>
          <w:b/>
          <w:sz w:val="22"/>
          <w:szCs w:val="22"/>
          <w:bdr w:val="single" w:sz="4" w:space="0" w:color="auto"/>
        </w:rPr>
        <w:t xml:space="preserve">     </w:t>
      </w:r>
      <w:r>
        <w:rPr>
          <w:rFonts w:ascii="Arial" w:eastAsia="Arial" w:hAnsi="Arial" w:cs="Arial"/>
          <w:b/>
          <w:sz w:val="22"/>
          <w:szCs w:val="22"/>
          <w:bdr w:val="single" w:sz="4" w:space="0" w:color="auto"/>
        </w:rPr>
        <w:t>8</w:t>
      </w:r>
      <w:r>
        <w:rPr>
          <w:b/>
          <w:sz w:val="22"/>
          <w:szCs w:val="22"/>
        </w:rPr>
        <w:t xml:space="preserve">  </w:t>
      </w:r>
      <w:r>
        <w:rPr>
          <w:b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3"/>
          <w:sz w:val="22"/>
          <w:szCs w:val="22"/>
        </w:rPr>
        <w:t xml:space="preserve"> </w:t>
      </w:r>
      <w:r>
        <w:rPr>
          <w:position w:val="-13"/>
          <w:sz w:val="22"/>
          <w:szCs w:val="22"/>
        </w:rPr>
        <w:t xml:space="preserve">   </w:t>
      </w:r>
    </w:p>
    <w:p w14:paraId="2A02431A" w14:textId="0E82241C" w:rsidR="00296A4D" w:rsidRDefault="00296A4D" w:rsidP="00296A4D">
      <w:pPr>
        <w:widowControl w:val="0"/>
        <w:autoSpaceDE w:val="0"/>
        <w:autoSpaceDN w:val="0"/>
        <w:adjustRightInd w:val="0"/>
        <w:spacing w:before="240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 (c)     Characters are transmitted using an 8-bit code that includes a parity bit in the most significant bit.</w:t>
      </w:r>
    </w:p>
    <w:p w14:paraId="33D4FA1D" w14:textId="77777777" w:rsidR="00296A4D" w:rsidRDefault="00296A4D" w:rsidP="00296A4D">
      <w:pPr>
        <w:widowControl w:val="0"/>
        <w:autoSpaceDE w:val="0"/>
        <w:autoSpaceDN w:val="0"/>
        <w:adjustRightInd w:val="0"/>
        <w:spacing w:before="240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Using even parity, what bit pattern is sent for the character ‘A’?</w:t>
      </w:r>
    </w:p>
    <w:p w14:paraId="72C58D4E" w14:textId="52883460" w:rsidR="00296A4D" w:rsidRDefault="00296A4D" w:rsidP="00296A4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(2)</w:t>
      </w:r>
      <w:r>
        <w:rPr>
          <w:rFonts w:ascii="Arial" w:hAnsi="Arial" w:cs="Arial"/>
          <w:b/>
          <w:bCs/>
        </w:rPr>
        <w:br/>
      </w:r>
    </w:p>
    <w:p w14:paraId="25B587DD" w14:textId="4C15772D" w:rsidR="00296A4D" w:rsidRDefault="00296A4D" w:rsidP="00296A4D">
      <w:pPr>
        <w:widowControl w:val="0"/>
        <w:autoSpaceDE w:val="0"/>
        <w:autoSpaceDN w:val="0"/>
        <w:adjustRightInd w:val="0"/>
        <w:spacing w:before="240"/>
        <w:rPr>
          <w:rFonts w:ascii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</w:t>
      </w:r>
      <w:r w:rsidRPr="005F065B">
        <w:rPr>
          <w:rFonts w:ascii="Arial" w:eastAsia="Arial" w:hAnsi="Arial" w:cs="Arial"/>
          <w:b/>
          <w:sz w:val="22"/>
          <w:szCs w:val="22"/>
          <w:bdr w:val="single" w:sz="4" w:space="0" w:color="auto"/>
        </w:rPr>
        <w:t>0</w:t>
      </w:r>
      <w:r w:rsidRPr="005F065B">
        <w:rPr>
          <w:b/>
          <w:sz w:val="22"/>
          <w:szCs w:val="22"/>
          <w:bdr w:val="single" w:sz="4" w:space="0" w:color="auto"/>
        </w:rPr>
        <w:t xml:space="preserve">     </w:t>
      </w:r>
      <w:r>
        <w:rPr>
          <w:rFonts w:ascii="Arial" w:eastAsia="Arial" w:hAnsi="Arial" w:cs="Arial"/>
          <w:b/>
          <w:sz w:val="22"/>
          <w:szCs w:val="22"/>
          <w:bdr w:val="single" w:sz="4" w:space="0" w:color="auto"/>
        </w:rPr>
        <w:t>9</w:t>
      </w:r>
      <w:r>
        <w:rPr>
          <w:b/>
          <w:sz w:val="22"/>
          <w:szCs w:val="22"/>
        </w:rPr>
        <w:t xml:space="preserve">  </w:t>
      </w:r>
      <w:r>
        <w:rPr>
          <w:b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3"/>
          <w:sz w:val="22"/>
          <w:szCs w:val="22"/>
        </w:rPr>
        <w:t xml:space="preserve"> </w:t>
      </w:r>
      <w:r>
        <w:rPr>
          <w:position w:val="-13"/>
          <w:sz w:val="22"/>
          <w:szCs w:val="22"/>
        </w:rPr>
        <w:t xml:space="preserve">   </w:t>
      </w:r>
    </w:p>
    <w:p w14:paraId="1FCADC5A" w14:textId="4029EE72" w:rsidR="00296A4D" w:rsidRDefault="00296A4D" w:rsidP="00296A4D">
      <w:pPr>
        <w:widowControl w:val="0"/>
        <w:autoSpaceDE w:val="0"/>
        <w:autoSpaceDN w:val="0"/>
        <w:adjustRightInd w:val="0"/>
        <w:spacing w:before="240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 (d)     Explain how the even parity system works. Include a description of the roles of the sender and receiver during transmission.</w:t>
      </w:r>
    </w:p>
    <w:p w14:paraId="0A8A9F30" w14:textId="6E89D342" w:rsidR="00296A4D" w:rsidRDefault="00296A4D" w:rsidP="00296A4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(4)</w:t>
      </w:r>
    </w:p>
    <w:p w14:paraId="30078275" w14:textId="36AB2CD9" w:rsidR="00DB0E1A" w:rsidRDefault="00296A4D" w:rsidP="00296A4D">
      <w:pPr>
        <w:widowControl w:val="0"/>
        <w:autoSpaceDE w:val="0"/>
        <w:autoSpaceDN w:val="0"/>
        <w:adjustRightInd w:val="0"/>
        <w:jc w:val="right"/>
      </w:pPr>
      <w:r>
        <w:rPr>
          <w:rFonts w:ascii="Arial" w:hAnsi="Arial" w:cs="Arial"/>
          <w:b/>
          <w:bCs/>
        </w:rPr>
        <w:t>(Total 8 marks)</w:t>
      </w:r>
    </w:p>
    <w:p w14:paraId="35F6547F" w14:textId="55F1FE79" w:rsidR="00B92FE3" w:rsidRDefault="00181D1F">
      <w:pPr>
        <w:spacing w:before="32" w:line="240" w:lineRule="exact"/>
        <w:ind w:left="147"/>
        <w:rPr>
          <w:rFonts w:ascii="Arial" w:eastAsia="Arial" w:hAnsi="Arial" w:cs="Arial"/>
          <w:sz w:val="22"/>
          <w:szCs w:val="22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2368" behindDoc="1" locked="0" layoutInCell="1" allowOverlap="1" wp14:anchorId="64CE5D21" wp14:editId="32C30F6B">
                <wp:simplePos x="0" y="0"/>
                <wp:positionH relativeFrom="page">
                  <wp:posOffset>582295</wp:posOffset>
                </wp:positionH>
                <wp:positionV relativeFrom="paragraph">
                  <wp:posOffset>410210</wp:posOffset>
                </wp:positionV>
                <wp:extent cx="0" cy="167005"/>
                <wp:effectExtent l="10795" t="6350" r="8255" b="7620"/>
                <wp:wrapNone/>
                <wp:docPr id="164" name="Group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67005"/>
                          <a:chOff x="917" y="646"/>
                          <a:chExt cx="0" cy="263"/>
                        </a:xfrm>
                      </wpg:grpSpPr>
                      <wps:wsp>
                        <wps:cNvPr id="165" name="Freeform 312"/>
                        <wps:cNvSpPr>
                          <a:spLocks/>
                        </wps:cNvSpPr>
                        <wps:spPr bwMode="auto">
                          <a:xfrm>
                            <a:off x="917" y="646"/>
                            <a:ext cx="0" cy="263"/>
                          </a:xfrm>
                          <a:custGeom>
                            <a:avLst/>
                            <a:gdLst>
                              <a:gd name="T0" fmla="+- 0 910 646"/>
                              <a:gd name="T1" fmla="*/ 910 h 263"/>
                              <a:gd name="T2" fmla="+- 0 646 646"/>
                              <a:gd name="T3" fmla="*/ 646 h 26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3">
                                <a:moveTo>
                                  <a:pt x="0" y="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1" o:spid="_x0000_s1026" style="position:absolute;margin-left:45.85pt;margin-top:32.3pt;width:0;height:13.15pt;z-index:-251674112;mso-position-horizontal-relative:page" coordorigin="917,646" coordsize="0,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">
                <v:shape id="Freeform 312" o:spid="_x0000_s1027" style="position:absolute;left:917;top:646;width:0;height:263;visibility:visible;mso-wrap-style:square;v-text-anchor:top" coordsize="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7g7cQA&#10;AADcAAAADwAAAGRycy9kb3ducmV2LnhtbESPT2vCQBDF74LfYRnBS6kbRUVSV5FCwZt/Wu/T7DSJ&#10;Zmdjdozx23cLBW8zvPd+82a57lylWmpC6dnAeJSAIs68LTk38PX58boAFQTZYuWZDDwowHrV7y0x&#10;tf7OB2qPkqsI4ZCigUKkTrUOWUEOw8jXxFH78Y1DiWuTa9vgPcJdpSdJMtcOS44XCqzpvaDscry5&#10;SMlOL9/XXR1m+3G7Pe8qOeRTMWY46DZvoIQ6eZr/01sb689n8PdMnEC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+4O3EAAAA3AAAAA8AAAAAAAAAAAAAAAAAmAIAAGRycy9k&#10;b3ducmV2LnhtbFBLBQYAAAAABAAEAPUAAACJAwAAAAA=&#10;" path="m,264l,e" filled="f" strokeweight="1pt">
                  <v:path arrowok="t" o:connecttype="custom" o:connectlocs="0,910;0,646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3392" behindDoc="1" locked="0" layoutInCell="1" allowOverlap="1" wp14:anchorId="5BD7ABFB" wp14:editId="66E452CA">
                <wp:simplePos x="0" y="0"/>
                <wp:positionH relativeFrom="page">
                  <wp:posOffset>1086485</wp:posOffset>
                </wp:positionH>
                <wp:positionV relativeFrom="paragraph">
                  <wp:posOffset>410210</wp:posOffset>
                </wp:positionV>
                <wp:extent cx="0" cy="167005"/>
                <wp:effectExtent l="10160" t="6350" r="8890" b="7620"/>
                <wp:wrapNone/>
                <wp:docPr id="162" name="Group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67005"/>
                          <a:chOff x="1711" y="646"/>
                          <a:chExt cx="0" cy="263"/>
                        </a:xfrm>
                      </wpg:grpSpPr>
                      <wps:wsp>
                        <wps:cNvPr id="163" name="Freeform 310"/>
                        <wps:cNvSpPr>
                          <a:spLocks/>
                        </wps:cNvSpPr>
                        <wps:spPr bwMode="auto">
                          <a:xfrm>
                            <a:off x="1711" y="646"/>
                            <a:ext cx="0" cy="263"/>
                          </a:xfrm>
                          <a:custGeom>
                            <a:avLst/>
                            <a:gdLst>
                              <a:gd name="T0" fmla="+- 0 910 646"/>
                              <a:gd name="T1" fmla="*/ 910 h 263"/>
                              <a:gd name="T2" fmla="+- 0 646 646"/>
                              <a:gd name="T3" fmla="*/ 646 h 26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3">
                                <a:moveTo>
                                  <a:pt x="0" y="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9" o:spid="_x0000_s1026" style="position:absolute;margin-left:85.55pt;margin-top:32.3pt;width:0;height:13.15pt;z-index:-251673088;mso-position-horizontal-relative:page" coordorigin="1711,646" coordsize="0,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">
                <v:shape id="Freeform 310" o:spid="_x0000_s1027" style="position:absolute;left:1711;top:646;width:0;height:263;visibility:visible;mso-wrap-style:square;v-text-anchor:top" coordsize="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vdAsQA&#10;AADcAAAADwAAAGRycy9kb3ducmV2LnhtbESPT2vCQBDF7wW/wzKCl6IbbRVJXaUIgjfrv/uYnSbR&#10;7Gyancb023cLBW8zvPd+82ax6lylWmpC6dnAeJSAIs68LTk3cDpuhnNQQZAtVp7JwA8FWC17TwtM&#10;rb/zntqD5CpCOKRooBCpU61DVpDDMPI1cdQ+feNQ4trk2jZ4j3BX6UmSzLTDkuOFAmtaF5TdDt8u&#10;UrLz8+VrV4fpx7jdXneV7PNXMWbQ797fQAl18jD/p7c21p+9wN8zcQK9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b3QLEAAAA3AAAAA8AAAAAAAAAAAAAAAAAmAIAAGRycy9k&#10;b3ducmV2LnhtbFBLBQYAAAAABAAEAPUAAACJAwAAAAA=&#10;" path="m,264l,e" filled="f" strokeweight="1pt">
                  <v:path arrowok="t" o:connecttype="custom" o:connectlocs="0,910;0,646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 wp14:anchorId="7BED92B9" wp14:editId="6563DDDF">
                <wp:simplePos x="0" y="0"/>
                <wp:positionH relativeFrom="page">
                  <wp:posOffset>582295</wp:posOffset>
                </wp:positionH>
                <wp:positionV relativeFrom="paragraph">
                  <wp:posOffset>1144270</wp:posOffset>
                </wp:positionV>
                <wp:extent cx="0" cy="167005"/>
                <wp:effectExtent l="10795" t="6985" r="8255" b="6985"/>
                <wp:wrapNone/>
                <wp:docPr id="160" name="Group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67005"/>
                          <a:chOff x="917" y="1802"/>
                          <a:chExt cx="0" cy="263"/>
                        </a:xfrm>
                      </wpg:grpSpPr>
                      <wps:wsp>
                        <wps:cNvPr id="161" name="Freeform 308"/>
                        <wps:cNvSpPr>
                          <a:spLocks/>
                        </wps:cNvSpPr>
                        <wps:spPr bwMode="auto">
                          <a:xfrm>
                            <a:off x="917" y="1802"/>
                            <a:ext cx="0" cy="263"/>
                          </a:xfrm>
                          <a:custGeom>
                            <a:avLst/>
                            <a:gdLst>
                              <a:gd name="T0" fmla="+- 0 2065 1802"/>
                              <a:gd name="T1" fmla="*/ 2065 h 263"/>
                              <a:gd name="T2" fmla="+- 0 1802 1802"/>
                              <a:gd name="T3" fmla="*/ 1802 h 26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3">
                                <a:moveTo>
                                  <a:pt x="0" y="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7" o:spid="_x0000_s1026" style="position:absolute;margin-left:45.85pt;margin-top:90.1pt;width:0;height:13.15pt;z-index:-251672064;mso-position-horizontal-relative:page" coordorigin="917,1802" coordsize="0,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">
                <v:shape id="Freeform 308" o:spid="_x0000_s1027" style="position:absolute;left:917;top:1802;width:0;height:263;visibility:visible;mso-wrap-style:square;v-text-anchor:top" coordsize="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Xm7sQA&#10;AADcAAAADwAAAGRycy9kb3ducmV2LnhtbESPT2vCQBDF7wW/wzKCl6KbSCsSXUUKBW/Wf/cxOybR&#10;7Gyancb023cLhd5meO/95s1y3btaddSGyrOBdJKAIs69rbgwcDq+j+eggiBbrD2TgW8KsF4NnpaY&#10;Wf/gPXUHKVSEcMjQQCnSZFqHvCSHYeIb4qhdfetQ4toW2rb4iHBX62mSzLTDiuOFEht6Kym/H75c&#10;pOTn58vnrgmvH2m3ve1q2RcvYsxo2G8WoIR6+Tf/pbc21p+l8PtMnECv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F5u7EAAAA3AAAAA8AAAAAAAAAAAAAAAAAmAIAAGRycy9k&#10;b3ducmV2LnhtbFBLBQYAAAAABAAEAPUAAACJAwAAAAA=&#10;" path="m,263l,e" filled="f" strokeweight="1pt">
                  <v:path arrowok="t" o:connecttype="custom" o:connectlocs="0,2065;0,1802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5440" behindDoc="1" locked="0" layoutInCell="1" allowOverlap="1" wp14:anchorId="6422BB8A" wp14:editId="7FAFD6C5">
                <wp:simplePos x="0" y="0"/>
                <wp:positionH relativeFrom="page">
                  <wp:posOffset>1086485</wp:posOffset>
                </wp:positionH>
                <wp:positionV relativeFrom="paragraph">
                  <wp:posOffset>1144270</wp:posOffset>
                </wp:positionV>
                <wp:extent cx="0" cy="167005"/>
                <wp:effectExtent l="10160" t="6985" r="8890" b="6985"/>
                <wp:wrapNone/>
                <wp:docPr id="158" name="Group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67005"/>
                          <a:chOff x="1711" y="1802"/>
                          <a:chExt cx="0" cy="263"/>
                        </a:xfrm>
                      </wpg:grpSpPr>
                      <wps:wsp>
                        <wps:cNvPr id="159" name="Freeform 306"/>
                        <wps:cNvSpPr>
                          <a:spLocks/>
                        </wps:cNvSpPr>
                        <wps:spPr bwMode="auto">
                          <a:xfrm>
                            <a:off x="1711" y="1802"/>
                            <a:ext cx="0" cy="263"/>
                          </a:xfrm>
                          <a:custGeom>
                            <a:avLst/>
                            <a:gdLst>
                              <a:gd name="T0" fmla="+- 0 2065 1802"/>
                              <a:gd name="T1" fmla="*/ 2065 h 263"/>
                              <a:gd name="T2" fmla="+- 0 1802 1802"/>
                              <a:gd name="T3" fmla="*/ 1802 h 26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3">
                                <a:moveTo>
                                  <a:pt x="0" y="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5" o:spid="_x0000_s1026" style="position:absolute;margin-left:85.55pt;margin-top:90.1pt;width:0;height:13.15pt;z-index:-251671040;mso-position-horizontal-relative:page" coordorigin="1711,1802" coordsize="0,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">
                <v:shape id="Freeform 306" o:spid="_x0000_s1027" style="position:absolute;left:1711;top:1802;width:0;height:263;visibility:visible;mso-wrap-style:square;v-text-anchor:top" coordsize="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8gVcQA&#10;AADcAAAADwAAAGRycy9kb3ducmV2LnhtbESPT2vCQBDF7wW/wzJCL6VulCo1uooUBG/+qb1Ps2MS&#10;zc6m2WlMv70rCL3N8N77zZv5snOVaqkJpWcDw0ECijjztuTcwPFz/foOKgiyxcozGfijAMtF72mO&#10;qfVX3lN7kFxFCIcUDRQidap1yApyGAa+Jo7ayTcOJa5Nrm2D1wh3lR4lyUQ7LDleKLCmj4Kyy+HX&#10;RUr29fL9s63DeDdsN+dtJfv8TYx57nerGSihTv7Nj/TGxvrjKdyfiRPo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6fIFXEAAAA3AAAAA8AAAAAAAAAAAAAAAAAmAIAAGRycy9k&#10;b3ducmV2LnhtbFBLBQYAAAAABAAEAPUAAACJAwAAAAA=&#10;" path="m,263l,e" filled="f" strokeweight="1pt">
                  <v:path arrowok="t" o:connecttype="custom" o:connectlocs="0,2065;0,1802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23819266" wp14:editId="22D59146">
                <wp:simplePos x="0" y="0"/>
                <wp:positionH relativeFrom="page">
                  <wp:posOffset>550545</wp:posOffset>
                </wp:positionH>
                <wp:positionV relativeFrom="paragraph">
                  <wp:posOffset>410210</wp:posOffset>
                </wp:positionV>
                <wp:extent cx="5336540" cy="926465"/>
                <wp:effectExtent l="0" t="0" r="0" b="635"/>
                <wp:wrapNone/>
                <wp:docPr id="157" name="Text Box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926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4"/>
                              <w:gridCol w:w="303"/>
                              <w:gridCol w:w="333"/>
                              <w:gridCol w:w="264"/>
                              <w:gridCol w:w="7360"/>
                            </w:tblGrid>
                            <w:tr w:rsidR="003C55A6" w14:paraId="01B21C87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1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459C7B6" w14:textId="77777777" w:rsidR="003C55A6" w:rsidRDefault="003C55A6"/>
                              </w:tc>
                              <w:tc>
                                <w:tcPr>
                                  <w:tcW w:w="303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4F81AA" w14:textId="77777777" w:rsidR="003C55A6" w:rsidRDefault="003C55A6">
                                  <w:pPr>
                                    <w:spacing w:before="5"/>
                                    <w:ind w:left="43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6C2E037D" w14:textId="77777777" w:rsidR="003C55A6" w:rsidRDefault="003C55A6">
                                  <w:pPr>
                                    <w:spacing w:before="5"/>
                                    <w:ind w:left="127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C48BD1C" w14:textId="77777777" w:rsidR="003C55A6" w:rsidRDefault="003C55A6">
                                  <w:pPr>
                                    <w:spacing w:before="7"/>
                                    <w:ind w:left="74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D8BA7D3" w14:textId="77777777" w:rsidR="003C55A6" w:rsidRDefault="003C55A6">
                                  <w:pPr>
                                    <w:spacing w:line="240" w:lineRule="exact"/>
                                    <w:ind w:left="130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Explain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what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meant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by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z w:val="22"/>
                                      <w:szCs w:val="22"/>
                                    </w:rPr>
                                    <w:t>algorithm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3C55A6" w14:paraId="46CB7104" w14:textId="77777777">
                              <w:trPr>
                                <w:trHeight w:hRule="exact" w:val="872"/>
                              </w:trPr>
                              <w:tc>
                                <w:tcPr>
                                  <w:tcW w:w="1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8FD1679" w14:textId="77777777" w:rsidR="003C55A6" w:rsidRDefault="003C55A6">
                                  <w:pPr>
                                    <w:spacing w:before="8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1053F8FA" w14:textId="77777777" w:rsidR="003C55A6" w:rsidRDefault="003C55A6">
                                  <w:pPr>
                                    <w:ind w:left="40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3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00835136" w14:textId="77777777" w:rsidR="003C55A6" w:rsidRDefault="003C55A6"/>
                              </w:tc>
                              <w:tc>
                                <w:tcPr>
                                  <w:tcW w:w="333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48CF358C" w14:textId="77777777" w:rsidR="003C55A6" w:rsidRDefault="003C55A6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04606CA" w14:textId="77777777" w:rsidR="003C55A6" w:rsidRDefault="003C55A6"/>
                              </w:tc>
                              <w:tc>
                                <w:tcPr>
                                  <w:tcW w:w="7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97F4AE7" w14:textId="77777777" w:rsidR="003C55A6" w:rsidRDefault="003C55A6">
                                  <w:pPr>
                                    <w:spacing w:before="18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3693964" w14:textId="77777777" w:rsidR="003C55A6" w:rsidRDefault="003C55A6">
                                  <w:pPr>
                                    <w:ind w:left="130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One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way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checking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that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algorithm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correct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complete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dry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run.</w:t>
                                  </w:r>
                                </w:p>
                              </w:tc>
                            </w:tr>
                            <w:tr w:rsidR="003C55A6" w14:paraId="3CD3998A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1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5BB8F6E" w14:textId="77777777" w:rsidR="003C55A6" w:rsidRDefault="003C55A6"/>
                              </w:tc>
                              <w:tc>
                                <w:tcPr>
                                  <w:tcW w:w="303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77A34CC" w14:textId="77777777" w:rsidR="003C55A6" w:rsidRDefault="003C55A6">
                                  <w:pPr>
                                    <w:spacing w:before="5"/>
                                    <w:ind w:left="43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764834AC" w14:textId="77777777" w:rsidR="003C55A6" w:rsidRDefault="003C55A6">
                                  <w:pPr>
                                    <w:spacing w:before="5"/>
                                    <w:ind w:left="127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B199E06" w14:textId="77777777" w:rsidR="003C55A6" w:rsidRDefault="003C55A6">
                                  <w:pPr>
                                    <w:spacing w:before="7"/>
                                    <w:ind w:left="74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0D02977" w14:textId="77777777" w:rsidR="003C55A6" w:rsidRDefault="003C55A6">
                                  <w:pPr>
                                    <w:spacing w:line="240" w:lineRule="exact"/>
                                    <w:ind w:left="130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Dry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run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algorithm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Figure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by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completing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Table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</w:tbl>
                          <w:p w14:paraId="1CB61EC6" w14:textId="77777777" w:rsidR="003C55A6" w:rsidRDefault="003C55A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4" o:spid="_x0000_s1026" type="#_x0000_t202" style="position:absolute;left:0;text-align:left;margin-left:43.35pt;margin-top:32.3pt;width:420.2pt;height:72.95pt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44"/>
                        <w:gridCol w:w="303"/>
                        <w:gridCol w:w="333"/>
                        <w:gridCol w:w="264"/>
                        <w:gridCol w:w="7360"/>
                      </w:tblGrid>
                      <w:tr w:rsidR="003C55A6" w14:paraId="01B21C87" w14:textId="77777777">
                        <w:trPr>
                          <w:trHeight w:hRule="exact" w:val="283"/>
                        </w:trPr>
                        <w:tc>
                          <w:tcPr>
                            <w:tcW w:w="1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459C7B6" w14:textId="77777777" w:rsidR="003C55A6" w:rsidRDefault="003C55A6"/>
                        </w:tc>
                        <w:tc>
                          <w:tcPr>
                            <w:tcW w:w="303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4F81AA" w14:textId="77777777" w:rsidR="003C55A6" w:rsidRDefault="003C55A6">
                            <w:pPr>
                              <w:spacing w:before="5"/>
                              <w:ind w:left="43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6C2E037D" w14:textId="77777777" w:rsidR="003C55A6" w:rsidRDefault="003C55A6">
                            <w:pPr>
                              <w:spacing w:before="5"/>
                              <w:ind w:left="127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6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C48BD1C" w14:textId="77777777" w:rsidR="003C55A6" w:rsidRDefault="003C55A6">
                            <w:pPr>
                              <w:spacing w:before="7"/>
                              <w:ind w:left="74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D8BA7D3" w14:textId="77777777" w:rsidR="003C55A6" w:rsidRDefault="003C55A6">
                            <w:pPr>
                              <w:spacing w:line="240" w:lineRule="exact"/>
                              <w:ind w:left="130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Explain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what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is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meant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by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an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2"/>
                                <w:szCs w:val="22"/>
                              </w:rPr>
                              <w:t>algorithm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c>
                      </w:tr>
                      <w:tr w:rsidR="003C55A6" w14:paraId="46CB7104" w14:textId="77777777">
                        <w:trPr>
                          <w:trHeight w:hRule="exact" w:val="872"/>
                        </w:trPr>
                        <w:tc>
                          <w:tcPr>
                            <w:tcW w:w="1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8FD1679" w14:textId="77777777" w:rsidR="003C55A6" w:rsidRDefault="003C55A6">
                            <w:pPr>
                              <w:spacing w:before="8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1053F8FA" w14:textId="77777777" w:rsidR="003C55A6" w:rsidRDefault="003C55A6">
                            <w:pPr>
                              <w:ind w:left="40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3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00835136" w14:textId="77777777" w:rsidR="003C55A6" w:rsidRDefault="003C55A6"/>
                        </w:tc>
                        <w:tc>
                          <w:tcPr>
                            <w:tcW w:w="333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48CF358C" w14:textId="77777777" w:rsidR="003C55A6" w:rsidRDefault="003C55A6"/>
                        </w:tc>
                        <w:tc>
                          <w:tcPr>
                            <w:tcW w:w="26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04606CA" w14:textId="77777777" w:rsidR="003C55A6" w:rsidRDefault="003C55A6"/>
                        </w:tc>
                        <w:tc>
                          <w:tcPr>
                            <w:tcW w:w="7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97F4AE7" w14:textId="77777777" w:rsidR="003C55A6" w:rsidRDefault="003C55A6">
                            <w:pPr>
                              <w:spacing w:before="18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3693964" w14:textId="77777777" w:rsidR="003C55A6" w:rsidRDefault="003C55A6">
                            <w:pPr>
                              <w:ind w:left="130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One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way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checking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that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an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algorithm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is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correct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is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complete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dry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run.</w:t>
                            </w:r>
                          </w:p>
                        </w:tc>
                      </w:tr>
                      <w:tr w:rsidR="003C55A6" w14:paraId="3CD3998A" w14:textId="77777777">
                        <w:trPr>
                          <w:trHeight w:hRule="exact" w:val="283"/>
                        </w:trPr>
                        <w:tc>
                          <w:tcPr>
                            <w:tcW w:w="1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5BB8F6E" w14:textId="77777777" w:rsidR="003C55A6" w:rsidRDefault="003C55A6"/>
                        </w:tc>
                        <w:tc>
                          <w:tcPr>
                            <w:tcW w:w="303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77A34CC" w14:textId="77777777" w:rsidR="003C55A6" w:rsidRDefault="003C55A6">
                            <w:pPr>
                              <w:spacing w:before="5"/>
                              <w:ind w:left="43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764834AC" w14:textId="77777777" w:rsidR="003C55A6" w:rsidRDefault="003C55A6">
                            <w:pPr>
                              <w:spacing w:before="5"/>
                              <w:ind w:left="127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6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B199E06" w14:textId="77777777" w:rsidR="003C55A6" w:rsidRDefault="003C55A6">
                            <w:pPr>
                              <w:spacing w:before="7"/>
                              <w:ind w:left="74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0D02977" w14:textId="77777777" w:rsidR="003C55A6" w:rsidRDefault="003C55A6">
                            <w:pPr>
                              <w:spacing w:line="240" w:lineRule="exact"/>
                              <w:ind w:left="130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Dry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run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algorithm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Figure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by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completing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Table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1.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</w:tc>
                      </w:tr>
                    </w:tbl>
                    <w:p w14:paraId="1CB61EC6" w14:textId="77777777" w:rsidR="003C55A6" w:rsidRDefault="003C55A6"/>
                  </w:txbxContent>
                </v:textbox>
                <w10:wrap anchorx="page"/>
              </v:shape>
            </w:pict>
          </mc:Fallback>
        </mc:AlternateContent>
      </w:r>
      <w:r w:rsidR="00F00E9D">
        <w:rPr>
          <w:rFonts w:ascii="Arial" w:eastAsia="Arial" w:hAnsi="Arial" w:cs="Arial"/>
          <w:b/>
          <w:position w:val="-1"/>
          <w:sz w:val="22"/>
          <w:szCs w:val="22"/>
        </w:rPr>
        <w:t xml:space="preserve">Question </w:t>
      </w:r>
      <w:r w:rsidR="003C55A6">
        <w:rPr>
          <w:rFonts w:ascii="Arial" w:eastAsia="Arial" w:hAnsi="Arial" w:cs="Arial"/>
          <w:b/>
          <w:position w:val="-1"/>
          <w:sz w:val="22"/>
          <w:szCs w:val="22"/>
        </w:rPr>
        <w:t>4</w:t>
      </w:r>
    </w:p>
    <w:p w14:paraId="461459C3" w14:textId="77777777" w:rsidR="00B92FE3" w:rsidRDefault="00B92FE3">
      <w:pPr>
        <w:spacing w:before="7" w:line="140" w:lineRule="exact"/>
        <w:rPr>
          <w:sz w:val="14"/>
          <w:szCs w:val="14"/>
        </w:rPr>
      </w:pPr>
    </w:p>
    <w:p w14:paraId="15C46E93" w14:textId="77777777" w:rsidR="00B92FE3" w:rsidRDefault="00B92FE3">
      <w:pPr>
        <w:spacing w:line="200" w:lineRule="exact"/>
      </w:pPr>
    </w:p>
    <w:p w14:paraId="2BD2C3FD" w14:textId="77777777" w:rsidR="00B92FE3" w:rsidRDefault="00F00E9D">
      <w:pPr>
        <w:spacing w:before="32" w:line="240" w:lineRule="exact"/>
        <w:ind w:right="113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position w:val="-1"/>
          <w:sz w:val="22"/>
          <w:szCs w:val="22"/>
        </w:rPr>
        <w:t>(2</w:t>
      </w:r>
      <w:r>
        <w:rPr>
          <w:rFonts w:ascii="Arial" w:eastAsia="Arial" w:hAnsi="Arial" w:cs="Arial"/>
          <w:i/>
          <w:spacing w:val="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position w:val="-1"/>
          <w:sz w:val="22"/>
          <w:szCs w:val="22"/>
        </w:rPr>
        <w:t>marks)</w:t>
      </w:r>
    </w:p>
    <w:p w14:paraId="4FB5786E" w14:textId="77777777" w:rsidR="00B92FE3" w:rsidRDefault="00B92FE3">
      <w:pPr>
        <w:spacing w:before="7" w:line="180" w:lineRule="exact"/>
        <w:rPr>
          <w:sz w:val="18"/>
          <w:szCs w:val="18"/>
        </w:rPr>
      </w:pPr>
    </w:p>
    <w:p w14:paraId="7FDA04A6" w14:textId="77777777" w:rsidR="00B92FE3" w:rsidRDefault="00B92FE3">
      <w:pPr>
        <w:spacing w:line="200" w:lineRule="exact"/>
      </w:pPr>
    </w:p>
    <w:p w14:paraId="69F15BB3" w14:textId="77777777" w:rsidR="00B92FE3" w:rsidRDefault="00B92FE3">
      <w:pPr>
        <w:spacing w:line="200" w:lineRule="exact"/>
      </w:pPr>
    </w:p>
    <w:p w14:paraId="6B57C48E" w14:textId="77777777" w:rsidR="00B92FE3" w:rsidRDefault="00B92FE3">
      <w:pPr>
        <w:spacing w:line="200" w:lineRule="exact"/>
      </w:pPr>
    </w:p>
    <w:p w14:paraId="211C7652" w14:textId="77777777" w:rsidR="00B92FE3" w:rsidRDefault="00B92FE3">
      <w:pPr>
        <w:spacing w:line="200" w:lineRule="exact"/>
      </w:pPr>
    </w:p>
    <w:p w14:paraId="5BF3EF7E" w14:textId="77777777" w:rsidR="00B92FE3" w:rsidRDefault="00B92FE3">
      <w:pPr>
        <w:spacing w:line="200" w:lineRule="exact"/>
      </w:pPr>
    </w:p>
    <w:p w14:paraId="3837AE75" w14:textId="77777777" w:rsidR="00B92FE3" w:rsidRDefault="00B92FE3">
      <w:pPr>
        <w:spacing w:line="200" w:lineRule="exact"/>
      </w:pPr>
    </w:p>
    <w:p w14:paraId="4B2C97BE" w14:textId="77777777" w:rsidR="00B92FE3" w:rsidRDefault="00F00E9D">
      <w:pPr>
        <w:tabs>
          <w:tab w:val="left" w:pos="1280"/>
        </w:tabs>
        <w:spacing w:before="32" w:line="250" w:lineRule="auto"/>
        <w:ind w:left="1281" w:right="135" w:hanging="113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rFonts w:ascii="Arial" w:eastAsia="Arial" w:hAnsi="Arial" w:cs="Arial"/>
          <w:i/>
          <w:sz w:val="22"/>
          <w:szCs w:val="22"/>
        </w:rPr>
        <w:t>Copy</w:t>
      </w:r>
      <w:r>
        <w:rPr>
          <w:rFonts w:ascii="Arial" w:eastAsia="Arial" w:hAnsi="Arial" w:cs="Arial"/>
          <w:i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all</w:t>
      </w:r>
      <w:r>
        <w:rPr>
          <w:rFonts w:ascii="Arial" w:eastAsia="Arial" w:hAnsi="Arial" w:cs="Arial"/>
          <w:b/>
          <w:i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seven</w:t>
      </w:r>
      <w:r>
        <w:rPr>
          <w:rFonts w:ascii="Arial" w:eastAsia="Arial" w:hAnsi="Arial" w:cs="Arial"/>
          <w:b/>
          <w:i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rows</w:t>
      </w:r>
      <w:r>
        <w:rPr>
          <w:rFonts w:ascii="Arial" w:eastAsia="Arial" w:hAnsi="Arial" w:cs="Arial"/>
          <w:i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of</w:t>
      </w:r>
      <w:r>
        <w:rPr>
          <w:rFonts w:ascii="Arial" w:eastAsia="Arial" w:hAnsi="Arial" w:cs="Arial"/>
          <w:i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your</w:t>
      </w:r>
      <w:r>
        <w:rPr>
          <w:rFonts w:ascii="Arial" w:eastAsia="Arial" w:hAnsi="Arial" w:cs="Arial"/>
          <w:i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completed</w:t>
      </w:r>
      <w:r>
        <w:rPr>
          <w:rFonts w:ascii="Arial" w:eastAsia="Arial" w:hAnsi="Arial" w:cs="Arial"/>
          <w:i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Table</w:t>
      </w:r>
      <w:r>
        <w:rPr>
          <w:rFonts w:ascii="Arial" w:eastAsia="Arial" w:hAnsi="Arial" w:cs="Arial"/>
          <w:b/>
          <w:i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1</w:t>
      </w:r>
      <w:r>
        <w:rPr>
          <w:rFonts w:ascii="Arial" w:eastAsia="Arial" w:hAnsi="Arial" w:cs="Arial"/>
          <w:i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into</w:t>
      </w:r>
      <w:r>
        <w:rPr>
          <w:rFonts w:ascii="Arial" w:eastAsia="Arial" w:hAnsi="Arial" w:cs="Arial"/>
          <w:i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the</w:t>
      </w:r>
      <w:r>
        <w:rPr>
          <w:rFonts w:ascii="Arial" w:eastAsia="Arial" w:hAnsi="Arial" w:cs="Arial"/>
          <w:i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table</w:t>
      </w:r>
      <w:r>
        <w:rPr>
          <w:rFonts w:ascii="Arial" w:eastAsia="Arial" w:hAnsi="Arial" w:cs="Arial"/>
          <w:i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provided</w:t>
      </w:r>
      <w:r>
        <w:rPr>
          <w:rFonts w:ascii="Arial" w:eastAsia="Arial" w:hAnsi="Arial" w:cs="Arial"/>
          <w:i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in</w:t>
      </w:r>
      <w:r>
        <w:rPr>
          <w:rFonts w:ascii="Arial" w:eastAsia="Arial" w:hAnsi="Arial" w:cs="Arial"/>
          <w:i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the</w:t>
      </w:r>
      <w:r>
        <w:rPr>
          <w:rFonts w:ascii="Arial" w:eastAsia="Arial" w:hAnsi="Arial" w:cs="Arial"/>
          <w:i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Electronic</w:t>
      </w:r>
      <w:r>
        <w:rPr>
          <w:rFonts w:ascii="Arial" w:eastAsia="Arial" w:hAnsi="Arial" w:cs="Arial"/>
          <w:i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Answer</w:t>
      </w:r>
      <w:r>
        <w:rPr>
          <w:rFonts w:ascii="Arial" w:eastAsia="Arial" w:hAnsi="Arial" w:cs="Arial"/>
          <w:i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Document.</w:t>
      </w:r>
      <w:r>
        <w:rPr>
          <w:rFonts w:ascii="Arial" w:eastAsia="Arial" w:hAnsi="Arial" w:cs="Arial"/>
          <w:i/>
          <w:spacing w:val="6"/>
          <w:sz w:val="22"/>
          <w:szCs w:val="22"/>
        </w:rPr>
        <w:t xml:space="preserve"> </w:t>
      </w:r>
    </w:p>
    <w:p w14:paraId="08C63AAE" w14:textId="77777777" w:rsidR="00B92FE3" w:rsidRDefault="00B92FE3">
      <w:pPr>
        <w:spacing w:before="4" w:line="260" w:lineRule="exact"/>
        <w:rPr>
          <w:sz w:val="26"/>
          <w:szCs w:val="26"/>
        </w:rPr>
      </w:pPr>
    </w:p>
    <w:p w14:paraId="37C5D2D8" w14:textId="77777777" w:rsidR="00B92FE3" w:rsidRDefault="00F00E9D">
      <w:pPr>
        <w:ind w:left="14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</w:t>
      </w:r>
      <w:r>
        <w:rPr>
          <w:rFonts w:ascii="Arial" w:eastAsia="Arial" w:hAnsi="Arial" w:cs="Arial"/>
          <w:sz w:val="22"/>
          <w:szCs w:val="22"/>
        </w:rPr>
        <w:t>Assume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that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x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value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7.</w:t>
      </w:r>
      <w:r>
        <w:rPr>
          <w:rFonts w:ascii="Arial" w:eastAsia="Arial" w:hAnsi="Arial" w:cs="Arial"/>
          <w:spacing w:val="6"/>
          <w:sz w:val="22"/>
          <w:szCs w:val="22"/>
        </w:rPr>
        <w:t xml:space="preserve">   </w:t>
      </w:r>
    </w:p>
    <w:p w14:paraId="3B3673B3" w14:textId="77777777" w:rsidR="00B92FE3" w:rsidRDefault="00F00E9D">
      <w:pPr>
        <w:spacing w:line="260" w:lineRule="exact"/>
        <w:ind w:left="14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8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 xml:space="preserve">                   </w:t>
      </w:r>
      <w:r>
        <w:rPr>
          <w:rFonts w:ascii="Arial" w:eastAsia="Arial" w:hAnsi="Arial" w:cs="Arial"/>
          <w:position w:val="1"/>
          <w:sz w:val="22"/>
          <w:szCs w:val="22"/>
        </w:rPr>
        <w:t>The</w:t>
      </w:r>
      <w:r>
        <w:rPr>
          <w:rFonts w:ascii="Arial" w:eastAsia="Arial" w:hAnsi="Arial" w:cs="Arial"/>
          <w:spacing w:val="6"/>
          <w:position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1"/>
          <w:sz w:val="22"/>
          <w:szCs w:val="22"/>
        </w:rPr>
        <w:t>MOD</w:t>
      </w:r>
      <w:r>
        <w:rPr>
          <w:rFonts w:ascii="Arial" w:eastAsia="Arial" w:hAnsi="Arial" w:cs="Arial"/>
          <w:spacing w:val="6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operator</w:t>
      </w:r>
      <w:r>
        <w:rPr>
          <w:rFonts w:ascii="Arial" w:eastAsia="Arial" w:hAnsi="Arial" w:cs="Arial"/>
          <w:spacing w:val="6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calculates</w:t>
      </w:r>
      <w:r>
        <w:rPr>
          <w:rFonts w:ascii="Arial" w:eastAsia="Arial" w:hAnsi="Arial" w:cs="Arial"/>
          <w:spacing w:val="6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the</w:t>
      </w:r>
      <w:r>
        <w:rPr>
          <w:rFonts w:ascii="Arial" w:eastAsia="Arial" w:hAnsi="Arial" w:cs="Arial"/>
          <w:spacing w:val="6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remainder</w:t>
      </w:r>
      <w:r>
        <w:rPr>
          <w:rFonts w:ascii="Arial" w:eastAsia="Arial" w:hAnsi="Arial" w:cs="Arial"/>
          <w:spacing w:val="6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resulting</w:t>
      </w:r>
      <w:r>
        <w:rPr>
          <w:rFonts w:ascii="Arial" w:eastAsia="Arial" w:hAnsi="Arial" w:cs="Arial"/>
          <w:spacing w:val="6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from</w:t>
      </w:r>
      <w:r>
        <w:rPr>
          <w:rFonts w:ascii="Arial" w:eastAsia="Arial" w:hAnsi="Arial" w:cs="Arial"/>
          <w:spacing w:val="6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an</w:t>
      </w:r>
      <w:r>
        <w:rPr>
          <w:rFonts w:ascii="Arial" w:eastAsia="Arial" w:hAnsi="Arial" w:cs="Arial"/>
          <w:spacing w:val="6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integer</w:t>
      </w:r>
      <w:r>
        <w:rPr>
          <w:rFonts w:ascii="Arial" w:eastAsia="Arial" w:hAnsi="Arial" w:cs="Arial"/>
          <w:spacing w:val="6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division.</w:t>
      </w:r>
      <w:r>
        <w:rPr>
          <w:rFonts w:ascii="Arial" w:eastAsia="Arial" w:hAnsi="Arial" w:cs="Arial"/>
          <w:spacing w:val="6"/>
          <w:position w:val="1"/>
          <w:sz w:val="22"/>
          <w:szCs w:val="22"/>
        </w:rPr>
        <w:t xml:space="preserve">  </w:t>
      </w:r>
    </w:p>
    <w:p w14:paraId="33015B97" w14:textId="77777777" w:rsidR="00B92FE3" w:rsidRDefault="00B92FE3">
      <w:pPr>
        <w:spacing w:before="10" w:line="100" w:lineRule="exact"/>
        <w:rPr>
          <w:sz w:val="11"/>
          <w:szCs w:val="11"/>
        </w:rPr>
      </w:pPr>
    </w:p>
    <w:p w14:paraId="2C07679B" w14:textId="77777777" w:rsidR="00B92FE3" w:rsidRDefault="00F00E9D">
      <w:pPr>
        <w:ind w:left="14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</w:t>
      </w:r>
      <w:r>
        <w:rPr>
          <w:spacing w:val="-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sz w:val="22"/>
          <w:szCs w:val="22"/>
        </w:rPr>
        <w:t xml:space="preserve">      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                                         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 </w:t>
      </w:r>
      <w:r>
        <w:rPr>
          <w:rFonts w:ascii="Arial" w:eastAsia="Arial" w:hAnsi="Arial" w:cs="Arial"/>
          <w:b/>
          <w:sz w:val="22"/>
          <w:szCs w:val="22"/>
        </w:rPr>
        <w:t>Figure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3</w:t>
      </w:r>
    </w:p>
    <w:p w14:paraId="331E6D3E" w14:textId="77777777" w:rsidR="00B92FE3" w:rsidRDefault="00B92FE3">
      <w:pPr>
        <w:spacing w:before="13" w:line="260" w:lineRule="exact"/>
        <w:rPr>
          <w:sz w:val="26"/>
          <w:szCs w:val="26"/>
        </w:rPr>
      </w:pPr>
    </w:p>
    <w:p w14:paraId="3151A563" w14:textId="7C3B8078" w:rsidR="00B92FE3" w:rsidRDefault="00F00E9D">
      <w:pPr>
        <w:ind w:left="147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>
        <w:rPr>
          <w:spacing w:val="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>
        <w:rPr>
          <w:spacing w:val="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  <w:r>
        <w:rPr>
          <w:rFonts w:ascii="Courier New" w:eastAsia="Courier New" w:hAnsi="Courier New" w:cs="Courier New"/>
          <w:sz w:val="24"/>
          <w:szCs w:val="24"/>
        </w:rPr>
        <w:t>Answer</w:t>
      </w:r>
      <w:r w:rsidR="002E4426">
        <w:rPr>
          <w:rFonts w:ascii="Courier New" w:eastAsia="Courier New" w:hAnsi="Courier New" w:cs="Courier New"/>
          <w:sz w:val="24"/>
          <w:szCs w:val="24"/>
        </w:rPr>
        <w:t xml:space="preserve"> </w:t>
      </w:r>
      <w:r w:rsidR="002E4426" w:rsidRPr="002E4426">
        <w:rPr>
          <w:rFonts w:ascii="Courier New" w:eastAsia="Courier New" w:hAnsi="Courier New" w:cs="Courier New"/>
          <w:spacing w:val="15"/>
          <w:sz w:val="24"/>
          <w:szCs w:val="24"/>
        </w:rPr>
        <w:sym w:font="Wingdings" w:char="F0DF"/>
      </w:r>
      <w:r>
        <w:rPr>
          <w:rFonts w:ascii="Courier New" w:eastAsia="Courier New" w:hAnsi="Courier New" w:cs="Courier New"/>
          <w:spacing w:val="-188"/>
          <w:w w:val="24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True</w:t>
      </w:r>
    </w:p>
    <w:p w14:paraId="244293D8" w14:textId="42F3E762" w:rsidR="00B92FE3" w:rsidRDefault="00F00E9D">
      <w:pPr>
        <w:spacing w:line="260" w:lineRule="exact"/>
        <w:ind w:left="147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 xml:space="preserve">      </w:t>
      </w:r>
      <w:r>
        <w:rPr>
          <w:spacing w:val="3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 xml:space="preserve">      </w:t>
      </w:r>
      <w:r>
        <w:rPr>
          <w:spacing w:val="3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pacing w:val="3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 xml:space="preserve">       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>FOR</w:t>
      </w:r>
      <w:r>
        <w:rPr>
          <w:rFonts w:ascii="Courier New" w:eastAsia="Courier New" w:hAnsi="Courier New" w:cs="Courier New"/>
          <w:spacing w:val="14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>Count</w:t>
      </w:r>
      <w:r>
        <w:rPr>
          <w:rFonts w:ascii="Courier New" w:eastAsia="Courier New" w:hAnsi="Courier New" w:cs="Courier New"/>
          <w:spacing w:val="15"/>
          <w:position w:val="1"/>
          <w:sz w:val="24"/>
          <w:szCs w:val="24"/>
        </w:rPr>
        <w:t xml:space="preserve"> </w:t>
      </w:r>
      <w:r w:rsidR="002E4426">
        <w:rPr>
          <w:w w:val="240"/>
          <w:position w:val="1"/>
          <w:sz w:val="24"/>
          <w:szCs w:val="24"/>
        </w:rPr>
        <w:t>=</w:t>
      </w:r>
      <w:r>
        <w:rPr>
          <w:rFonts w:ascii="Courier New" w:eastAsia="Courier New" w:hAnsi="Courier New" w:cs="Courier New"/>
          <w:spacing w:val="-188"/>
          <w:w w:val="240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>2</w:t>
      </w:r>
      <w:r>
        <w:rPr>
          <w:rFonts w:ascii="Courier New" w:eastAsia="Courier New" w:hAnsi="Courier New" w:cs="Courier New"/>
          <w:spacing w:val="14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>TO</w:t>
      </w:r>
      <w:r>
        <w:rPr>
          <w:rFonts w:ascii="Courier New" w:eastAsia="Courier New" w:hAnsi="Courier New" w:cs="Courier New"/>
          <w:spacing w:val="14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>(x</w:t>
      </w:r>
      <w:r>
        <w:rPr>
          <w:rFonts w:ascii="Courier New" w:eastAsia="Courier New" w:hAnsi="Courier New" w:cs="Courier New"/>
          <w:spacing w:val="14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>–</w:t>
      </w:r>
      <w:r>
        <w:rPr>
          <w:rFonts w:ascii="Courier New" w:eastAsia="Courier New" w:hAnsi="Courier New" w:cs="Courier New"/>
          <w:spacing w:val="14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>1)</w:t>
      </w:r>
      <w:r>
        <w:rPr>
          <w:rFonts w:ascii="Courier New" w:eastAsia="Courier New" w:hAnsi="Courier New" w:cs="Courier New"/>
          <w:spacing w:val="14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>DO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5"/>
        <w:gridCol w:w="567"/>
        <w:gridCol w:w="567"/>
        <w:gridCol w:w="5452"/>
      </w:tblGrid>
      <w:tr w:rsidR="00B92FE3" w14:paraId="0A0DC4C7" w14:textId="77777777" w:rsidTr="00296A4D">
        <w:trPr>
          <w:trHeight w:hRule="exact" w:val="30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292E86E2" w14:textId="77777777" w:rsidR="00B92FE3" w:rsidRDefault="00F00E9D">
            <w:pPr>
              <w:spacing w:before="16"/>
              <w:ind w:left="4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8F95587" w14:textId="77777777" w:rsidR="00B92FE3" w:rsidRDefault="00F00E9D">
            <w:pPr>
              <w:spacing w:before="16"/>
              <w:ind w:left="173" w:right="17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0531C8C" w14:textId="77777777" w:rsidR="00B92FE3" w:rsidRDefault="00F00E9D">
            <w:pPr>
              <w:spacing w:before="16"/>
              <w:ind w:left="173" w:right="17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 xml:space="preserve"> </w:t>
            </w:r>
          </w:p>
        </w:tc>
        <w:tc>
          <w:tcPr>
            <w:tcW w:w="5452" w:type="dxa"/>
            <w:tcBorders>
              <w:top w:val="nil"/>
              <w:left w:val="nil"/>
              <w:bottom w:val="nil"/>
              <w:right w:val="nil"/>
            </w:tcBorders>
          </w:tcPr>
          <w:p w14:paraId="5F7AEE1D" w14:textId="11FA46CC" w:rsidR="00B92FE3" w:rsidRDefault="00F00E9D">
            <w:pPr>
              <w:spacing w:line="280" w:lineRule="exact"/>
              <w:ind w:left="211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pacing w:val="14"/>
                <w:position w:val="1"/>
                <w:sz w:val="24"/>
                <w:szCs w:val="24"/>
              </w:rPr>
              <w:t xml:space="preserve">  </w:t>
            </w:r>
            <w:r>
              <w:rPr>
                <w:rFonts w:ascii="Courier New" w:eastAsia="Courier New" w:hAnsi="Courier New" w:cs="Courier New"/>
                <w:position w:val="1"/>
                <w:sz w:val="24"/>
                <w:szCs w:val="24"/>
              </w:rPr>
              <w:t>Remainder</w:t>
            </w:r>
            <w:r>
              <w:rPr>
                <w:rFonts w:ascii="Courier New" w:eastAsia="Courier New" w:hAnsi="Courier New" w:cs="Courier New"/>
                <w:spacing w:val="15"/>
                <w:position w:val="1"/>
                <w:sz w:val="24"/>
                <w:szCs w:val="24"/>
              </w:rPr>
              <w:t xml:space="preserve"> </w:t>
            </w:r>
            <w:r w:rsidR="002E4426" w:rsidRPr="002E4426">
              <w:rPr>
                <w:w w:val="240"/>
                <w:position w:val="1"/>
                <w:sz w:val="24"/>
                <w:szCs w:val="24"/>
              </w:rPr>
              <w:sym w:font="Wingdings" w:char="F0DF"/>
            </w:r>
            <w:r>
              <w:rPr>
                <w:rFonts w:ascii="Courier New" w:eastAsia="Courier New" w:hAnsi="Courier New" w:cs="Courier New"/>
                <w:spacing w:val="-188"/>
                <w:w w:val="24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ourier New" w:eastAsia="Courier New" w:hAnsi="Courier New" w:cs="Courier New"/>
                <w:position w:val="1"/>
                <w:sz w:val="24"/>
                <w:szCs w:val="24"/>
              </w:rPr>
              <w:t>x</w:t>
            </w:r>
            <w:r>
              <w:rPr>
                <w:rFonts w:ascii="Courier New" w:eastAsia="Courier New" w:hAnsi="Courier New" w:cs="Courier New"/>
                <w:spacing w:val="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ourier New" w:eastAsia="Courier New" w:hAnsi="Courier New" w:cs="Courier New"/>
                <w:position w:val="1"/>
                <w:sz w:val="24"/>
                <w:szCs w:val="24"/>
              </w:rPr>
              <w:t>MOD</w:t>
            </w:r>
            <w:r w:rsidR="00296A4D">
              <w:rPr>
                <w:rFonts w:ascii="Courier New" w:eastAsia="Courier New" w:hAnsi="Courier New" w:cs="Courier New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ourier New" w:eastAsia="Courier New" w:hAnsi="Courier New" w:cs="Courier New"/>
                <w:position w:val="1"/>
                <w:sz w:val="24"/>
                <w:szCs w:val="24"/>
              </w:rPr>
              <w:t>Count</w:t>
            </w:r>
          </w:p>
        </w:tc>
      </w:tr>
      <w:tr w:rsidR="00B92FE3" w14:paraId="344C636C" w14:textId="77777777" w:rsidTr="00296A4D">
        <w:trPr>
          <w:trHeight w:hRule="exact" w:val="271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4D42AB88" w14:textId="77777777" w:rsidR="00B92FE3" w:rsidRDefault="00F00E9D">
            <w:pPr>
              <w:spacing w:line="260" w:lineRule="exact"/>
              <w:ind w:left="4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position w:val="2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1BB64D0" w14:textId="77777777" w:rsidR="00B92FE3" w:rsidRDefault="00F00E9D">
            <w:pPr>
              <w:spacing w:line="260" w:lineRule="exact"/>
              <w:ind w:left="173" w:right="17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position w:val="2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D174252" w14:textId="77777777" w:rsidR="00B92FE3" w:rsidRDefault="00F00E9D">
            <w:pPr>
              <w:spacing w:line="260" w:lineRule="exact"/>
              <w:ind w:left="173" w:right="17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position w:val="2"/>
                <w:sz w:val="24"/>
                <w:szCs w:val="24"/>
              </w:rPr>
              <w:t xml:space="preserve"> </w:t>
            </w:r>
          </w:p>
        </w:tc>
        <w:tc>
          <w:tcPr>
            <w:tcW w:w="5452" w:type="dxa"/>
            <w:tcBorders>
              <w:top w:val="nil"/>
              <w:left w:val="nil"/>
              <w:bottom w:val="nil"/>
              <w:right w:val="nil"/>
            </w:tcBorders>
          </w:tcPr>
          <w:p w14:paraId="60583DEC" w14:textId="77777777" w:rsidR="00B92FE3" w:rsidRDefault="00F00E9D">
            <w:pPr>
              <w:spacing w:line="260" w:lineRule="exact"/>
              <w:ind w:left="211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pacing w:val="14"/>
                <w:position w:val="2"/>
                <w:sz w:val="24"/>
                <w:szCs w:val="24"/>
              </w:rPr>
              <w:t xml:space="preserve">  </w:t>
            </w:r>
            <w:r>
              <w:rPr>
                <w:rFonts w:ascii="Courier New" w:eastAsia="Courier New" w:hAnsi="Courier New" w:cs="Courier New"/>
                <w:position w:val="2"/>
                <w:sz w:val="24"/>
                <w:szCs w:val="24"/>
              </w:rPr>
              <w:t>IF</w:t>
            </w:r>
            <w:r>
              <w:rPr>
                <w:rFonts w:ascii="Courier New" w:eastAsia="Courier New" w:hAnsi="Courier New" w:cs="Courier New"/>
                <w:spacing w:val="14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Courier New" w:eastAsia="Courier New" w:hAnsi="Courier New" w:cs="Courier New"/>
                <w:position w:val="2"/>
                <w:sz w:val="24"/>
                <w:szCs w:val="24"/>
              </w:rPr>
              <w:t>Remainder</w:t>
            </w:r>
            <w:r>
              <w:rPr>
                <w:rFonts w:ascii="Courier New" w:eastAsia="Courier New" w:hAnsi="Courier New" w:cs="Courier New"/>
                <w:spacing w:val="14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Courier New" w:eastAsia="Courier New" w:hAnsi="Courier New" w:cs="Courier New"/>
                <w:position w:val="2"/>
                <w:sz w:val="24"/>
                <w:szCs w:val="24"/>
              </w:rPr>
              <w:t>=</w:t>
            </w:r>
            <w:r>
              <w:rPr>
                <w:rFonts w:ascii="Courier New" w:eastAsia="Courier New" w:hAnsi="Courier New" w:cs="Courier New"/>
                <w:spacing w:val="14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Courier New" w:eastAsia="Courier New" w:hAnsi="Courier New" w:cs="Courier New"/>
                <w:position w:val="2"/>
                <w:sz w:val="24"/>
                <w:szCs w:val="24"/>
              </w:rPr>
              <w:t>0</w:t>
            </w:r>
            <w:r>
              <w:rPr>
                <w:rFonts w:ascii="Courier New" w:eastAsia="Courier New" w:hAnsi="Courier New" w:cs="Courier New"/>
                <w:spacing w:val="14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Courier New" w:eastAsia="Courier New" w:hAnsi="Courier New" w:cs="Courier New"/>
                <w:position w:val="2"/>
                <w:sz w:val="24"/>
                <w:szCs w:val="24"/>
              </w:rPr>
              <w:t>THEN</w:t>
            </w:r>
          </w:p>
        </w:tc>
      </w:tr>
      <w:tr w:rsidR="00B92FE3" w14:paraId="035BA96F" w14:textId="77777777" w:rsidTr="00296A4D">
        <w:trPr>
          <w:trHeight w:hRule="exact" w:val="289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718EF428" w14:textId="77777777" w:rsidR="00B92FE3" w:rsidRDefault="00F00E9D">
            <w:pPr>
              <w:spacing w:before="5"/>
              <w:ind w:left="4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4399F24" w14:textId="77777777" w:rsidR="00B92FE3" w:rsidRDefault="00F00E9D">
            <w:pPr>
              <w:spacing w:before="5"/>
              <w:ind w:left="173" w:right="17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19ADE41" w14:textId="77777777" w:rsidR="00B92FE3" w:rsidRDefault="00F00E9D">
            <w:pPr>
              <w:spacing w:before="5"/>
              <w:ind w:left="173" w:right="17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 xml:space="preserve"> </w:t>
            </w:r>
          </w:p>
        </w:tc>
        <w:tc>
          <w:tcPr>
            <w:tcW w:w="5452" w:type="dxa"/>
            <w:tcBorders>
              <w:top w:val="nil"/>
              <w:left w:val="nil"/>
              <w:bottom w:val="nil"/>
              <w:right w:val="nil"/>
            </w:tcBorders>
          </w:tcPr>
          <w:p w14:paraId="2D4D239A" w14:textId="5C14BB68" w:rsidR="00B92FE3" w:rsidRDefault="00F00E9D">
            <w:pPr>
              <w:spacing w:line="260" w:lineRule="exact"/>
              <w:ind w:left="211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pacing w:val="14"/>
                <w:position w:val="2"/>
                <w:sz w:val="24"/>
                <w:szCs w:val="24"/>
              </w:rPr>
              <w:t xml:space="preserve">    </w:t>
            </w:r>
            <w:r>
              <w:rPr>
                <w:rFonts w:ascii="Courier New" w:eastAsia="Courier New" w:hAnsi="Courier New" w:cs="Courier New"/>
                <w:position w:val="2"/>
                <w:sz w:val="24"/>
                <w:szCs w:val="24"/>
              </w:rPr>
              <w:t>Answer</w:t>
            </w:r>
            <w:r>
              <w:rPr>
                <w:rFonts w:ascii="Courier New" w:eastAsia="Courier New" w:hAnsi="Courier New" w:cs="Courier New"/>
                <w:spacing w:val="15"/>
                <w:position w:val="2"/>
                <w:sz w:val="24"/>
                <w:szCs w:val="24"/>
              </w:rPr>
              <w:t xml:space="preserve"> </w:t>
            </w:r>
            <w:r w:rsidR="002E4426" w:rsidRPr="002E4426">
              <w:rPr>
                <w:w w:val="240"/>
                <w:position w:val="2"/>
                <w:sz w:val="24"/>
                <w:szCs w:val="24"/>
              </w:rPr>
              <w:sym w:font="Wingdings" w:char="F0DF"/>
            </w:r>
            <w:r>
              <w:rPr>
                <w:rFonts w:ascii="Courier New" w:eastAsia="Courier New" w:hAnsi="Courier New" w:cs="Courier New"/>
                <w:spacing w:val="-188"/>
                <w:w w:val="240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Courier New" w:eastAsia="Courier New" w:hAnsi="Courier New" w:cs="Courier New"/>
                <w:position w:val="2"/>
                <w:sz w:val="24"/>
                <w:szCs w:val="24"/>
              </w:rPr>
              <w:t>False</w:t>
            </w:r>
          </w:p>
        </w:tc>
      </w:tr>
      <w:tr w:rsidR="00B92FE3" w14:paraId="1AE7417C" w14:textId="77777777" w:rsidTr="00296A4D">
        <w:trPr>
          <w:trHeight w:hRule="exact" w:val="28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6E7FC82C" w14:textId="77777777" w:rsidR="00B92FE3" w:rsidRDefault="00F00E9D">
            <w:pPr>
              <w:spacing w:line="260" w:lineRule="exact"/>
              <w:ind w:left="4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position w:val="2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72F3510" w14:textId="77777777" w:rsidR="00B92FE3" w:rsidRDefault="00F00E9D">
            <w:pPr>
              <w:spacing w:line="260" w:lineRule="exact"/>
              <w:ind w:left="173" w:right="17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position w:val="2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9136647" w14:textId="77777777" w:rsidR="00B92FE3" w:rsidRDefault="00F00E9D">
            <w:pPr>
              <w:spacing w:line="260" w:lineRule="exact"/>
              <w:ind w:left="173" w:right="17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position w:val="2"/>
                <w:sz w:val="24"/>
                <w:szCs w:val="24"/>
              </w:rPr>
              <w:t xml:space="preserve"> </w:t>
            </w:r>
          </w:p>
        </w:tc>
        <w:tc>
          <w:tcPr>
            <w:tcW w:w="5452" w:type="dxa"/>
            <w:tcBorders>
              <w:top w:val="nil"/>
              <w:left w:val="nil"/>
              <w:bottom w:val="nil"/>
              <w:right w:val="nil"/>
            </w:tcBorders>
          </w:tcPr>
          <w:p w14:paraId="684785DC" w14:textId="77777777" w:rsidR="00B92FE3" w:rsidRDefault="00F00E9D">
            <w:pPr>
              <w:spacing w:line="260" w:lineRule="exact"/>
              <w:ind w:left="211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pacing w:val="14"/>
                <w:position w:val="2"/>
                <w:sz w:val="24"/>
                <w:szCs w:val="24"/>
              </w:rPr>
              <w:t xml:space="preserve">  </w:t>
            </w:r>
            <w:r>
              <w:rPr>
                <w:rFonts w:ascii="Courier New" w:eastAsia="Courier New" w:hAnsi="Courier New" w:cs="Courier New"/>
                <w:position w:val="2"/>
                <w:sz w:val="24"/>
                <w:szCs w:val="24"/>
              </w:rPr>
              <w:t>ENDIF</w:t>
            </w:r>
          </w:p>
        </w:tc>
      </w:tr>
      <w:tr w:rsidR="00B92FE3" w14:paraId="357D1230" w14:textId="77777777" w:rsidTr="00296A4D">
        <w:trPr>
          <w:trHeight w:hRule="exact" w:val="272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34C7EF7D" w14:textId="77777777" w:rsidR="00B92FE3" w:rsidRDefault="00F00E9D">
            <w:pPr>
              <w:spacing w:line="260" w:lineRule="exact"/>
              <w:ind w:left="4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position w:val="2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53B6626" w14:textId="77777777" w:rsidR="00B92FE3" w:rsidRDefault="00F00E9D">
            <w:pPr>
              <w:spacing w:line="260" w:lineRule="exact"/>
              <w:ind w:left="173" w:right="17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position w:val="2"/>
                <w:sz w:val="24"/>
                <w:szCs w:val="24"/>
              </w:rPr>
              <w:t xml:space="preserve"> </w:t>
            </w:r>
          </w:p>
        </w:tc>
        <w:tc>
          <w:tcPr>
            <w:tcW w:w="6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CAB48C" w14:textId="77777777" w:rsidR="00B92FE3" w:rsidRDefault="00F00E9D">
            <w:pPr>
              <w:spacing w:line="260" w:lineRule="exact"/>
              <w:ind w:left="211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pacing w:val="3"/>
                <w:position w:val="2"/>
                <w:sz w:val="24"/>
                <w:szCs w:val="24"/>
              </w:rPr>
              <w:t xml:space="preserve"> </w:t>
            </w:r>
            <w:r>
              <w:rPr>
                <w:position w:val="2"/>
                <w:sz w:val="24"/>
                <w:szCs w:val="24"/>
              </w:rPr>
              <w:t xml:space="preserve">       </w:t>
            </w:r>
            <w:r>
              <w:rPr>
                <w:rFonts w:ascii="Courier New" w:eastAsia="Courier New" w:hAnsi="Courier New" w:cs="Courier New"/>
                <w:position w:val="2"/>
                <w:sz w:val="24"/>
                <w:szCs w:val="24"/>
              </w:rPr>
              <w:t>ENDFOR</w:t>
            </w:r>
          </w:p>
        </w:tc>
      </w:tr>
      <w:tr w:rsidR="00B92FE3" w14:paraId="54C02E9A" w14:textId="77777777" w:rsidTr="00296A4D">
        <w:trPr>
          <w:trHeight w:hRule="exact" w:val="29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1A2F7F2D" w14:textId="77777777" w:rsidR="00B92FE3" w:rsidRDefault="00F00E9D">
            <w:pPr>
              <w:spacing w:line="240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B2EB39F" w14:textId="77777777" w:rsidR="00B92FE3" w:rsidRDefault="00F00E9D">
            <w:pPr>
              <w:spacing w:line="240" w:lineRule="exact"/>
              <w:ind w:left="173" w:right="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AD9F2C" w14:textId="11BC85D7" w:rsidR="00B92FE3" w:rsidRDefault="00B92FE3" w:rsidP="002E4426">
            <w:pPr>
              <w:spacing w:line="240" w:lineRule="exact"/>
              <w:rPr>
                <w:sz w:val="24"/>
                <w:szCs w:val="24"/>
              </w:rPr>
            </w:pPr>
          </w:p>
        </w:tc>
      </w:tr>
    </w:tbl>
    <w:p w14:paraId="6BC8BF0E" w14:textId="0E9265A1" w:rsidR="00B92FE3" w:rsidRDefault="00181D1F">
      <w:pPr>
        <w:spacing w:line="220" w:lineRule="exact"/>
        <w:ind w:left="4672" w:right="4638"/>
        <w:jc w:val="center"/>
        <w:rPr>
          <w:rFonts w:ascii="Arial" w:eastAsia="Arial" w:hAnsi="Arial" w:cs="Arial"/>
          <w:sz w:val="22"/>
          <w:szCs w:val="2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3CDA10CC" wp14:editId="49FD1EC6">
                <wp:simplePos x="0" y="0"/>
                <wp:positionH relativeFrom="page">
                  <wp:posOffset>2580640</wp:posOffset>
                </wp:positionH>
                <wp:positionV relativeFrom="paragraph">
                  <wp:posOffset>341630</wp:posOffset>
                </wp:positionV>
                <wp:extent cx="2258060" cy="1266190"/>
                <wp:effectExtent l="0" t="3175" r="0" b="0"/>
                <wp:wrapNone/>
                <wp:docPr id="156" name="Text Box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8060" cy="1266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81"/>
                              <w:gridCol w:w="937"/>
                              <w:gridCol w:w="1513"/>
                            </w:tblGrid>
                            <w:tr w:rsidR="003C55A6" w14:paraId="630FE947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10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5960EC1" w14:textId="77777777" w:rsidR="003C55A6" w:rsidRDefault="003C55A6">
                                  <w:pPr>
                                    <w:spacing w:before="13" w:line="260" w:lineRule="exact"/>
                                    <w:ind w:left="103"/>
                                    <w:rPr>
                                      <w:rFonts w:ascii="Courier New" w:eastAsia="Courier New" w:hAnsi="Courier New" w:cs="Courier New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urier New" w:eastAsia="Courier New" w:hAnsi="Courier New" w:cs="Courier New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Answer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8C0D955" w14:textId="77777777" w:rsidR="003C55A6" w:rsidRDefault="003C55A6">
                                  <w:pPr>
                                    <w:spacing w:before="13" w:line="260" w:lineRule="exact"/>
                                    <w:ind w:left="103"/>
                                    <w:rPr>
                                      <w:rFonts w:ascii="Courier New" w:eastAsia="Courier New" w:hAnsi="Courier New" w:cs="Courier New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urier New" w:eastAsia="Courier New" w:hAnsi="Courier New" w:cs="Courier New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Count</w:t>
                                  </w:r>
                                </w:p>
                              </w:tc>
                              <w:tc>
                                <w:tcPr>
                                  <w:tcW w:w="15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95E55D6" w14:textId="77777777" w:rsidR="003C55A6" w:rsidRDefault="003C55A6">
                                  <w:pPr>
                                    <w:spacing w:before="13" w:line="260" w:lineRule="exact"/>
                                    <w:ind w:left="103"/>
                                    <w:rPr>
                                      <w:rFonts w:ascii="Courier New" w:eastAsia="Courier New" w:hAnsi="Courier New" w:cs="Courier New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urier New" w:eastAsia="Courier New" w:hAnsi="Courier New" w:cs="Courier New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Remainder</w:t>
                                  </w:r>
                                </w:p>
                              </w:tc>
                            </w:tr>
                            <w:tr w:rsidR="003C55A6" w14:paraId="1B4C7DAC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10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4753044" w14:textId="77777777" w:rsidR="003C55A6" w:rsidRDefault="003C55A6">
                                  <w:pPr>
                                    <w:spacing w:before="10"/>
                                    <w:ind w:left="309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True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EC99AFC" w14:textId="77777777" w:rsidR="003C55A6" w:rsidRDefault="003C55A6">
                                  <w:pPr>
                                    <w:spacing w:before="10"/>
                                    <w:ind w:left="390" w:right="390"/>
                                    <w:jc w:val="center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74BA02C" w14:textId="77777777" w:rsidR="003C55A6" w:rsidRDefault="003C55A6">
                                  <w:pPr>
                                    <w:spacing w:before="10"/>
                                    <w:ind w:left="678" w:right="678"/>
                                    <w:jc w:val="center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3C55A6" w14:paraId="2D60F2B3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10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07DE01C" w14:textId="77777777" w:rsidR="003C55A6" w:rsidRDefault="003C55A6"/>
                              </w:tc>
                              <w:tc>
                                <w:tcPr>
                                  <w:tcW w:w="9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80B8DF4" w14:textId="77777777" w:rsidR="003C55A6" w:rsidRDefault="003C55A6">
                                  <w:pPr>
                                    <w:spacing w:before="10"/>
                                    <w:ind w:left="366" w:right="366"/>
                                    <w:jc w:val="center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E51A62D" w14:textId="77777777" w:rsidR="003C55A6" w:rsidRDefault="003C55A6">
                                  <w:pPr>
                                    <w:spacing w:before="10"/>
                                    <w:ind w:left="654" w:right="654"/>
                                    <w:jc w:val="center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3C55A6" w14:paraId="59FA0A82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10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B4B9B82" w14:textId="77777777" w:rsidR="003C55A6" w:rsidRDefault="003C55A6"/>
                              </w:tc>
                              <w:tc>
                                <w:tcPr>
                                  <w:tcW w:w="9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E99CC4E" w14:textId="77777777" w:rsidR="003C55A6" w:rsidRDefault="003C55A6"/>
                              </w:tc>
                              <w:tc>
                                <w:tcPr>
                                  <w:tcW w:w="15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D3F8C67" w14:textId="77777777" w:rsidR="003C55A6" w:rsidRDefault="003C55A6"/>
                              </w:tc>
                            </w:tr>
                            <w:tr w:rsidR="003C55A6" w14:paraId="757DF0EC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10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871F4D1" w14:textId="77777777" w:rsidR="003C55A6" w:rsidRDefault="003C55A6"/>
                              </w:tc>
                              <w:tc>
                                <w:tcPr>
                                  <w:tcW w:w="9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6C9DCB9" w14:textId="77777777" w:rsidR="003C55A6" w:rsidRDefault="003C55A6"/>
                              </w:tc>
                              <w:tc>
                                <w:tcPr>
                                  <w:tcW w:w="15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925AD81" w14:textId="77777777" w:rsidR="003C55A6" w:rsidRDefault="003C55A6"/>
                              </w:tc>
                            </w:tr>
                            <w:tr w:rsidR="003C55A6" w14:paraId="12D5246D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10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B907D60" w14:textId="77777777" w:rsidR="003C55A6" w:rsidRDefault="003C55A6"/>
                              </w:tc>
                              <w:tc>
                                <w:tcPr>
                                  <w:tcW w:w="9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126BE70" w14:textId="77777777" w:rsidR="003C55A6" w:rsidRDefault="003C55A6"/>
                              </w:tc>
                              <w:tc>
                                <w:tcPr>
                                  <w:tcW w:w="15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664C48C" w14:textId="77777777" w:rsidR="003C55A6" w:rsidRDefault="003C55A6"/>
                              </w:tc>
                            </w:tr>
                            <w:tr w:rsidR="003C55A6" w14:paraId="06640492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10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5E31CED" w14:textId="77777777" w:rsidR="003C55A6" w:rsidRDefault="003C55A6"/>
                              </w:tc>
                              <w:tc>
                                <w:tcPr>
                                  <w:tcW w:w="9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4D973D5" w14:textId="77777777" w:rsidR="003C55A6" w:rsidRDefault="003C55A6"/>
                              </w:tc>
                              <w:tc>
                                <w:tcPr>
                                  <w:tcW w:w="15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53D9402" w14:textId="77777777" w:rsidR="003C55A6" w:rsidRDefault="003C55A6"/>
                              </w:tc>
                            </w:tr>
                          </w:tbl>
                          <w:p w14:paraId="46100179" w14:textId="77777777" w:rsidR="003C55A6" w:rsidRDefault="003C55A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3" o:spid="_x0000_s1027" type="#_x0000_t202" style="position:absolute;left:0;text-align:left;margin-left:203.2pt;margin-top:26.9pt;width:177.8pt;height:99.7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6CdtAIAALU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81"/>
                        <w:gridCol w:w="937"/>
                        <w:gridCol w:w="1513"/>
                      </w:tblGrid>
                      <w:tr w:rsidR="003C55A6" w14:paraId="630FE947" w14:textId="77777777">
                        <w:trPr>
                          <w:trHeight w:hRule="exact" w:val="283"/>
                        </w:trPr>
                        <w:tc>
                          <w:tcPr>
                            <w:tcW w:w="10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5960EC1" w14:textId="77777777" w:rsidR="003C55A6" w:rsidRDefault="003C55A6">
                            <w:pPr>
                              <w:spacing w:before="13" w:line="260" w:lineRule="exact"/>
                              <w:ind w:left="103"/>
                              <w:rPr>
                                <w:rFonts w:ascii="Courier New" w:eastAsia="Courier New" w:hAnsi="Courier New" w:cs="Courier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position w:val="1"/>
                                <w:sz w:val="24"/>
                                <w:szCs w:val="24"/>
                              </w:rPr>
                              <w:t>Answer</w:t>
                            </w:r>
                          </w:p>
                        </w:tc>
                        <w:tc>
                          <w:tcPr>
                            <w:tcW w:w="9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8C0D955" w14:textId="77777777" w:rsidR="003C55A6" w:rsidRDefault="003C55A6">
                            <w:pPr>
                              <w:spacing w:before="13" w:line="260" w:lineRule="exact"/>
                              <w:ind w:left="103"/>
                              <w:rPr>
                                <w:rFonts w:ascii="Courier New" w:eastAsia="Courier New" w:hAnsi="Courier New" w:cs="Courier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position w:val="1"/>
                                <w:sz w:val="24"/>
                                <w:szCs w:val="24"/>
                              </w:rPr>
                              <w:t>Count</w:t>
                            </w:r>
                          </w:p>
                        </w:tc>
                        <w:tc>
                          <w:tcPr>
                            <w:tcW w:w="15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95E55D6" w14:textId="77777777" w:rsidR="003C55A6" w:rsidRDefault="003C55A6">
                            <w:pPr>
                              <w:spacing w:before="13" w:line="260" w:lineRule="exact"/>
                              <w:ind w:left="103"/>
                              <w:rPr>
                                <w:rFonts w:ascii="Courier New" w:eastAsia="Courier New" w:hAnsi="Courier New" w:cs="Courier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position w:val="1"/>
                                <w:sz w:val="24"/>
                                <w:szCs w:val="24"/>
                              </w:rPr>
                              <w:t>Remainder</w:t>
                            </w:r>
                          </w:p>
                        </w:tc>
                      </w:tr>
                      <w:tr w:rsidR="003C55A6" w14:paraId="1B4C7DAC" w14:textId="77777777">
                        <w:trPr>
                          <w:trHeight w:hRule="exact" w:val="283"/>
                        </w:trPr>
                        <w:tc>
                          <w:tcPr>
                            <w:tcW w:w="10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4753044" w14:textId="77777777" w:rsidR="003C55A6" w:rsidRDefault="003C55A6">
                            <w:pPr>
                              <w:spacing w:before="10"/>
                              <w:ind w:left="309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True</w:t>
                            </w:r>
                          </w:p>
                        </w:tc>
                        <w:tc>
                          <w:tcPr>
                            <w:tcW w:w="9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EC99AFC" w14:textId="77777777" w:rsidR="003C55A6" w:rsidRDefault="003C55A6">
                            <w:pPr>
                              <w:spacing w:before="10"/>
                              <w:ind w:left="390" w:right="390"/>
                              <w:jc w:val="center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74BA02C" w14:textId="77777777" w:rsidR="003C55A6" w:rsidRDefault="003C55A6">
                            <w:pPr>
                              <w:spacing w:before="10"/>
                              <w:ind w:left="678" w:right="678"/>
                              <w:jc w:val="center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</w:tr>
                      <w:tr w:rsidR="003C55A6" w14:paraId="2D60F2B3" w14:textId="77777777">
                        <w:trPr>
                          <w:trHeight w:hRule="exact" w:val="283"/>
                        </w:trPr>
                        <w:tc>
                          <w:tcPr>
                            <w:tcW w:w="10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07DE01C" w14:textId="77777777" w:rsidR="003C55A6" w:rsidRDefault="003C55A6"/>
                        </w:tc>
                        <w:tc>
                          <w:tcPr>
                            <w:tcW w:w="9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80B8DF4" w14:textId="77777777" w:rsidR="003C55A6" w:rsidRDefault="003C55A6">
                            <w:pPr>
                              <w:spacing w:before="10"/>
                              <w:ind w:left="366" w:right="366"/>
                              <w:jc w:val="center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E51A62D" w14:textId="77777777" w:rsidR="003C55A6" w:rsidRDefault="003C55A6">
                            <w:pPr>
                              <w:spacing w:before="10"/>
                              <w:ind w:left="654" w:right="654"/>
                              <w:jc w:val="center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</w:tr>
                      <w:tr w:rsidR="003C55A6" w14:paraId="59FA0A82" w14:textId="77777777">
                        <w:trPr>
                          <w:trHeight w:hRule="exact" w:val="283"/>
                        </w:trPr>
                        <w:tc>
                          <w:tcPr>
                            <w:tcW w:w="10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B4B9B82" w14:textId="77777777" w:rsidR="003C55A6" w:rsidRDefault="003C55A6"/>
                        </w:tc>
                        <w:tc>
                          <w:tcPr>
                            <w:tcW w:w="9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E99CC4E" w14:textId="77777777" w:rsidR="003C55A6" w:rsidRDefault="003C55A6"/>
                        </w:tc>
                        <w:tc>
                          <w:tcPr>
                            <w:tcW w:w="15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D3F8C67" w14:textId="77777777" w:rsidR="003C55A6" w:rsidRDefault="003C55A6"/>
                        </w:tc>
                      </w:tr>
                      <w:tr w:rsidR="003C55A6" w14:paraId="757DF0EC" w14:textId="77777777">
                        <w:trPr>
                          <w:trHeight w:hRule="exact" w:val="283"/>
                        </w:trPr>
                        <w:tc>
                          <w:tcPr>
                            <w:tcW w:w="10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871F4D1" w14:textId="77777777" w:rsidR="003C55A6" w:rsidRDefault="003C55A6"/>
                        </w:tc>
                        <w:tc>
                          <w:tcPr>
                            <w:tcW w:w="9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6C9DCB9" w14:textId="77777777" w:rsidR="003C55A6" w:rsidRDefault="003C55A6"/>
                        </w:tc>
                        <w:tc>
                          <w:tcPr>
                            <w:tcW w:w="15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925AD81" w14:textId="77777777" w:rsidR="003C55A6" w:rsidRDefault="003C55A6"/>
                        </w:tc>
                      </w:tr>
                      <w:tr w:rsidR="003C55A6" w14:paraId="12D5246D" w14:textId="77777777">
                        <w:trPr>
                          <w:trHeight w:hRule="exact" w:val="283"/>
                        </w:trPr>
                        <w:tc>
                          <w:tcPr>
                            <w:tcW w:w="10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B907D60" w14:textId="77777777" w:rsidR="003C55A6" w:rsidRDefault="003C55A6"/>
                        </w:tc>
                        <w:tc>
                          <w:tcPr>
                            <w:tcW w:w="9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126BE70" w14:textId="77777777" w:rsidR="003C55A6" w:rsidRDefault="003C55A6"/>
                        </w:tc>
                        <w:tc>
                          <w:tcPr>
                            <w:tcW w:w="15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664C48C" w14:textId="77777777" w:rsidR="003C55A6" w:rsidRDefault="003C55A6"/>
                        </w:tc>
                      </w:tr>
                      <w:tr w:rsidR="003C55A6" w14:paraId="06640492" w14:textId="77777777">
                        <w:trPr>
                          <w:trHeight w:hRule="exact" w:val="283"/>
                        </w:trPr>
                        <w:tc>
                          <w:tcPr>
                            <w:tcW w:w="10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5E31CED" w14:textId="77777777" w:rsidR="003C55A6" w:rsidRDefault="003C55A6"/>
                        </w:tc>
                        <w:tc>
                          <w:tcPr>
                            <w:tcW w:w="9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4D973D5" w14:textId="77777777" w:rsidR="003C55A6" w:rsidRDefault="003C55A6"/>
                        </w:tc>
                        <w:tc>
                          <w:tcPr>
                            <w:tcW w:w="15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53D9402" w14:textId="77777777" w:rsidR="003C55A6" w:rsidRDefault="003C55A6"/>
                        </w:tc>
                      </w:tr>
                    </w:tbl>
                    <w:p w14:paraId="46100179" w14:textId="77777777" w:rsidR="003C55A6" w:rsidRDefault="003C55A6"/>
                  </w:txbxContent>
                </v:textbox>
                <w10:wrap anchorx="page"/>
              </v:shape>
            </w:pict>
          </mc:Fallback>
        </mc:AlternateContent>
      </w:r>
      <w:r w:rsidR="00F00E9D">
        <w:rPr>
          <w:rFonts w:ascii="Arial" w:eastAsia="Arial" w:hAnsi="Arial" w:cs="Arial"/>
          <w:b/>
          <w:spacing w:val="-16"/>
          <w:sz w:val="22"/>
          <w:szCs w:val="22"/>
        </w:rPr>
        <w:t>T</w:t>
      </w:r>
      <w:r w:rsidR="00F00E9D">
        <w:rPr>
          <w:rFonts w:ascii="Arial" w:eastAsia="Arial" w:hAnsi="Arial" w:cs="Arial"/>
          <w:b/>
          <w:sz w:val="22"/>
          <w:szCs w:val="22"/>
        </w:rPr>
        <w:t>able 1</w:t>
      </w:r>
    </w:p>
    <w:p w14:paraId="035E1AE5" w14:textId="77777777" w:rsidR="00B92FE3" w:rsidRDefault="00B92FE3">
      <w:pPr>
        <w:spacing w:line="200" w:lineRule="exact"/>
      </w:pPr>
    </w:p>
    <w:p w14:paraId="4C3A8055" w14:textId="77777777" w:rsidR="00B92FE3" w:rsidRDefault="00B92FE3">
      <w:pPr>
        <w:spacing w:line="200" w:lineRule="exact"/>
      </w:pPr>
    </w:p>
    <w:p w14:paraId="7B5A1F1B" w14:textId="77777777" w:rsidR="00B92FE3" w:rsidRDefault="00B92FE3">
      <w:pPr>
        <w:spacing w:line="200" w:lineRule="exact"/>
      </w:pPr>
    </w:p>
    <w:p w14:paraId="4B685408" w14:textId="77777777" w:rsidR="00B92FE3" w:rsidRDefault="00B92FE3">
      <w:pPr>
        <w:spacing w:line="200" w:lineRule="exact"/>
      </w:pPr>
    </w:p>
    <w:p w14:paraId="7C6C8F18" w14:textId="77777777" w:rsidR="00B92FE3" w:rsidRDefault="00B92FE3">
      <w:pPr>
        <w:spacing w:line="200" w:lineRule="exact"/>
      </w:pPr>
    </w:p>
    <w:p w14:paraId="6BBA83E7" w14:textId="77777777" w:rsidR="00B92FE3" w:rsidRDefault="00B92FE3">
      <w:pPr>
        <w:spacing w:line="200" w:lineRule="exact"/>
      </w:pPr>
    </w:p>
    <w:p w14:paraId="6D631C3E" w14:textId="77777777" w:rsidR="00B92FE3" w:rsidRDefault="00B92FE3">
      <w:pPr>
        <w:spacing w:line="200" w:lineRule="exact"/>
      </w:pPr>
    </w:p>
    <w:p w14:paraId="0E3F62F3" w14:textId="77777777" w:rsidR="00B92FE3" w:rsidRDefault="00B92FE3">
      <w:pPr>
        <w:spacing w:line="200" w:lineRule="exact"/>
      </w:pPr>
    </w:p>
    <w:p w14:paraId="30C3B176" w14:textId="77777777" w:rsidR="00B92FE3" w:rsidRDefault="00B92FE3">
      <w:pPr>
        <w:spacing w:line="200" w:lineRule="exact"/>
      </w:pPr>
    </w:p>
    <w:p w14:paraId="5E7BC3A6" w14:textId="77777777" w:rsidR="00B92FE3" w:rsidRDefault="00F00E9D">
      <w:pPr>
        <w:spacing w:before="32" w:line="240" w:lineRule="exact"/>
        <w:ind w:right="113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position w:val="-1"/>
          <w:sz w:val="22"/>
          <w:szCs w:val="22"/>
        </w:rPr>
        <w:t>(6</w:t>
      </w:r>
      <w:r>
        <w:rPr>
          <w:rFonts w:ascii="Arial" w:eastAsia="Arial" w:hAnsi="Arial" w:cs="Arial"/>
          <w:i/>
          <w:spacing w:val="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position w:val="-1"/>
          <w:sz w:val="22"/>
          <w:szCs w:val="22"/>
        </w:rPr>
        <w:t>marks)</w:t>
      </w:r>
    </w:p>
    <w:p w14:paraId="4D0D9198" w14:textId="77777777" w:rsidR="00B92FE3" w:rsidRDefault="00B92FE3">
      <w:pPr>
        <w:spacing w:before="5" w:line="180" w:lineRule="exact"/>
        <w:rPr>
          <w:sz w:val="19"/>
          <w:szCs w:val="19"/>
        </w:rPr>
      </w:pPr>
    </w:p>
    <w:p w14:paraId="1C974957" w14:textId="77777777" w:rsidR="00B92FE3" w:rsidRDefault="00B92FE3">
      <w:pPr>
        <w:spacing w:line="200" w:lineRule="exact"/>
      </w:pPr>
    </w:p>
    <w:p w14:paraId="72E54F44" w14:textId="77777777" w:rsidR="00B92FE3" w:rsidRDefault="00B92FE3">
      <w:pPr>
        <w:spacing w:line="200" w:lineRule="exact"/>
        <w:sectPr w:rsidR="00B92FE3">
          <w:headerReference w:type="default" r:id="rId12"/>
          <w:footerReference w:type="default" r:id="rId13"/>
          <w:pgSz w:w="11920" w:h="16840"/>
          <w:pgMar w:top="860" w:right="1020" w:bottom="0" w:left="760" w:header="606" w:footer="154" w:gutter="0"/>
          <w:cols w:space="720"/>
        </w:sectPr>
      </w:pPr>
    </w:p>
    <w:p w14:paraId="621EDA8A" w14:textId="7E688EE0" w:rsidR="00B92FE3" w:rsidRDefault="00181D1F">
      <w:pPr>
        <w:spacing w:before="30" w:line="240" w:lineRule="exact"/>
        <w:ind w:left="147" w:right="-54"/>
        <w:rPr>
          <w:rFonts w:ascii="Arial" w:eastAsia="Arial" w:hAnsi="Arial" w:cs="Arial"/>
          <w:sz w:val="22"/>
          <w:szCs w:val="22"/>
        </w:rPr>
      </w:pPr>
      <w:r w:rsidRPr="005F065B">
        <w:rPr>
          <w:noProof/>
          <w:bdr w:val="single" w:sz="4" w:space="0" w:color="auto"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46464" behindDoc="1" locked="0" layoutInCell="1" allowOverlap="1" wp14:anchorId="14C32F5D" wp14:editId="5EA86CF3">
                <wp:simplePos x="0" y="0"/>
                <wp:positionH relativeFrom="page">
                  <wp:posOffset>569595</wp:posOffset>
                </wp:positionH>
                <wp:positionV relativeFrom="paragraph">
                  <wp:posOffset>9525</wp:posOffset>
                </wp:positionV>
                <wp:extent cx="529590" cy="192405"/>
                <wp:effectExtent l="7620" t="1905" r="5715" b="5715"/>
                <wp:wrapNone/>
                <wp:docPr id="141" name="Group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9590" cy="192405"/>
                          <a:chOff x="897" y="15"/>
                          <a:chExt cx="834" cy="303"/>
                        </a:xfrm>
                      </wpg:grpSpPr>
                      <wpg:grpSp>
                        <wpg:cNvPr id="142" name="Group 289"/>
                        <wpg:cNvGrpSpPr>
                          <a:grpSpLocks/>
                        </wpg:cNvGrpSpPr>
                        <wpg:grpSpPr bwMode="auto">
                          <a:xfrm>
                            <a:off x="907" y="25"/>
                            <a:ext cx="407" cy="0"/>
                            <a:chOff x="907" y="25"/>
                            <a:chExt cx="407" cy="0"/>
                          </a:xfrm>
                        </wpg:grpSpPr>
                        <wps:wsp>
                          <wps:cNvPr id="143" name="Freeform 302"/>
                          <wps:cNvSpPr>
                            <a:spLocks/>
                          </wps:cNvSpPr>
                          <wps:spPr bwMode="auto">
                            <a:xfrm>
                              <a:off x="907" y="25"/>
                              <a:ext cx="407" cy="0"/>
                            </a:xfrm>
                            <a:custGeom>
                              <a:avLst/>
                              <a:gdLst>
                                <a:gd name="T0" fmla="+- 0 907 907"/>
                                <a:gd name="T1" fmla="*/ T0 w 407"/>
                                <a:gd name="T2" fmla="+- 0 1314 907"/>
                                <a:gd name="T3" fmla="*/ T2 w 4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7">
                                  <a:moveTo>
                                    <a:pt x="0" y="0"/>
                                  </a:moveTo>
                                  <a:lnTo>
                                    <a:pt x="40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44" name="Group 290"/>
                          <wpg:cNvGrpSpPr>
                            <a:grpSpLocks/>
                          </wpg:cNvGrpSpPr>
                          <wpg:grpSpPr bwMode="auto">
                            <a:xfrm>
                              <a:off x="917" y="35"/>
                              <a:ext cx="0" cy="263"/>
                              <a:chOff x="917" y="35"/>
                              <a:chExt cx="0" cy="263"/>
                            </a:xfrm>
                          </wpg:grpSpPr>
                          <wps:wsp>
                            <wps:cNvPr id="145" name="Freeform 301"/>
                            <wps:cNvSpPr>
                              <a:spLocks/>
                            </wps:cNvSpPr>
                            <wps:spPr bwMode="auto">
                              <a:xfrm>
                                <a:off x="917" y="35"/>
                                <a:ext cx="0" cy="263"/>
                              </a:xfrm>
                              <a:custGeom>
                                <a:avLst/>
                                <a:gdLst>
                                  <a:gd name="T0" fmla="+- 0 298 35"/>
                                  <a:gd name="T1" fmla="*/ 298 h 263"/>
                                  <a:gd name="T2" fmla="+- 0 35 35"/>
                                  <a:gd name="T3" fmla="*/ 35 h 263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263">
                                    <a:moveTo>
                                      <a:pt x="0" y="263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46" name="Group 291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14" y="25"/>
                                <a:ext cx="407" cy="0"/>
                                <a:chOff x="1314" y="25"/>
                                <a:chExt cx="407" cy="0"/>
                              </a:xfrm>
                            </wpg:grpSpPr>
                            <wps:wsp>
                              <wps:cNvPr id="147" name="Freeform 3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14" y="25"/>
                                  <a:ext cx="407" cy="0"/>
                                </a:xfrm>
                                <a:custGeom>
                                  <a:avLst/>
                                  <a:gdLst>
                                    <a:gd name="T0" fmla="+- 0 1314 1314"/>
                                    <a:gd name="T1" fmla="*/ T0 w 407"/>
                                    <a:gd name="T2" fmla="+- 0 1721 1314"/>
                                    <a:gd name="T3" fmla="*/ T2 w 407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407">
                                      <a:moveTo>
                                        <a:pt x="0" y="0"/>
                                      </a:moveTo>
                                      <a:lnTo>
                                        <a:pt x="40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48" name="Group 29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314" y="35"/>
                                  <a:ext cx="0" cy="263"/>
                                  <a:chOff x="1314" y="35"/>
                                  <a:chExt cx="0" cy="263"/>
                                </a:xfrm>
                              </wpg:grpSpPr>
                              <wps:wsp>
                                <wps:cNvPr id="149" name="Freeform 29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14" y="35"/>
                                    <a:ext cx="0" cy="263"/>
                                  </a:xfrm>
                                  <a:custGeom>
                                    <a:avLst/>
                                    <a:gdLst>
                                      <a:gd name="T0" fmla="+- 0 298 35"/>
                                      <a:gd name="T1" fmla="*/ 298 h 263"/>
                                      <a:gd name="T2" fmla="+- 0 35 35"/>
                                      <a:gd name="T3" fmla="*/ 35 h 263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263">
                                        <a:moveTo>
                                          <a:pt x="0" y="263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50" name="Group 29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711" y="35"/>
                                    <a:ext cx="0" cy="263"/>
                                    <a:chOff x="1711" y="35"/>
                                    <a:chExt cx="0" cy="263"/>
                                  </a:xfrm>
                                </wpg:grpSpPr>
                                <wps:wsp>
                                  <wps:cNvPr id="151" name="Freeform 29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711" y="35"/>
                                      <a:ext cx="0" cy="263"/>
                                    </a:xfrm>
                                    <a:custGeom>
                                      <a:avLst/>
                                      <a:gdLst>
                                        <a:gd name="T0" fmla="+- 0 298 35"/>
                                        <a:gd name="T1" fmla="*/ 298 h 263"/>
                                        <a:gd name="T2" fmla="+- 0 35 35"/>
                                        <a:gd name="T3" fmla="*/ 35 h 263"/>
                                      </a:gdLst>
                                      <a:ahLst/>
                                      <a:cxnLst>
                                        <a:cxn ang="0">
                                          <a:pos x="0" y="T1"/>
                                        </a:cxn>
                                        <a:cxn ang="0">
                                          <a:pos x="0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h="263">
                                          <a:moveTo>
                                            <a:pt x="0" y="263"/>
                                          </a:moveTo>
                                          <a:lnTo>
                                            <a:pt x="0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52" name="Group 29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907" y="308"/>
                                      <a:ext cx="407" cy="0"/>
                                      <a:chOff x="907" y="308"/>
                                      <a:chExt cx="407" cy="0"/>
                                    </a:xfrm>
                                  </wpg:grpSpPr>
                                  <wps:wsp>
                                    <wps:cNvPr id="153" name="Freeform 297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07" y="308"/>
                                        <a:ext cx="407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907 907"/>
                                          <a:gd name="T1" fmla="*/ T0 w 407"/>
                                          <a:gd name="T2" fmla="+- 0 1314 907"/>
                                          <a:gd name="T3" fmla="*/ T2 w 407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07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407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154" name="Group 295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314" y="308"/>
                                        <a:ext cx="407" cy="0"/>
                                        <a:chOff x="1314" y="308"/>
                                        <a:chExt cx="407" cy="0"/>
                                      </a:xfrm>
                                    </wpg:grpSpPr>
                                    <wps:wsp>
                                      <wps:cNvPr id="155" name="Freeform 296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314" y="308"/>
                                          <a:ext cx="407" cy="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314 1314"/>
                                            <a:gd name="T1" fmla="*/ T0 w 407"/>
                                            <a:gd name="T2" fmla="+- 0 1721 1314"/>
                                            <a:gd name="T3" fmla="*/ T2 w 407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0"/>
                                            </a:cxn>
                                            <a:cxn ang="0">
                                              <a:pos x="T3" y="0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407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407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8" o:spid="_x0000_s1026" style="position:absolute;margin-left:44.85pt;margin-top:.75pt;width:41.7pt;height:15.15pt;z-index:-251670016;mso-position-horizontal-relative:page" coordorigin="897,15" coordsize="834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">
                <v:group id="Group 289" o:spid="_x0000_s1027" style="position:absolute;left:907;top:25;width:407;height:0" coordorigin="907,25" coordsize="40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302" o:spid="_x0000_s1028" style="position:absolute;left:907;top:25;width:407;height:0;visibility:visible;mso-wrap-style:square;v-text-anchor:top" coordsize="40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+p68IA&#10;AADcAAAADwAAAGRycy9kb3ducmV2LnhtbERPzWrCQBC+C77DMkIvQTdVKZK6ihQCoeqhaR9gyE6T&#10;YHY27G5N+vauIHibj+93tvvRdOJKzreWFbwuUhDEldUt1wp+vvP5BoQPyBo7y6Tgnzzsd9PJFjNt&#10;B/6iaxlqEUPYZ6igCaHPpPRVQwb9wvbEkfu1zmCI0NVSOxxiuOnkMk3fpMGWY0ODPX00VF3KP6Mg&#10;T/ByMMWg88+hcOF4SpZnnyj1MhsP7yACjeEpfrgLHeevV3B/Jl4gd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j6nrwgAAANwAAAAPAAAAAAAAAAAAAAAAAJgCAABkcnMvZG93&#10;bnJldi54bWxQSwUGAAAAAAQABAD1AAAAhwMAAAAA&#10;" path="m,l407,e" filled="f" strokeweight="1pt">
                    <v:path arrowok="t" o:connecttype="custom" o:connectlocs="0,0;407,0" o:connectangles="0,0"/>
                  </v:shape>
                  <v:group id="Group 290" o:spid="_x0000_s1029" style="position:absolute;left:917;top:35;width:0;height:263" coordorigin="917,35" coordsize="0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  <v:shape id="Freeform 301" o:spid="_x0000_s1030" style="position:absolute;left:917;top:35;width:0;height:263;visibility:visible;mso-wrap-style:square;v-text-anchor:top" coordsize="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u8jcMA&#10;AADcAAAADwAAAGRycy9kb3ducmV2LnhtbESPT2vCQBDF74LfYZlCL1I3Fi0ldRURBG/+7X2anSZp&#10;s7MxO8b47V1B8DbDe+83b6bzzlWqpSaUng2Mhgko4szbknMDx8Pq7RNUEGSLlWcycKUA81m/N8XU&#10;+gvvqN1LriKEQ4oGCpE61TpkBTkMQ18TR+3XNw4lrk2ubYOXCHeVfk+SD+2w5HihwJqWBWX/+7OL&#10;lOx78HPa1GGyHbXrv00lu3wsxry+dIsvUEKdPM2P9NrG+uMJ3J+JE+j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u8jcMAAADcAAAADwAAAAAAAAAAAAAAAACYAgAAZHJzL2Rv&#10;d25yZXYueG1sUEsFBgAAAAAEAAQA9QAAAIgDAAAAAA==&#10;" path="m,263l,e" filled="f" strokeweight="1pt">
                      <v:path arrowok="t" o:connecttype="custom" o:connectlocs="0,298;0,35" o:connectangles="0,0"/>
                    </v:shape>
                    <v:group id="Group 291" o:spid="_x0000_s1031" style="position:absolute;left:1314;top:25;width:407;height:0" coordorigin="1314,25" coordsize="40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    <v:shape id="Freeform 300" o:spid="_x0000_s1032" style="position:absolute;left:1314;top:25;width:407;height:0;visibility:visible;mso-wrap-style:square;v-text-anchor:top" coordsize="40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Sv6MIA&#10;AADcAAAADwAAAGRycy9kb3ducmV2LnhtbERPzWrCQBC+C77DMkIvQTcVsZK6ihQCoeqhaR9gyE6T&#10;YHY27G5N+vauIHibj+93tvvRdOJKzreWFbwuUhDEldUt1wp+vvP5BoQPyBo7y6Tgnzzsd9PJFjNt&#10;B/6iaxlqEUPYZ6igCaHPpPRVQwb9wvbEkfu1zmCI0NVSOxxiuOnkMk3X0mDLsaHBnj4aqi7ln1GQ&#10;J3g5mGLQ+edQuHA8JcuzT5R6mY2HdxCBxvAUP9yFjvNXb3B/Jl4gd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tK/owgAAANwAAAAPAAAAAAAAAAAAAAAAAJgCAABkcnMvZG93&#10;bnJldi54bWxQSwUGAAAAAAQABAD1AAAAhwMAAAAA&#10;" path="m,l407,e" filled="f" strokeweight="1pt">
                        <v:path arrowok="t" o:connecttype="custom" o:connectlocs="0,0;407,0" o:connectangles="0,0"/>
                      </v:shape>
                      <v:group id="Group 292" o:spid="_x0000_s1033" style="position:absolute;left:1314;top:35;width:0;height:263" coordorigin="1314,35" coordsize="0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      <v:shape id="Freeform 299" o:spid="_x0000_s1034" style="position:absolute;left:1314;top:35;width:0;height:263;visibility:visible;mso-wrap-style:square;v-text-anchor:top" coordsize="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a2iMQA&#10;AADcAAAADwAAAGRycy9kb3ducmV2LnhtbESPQWvCQBCF70L/wzJCL6IbixWNrlIKBW9Wq/cxOybR&#10;7Gyancb4791CobcZ3nvfvFmuO1eplppQejYwHiWgiDNvS84NHL4+hjNQQZAtVp7JwJ0CrFdPvSWm&#10;1t94R+1echUhHFI0UIjUqdYhK8hhGPmaOGpn3ziUuDa5tg3eItxV+iVJptphyfFCgTW9F5Rd9z8u&#10;UrLj4PS9rcPr57jdXLaV7PKJGPPc794WoIQ6+Tf/pTc21p/M4feZOIFe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GtojEAAAA3AAAAA8AAAAAAAAAAAAAAAAAmAIAAGRycy9k&#10;b3ducmV2LnhtbFBLBQYAAAAABAAEAPUAAACJAwAAAAA=&#10;" path="m,263l,e" filled="f" strokeweight="1pt">
                          <v:path arrowok="t" o:connecttype="custom" o:connectlocs="0,298;0,35" o:connectangles="0,0"/>
                        </v:shape>
                        <v:group id="Group 293" o:spid="_x0000_s1035" style="position:absolute;left:1711;top:35;width:0;height:263" coordorigin="1711,35" coordsize="0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        <v:shape id="Freeform 298" o:spid="_x0000_s1036" style="position:absolute;left:1711;top:35;width:0;height:263;visibility:visible;mso-wrap-style:square;v-text-anchor:top" coordsize="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ksU8QA&#10;AADcAAAADwAAAGRycy9kb3ducmV2LnhtbESPQWvCQBCF7wX/wzJCL6KblFokukoRBG9WrfcxOybR&#10;7Gyancb033cLQm8zvPe+ebNY9a5WHbWh8mwgnSSgiHNvKy4MfB434xmoIMgWa89k4IcCrJaDpwVm&#10;1t95T91BChUhHDI0UIo0mdYhL8lhmPiGOGoX3zqUuLaFti3eI9zV+iVJ3rTDiuOFEhtal5TfDt8u&#10;UvLT6Py1a8L0I+22110t++JVjHke9u9zUEK9/Jsf6a2N9acp/D0TJ9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pLFPEAAAA3AAAAA8AAAAAAAAAAAAAAAAAmAIAAGRycy9k&#10;b3ducmV2LnhtbFBLBQYAAAAABAAEAPUAAACJAwAAAAA=&#10;" path="m,263l,e" filled="f" strokeweight="1pt">
                            <v:path arrowok="t" o:connecttype="custom" o:connectlocs="0,298;0,35" o:connectangles="0,0"/>
                          </v:shape>
                          <v:group id="Group 294" o:spid="_x0000_s1037" style="position:absolute;left:907;top:308;width:407;height:0" coordorigin="907,308" coordsize="40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          <v:shape id="Freeform 297" o:spid="_x0000_s1038" style="position:absolute;left:907;top:308;width:407;height:0;visibility:visible;mso-wrap-style:square;v-text-anchor:top" coordsize="40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Y/NsIA&#10;AADcAAAADwAAAGRycy9kb3ducmV2LnhtbERPzWrCQBC+C77DMkIvQTdVLJK6ihQCoeqhaR9gyE6T&#10;YHY27G5N+vauIHibj+93tvvRdOJKzreWFbwuUhDEldUt1wp+vvP5BoQPyBo7y6Tgnzzsd9PJFjNt&#10;B/6iaxlqEUPYZ6igCaHPpPRVQwb9wvbEkfu1zmCI0NVSOxxiuOnkMk3fpMGWY0ODPX00VF3KP6Mg&#10;T/ByMMWg88+hcOF4SpZnnyj1MhsP7yACjeEpfrgLHeevV3B/Jl4gd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Vj82wgAAANwAAAAPAAAAAAAAAAAAAAAAAJgCAABkcnMvZG93&#10;bnJldi54bWxQSwUGAAAAAAQABAD1AAAAhwMAAAAA&#10;" path="m,l407,e" filled="f" strokeweight="1pt">
                              <v:path arrowok="t" o:connecttype="custom" o:connectlocs="0,0;407,0" o:connectangles="0,0"/>
                            </v:shape>
                            <v:group id="Group 295" o:spid="_x0000_s1039" style="position:absolute;left:1314;top:308;width:407;height:0" coordorigin="1314,308" coordsize="40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            <v:shape id="Freeform 296" o:spid="_x0000_s1040" style="position:absolute;left:1314;top:308;width:407;height:0;visibility:visible;mso-wrap-style:square;v-text-anchor:top" coordsize="40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MC2cEA&#10;AADcAAAADwAAAGRycy9kb3ducmV2LnhtbERP24rCMBB9X/Afwgi+FE0VXKQaRYRCWdcHLx8wNGNb&#10;bCYlydr692ZhYd/mcK6z2Q2mFU9yvrGsYD5LQRCXVjdcKbhd8+kKhA/IGlvLpOBFHnbb0ccGM217&#10;PtPzEioRQ9hnqKAOocuk9GVNBv3MdsSRu1tnMEToKqkd9jHctHKRpp/SYMOxocaODjWVj8uPUZAn&#10;+Nibotf5V1+4cPxOFiefKDUZD/s1iEBD+Bf/uQsd5y+X8PtMvE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zAtnBAAAA3AAAAA8AAAAAAAAAAAAAAAAAmAIAAGRycy9kb3du&#10;cmV2LnhtbFBLBQYAAAAABAAEAPUAAACGAwAAAAA=&#10;" path="m,l407,e" filled="f" strokeweight="1pt">
                                <v:path arrowok="t" o:connecttype="custom" o:connectlocs="0,0;407,0" o:connectangles="0,0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F00E9D" w:rsidRPr="005F065B">
        <w:rPr>
          <w:rFonts w:ascii="Arial" w:eastAsia="Arial" w:hAnsi="Arial" w:cs="Arial"/>
          <w:i/>
          <w:sz w:val="22"/>
          <w:szCs w:val="22"/>
          <w:bdr w:val="single" w:sz="4" w:space="0" w:color="auto"/>
        </w:rPr>
        <w:t xml:space="preserve"> </w:t>
      </w:r>
      <w:r w:rsidR="00F00E9D" w:rsidRPr="005F065B">
        <w:rPr>
          <w:i/>
          <w:sz w:val="22"/>
          <w:szCs w:val="22"/>
          <w:bdr w:val="single" w:sz="4" w:space="0" w:color="auto"/>
        </w:rPr>
        <w:t xml:space="preserve"> </w:t>
      </w:r>
      <w:r w:rsidR="00F00E9D" w:rsidRPr="005F065B">
        <w:rPr>
          <w:i/>
          <w:spacing w:val="-24"/>
          <w:sz w:val="22"/>
          <w:szCs w:val="22"/>
          <w:bdr w:val="single" w:sz="4" w:space="0" w:color="auto"/>
        </w:rPr>
        <w:t xml:space="preserve"> </w:t>
      </w:r>
      <w:r w:rsidR="00F00E9D" w:rsidRPr="005F065B">
        <w:rPr>
          <w:rFonts w:ascii="Arial" w:eastAsia="Arial" w:hAnsi="Arial" w:cs="Arial"/>
          <w:b/>
          <w:position w:val="-1"/>
          <w:sz w:val="22"/>
          <w:szCs w:val="22"/>
          <w:bdr w:val="single" w:sz="4" w:space="0" w:color="auto"/>
        </w:rPr>
        <w:t>1</w:t>
      </w:r>
      <w:r w:rsidR="00F00E9D" w:rsidRPr="005F065B">
        <w:rPr>
          <w:b/>
          <w:position w:val="-1"/>
          <w:sz w:val="22"/>
          <w:szCs w:val="22"/>
          <w:bdr w:val="single" w:sz="4" w:space="0" w:color="auto"/>
        </w:rPr>
        <w:t xml:space="preserve">     </w:t>
      </w:r>
      <w:r w:rsidR="00F00E9D" w:rsidRPr="005F065B">
        <w:rPr>
          <w:rFonts w:ascii="Arial" w:eastAsia="Arial" w:hAnsi="Arial" w:cs="Arial"/>
          <w:b/>
          <w:position w:val="-1"/>
          <w:sz w:val="22"/>
          <w:szCs w:val="22"/>
          <w:bdr w:val="single" w:sz="4" w:space="0" w:color="auto"/>
        </w:rPr>
        <w:t>5</w:t>
      </w:r>
      <w:r w:rsidR="00F00E9D">
        <w:rPr>
          <w:b/>
          <w:position w:val="-1"/>
          <w:sz w:val="22"/>
          <w:szCs w:val="22"/>
        </w:rPr>
        <w:t xml:space="preserve">   </w:t>
      </w:r>
      <w:r w:rsidR="00F00E9D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F00E9D">
        <w:rPr>
          <w:sz w:val="22"/>
          <w:szCs w:val="22"/>
        </w:rPr>
        <w:t xml:space="preserve">   </w:t>
      </w:r>
      <w:r w:rsidR="00F00E9D">
        <w:rPr>
          <w:spacing w:val="21"/>
          <w:sz w:val="22"/>
          <w:szCs w:val="22"/>
        </w:rPr>
        <w:t xml:space="preserve"> </w:t>
      </w:r>
      <w:r w:rsidR="00F00E9D">
        <w:rPr>
          <w:rFonts w:ascii="Arial" w:eastAsia="Arial" w:hAnsi="Arial" w:cs="Arial"/>
          <w:sz w:val="22"/>
          <w:szCs w:val="22"/>
        </w:rPr>
        <w:t>What</w:t>
      </w:r>
      <w:r w:rsidR="00F00E9D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F00E9D">
        <w:rPr>
          <w:rFonts w:ascii="Arial" w:eastAsia="Arial" w:hAnsi="Arial" w:cs="Arial"/>
          <w:sz w:val="22"/>
          <w:szCs w:val="22"/>
        </w:rPr>
        <w:t>is</w:t>
      </w:r>
      <w:r w:rsidR="00F00E9D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F00E9D">
        <w:rPr>
          <w:rFonts w:ascii="Arial" w:eastAsia="Arial" w:hAnsi="Arial" w:cs="Arial"/>
          <w:sz w:val="22"/>
          <w:szCs w:val="22"/>
        </w:rPr>
        <w:t>the</w:t>
      </w:r>
      <w:r w:rsidR="00F00E9D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F00E9D">
        <w:rPr>
          <w:rFonts w:ascii="Arial" w:eastAsia="Arial" w:hAnsi="Arial" w:cs="Arial"/>
          <w:sz w:val="22"/>
          <w:szCs w:val="22"/>
        </w:rPr>
        <w:t>purpose</w:t>
      </w:r>
      <w:r w:rsidR="00F00E9D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F00E9D">
        <w:rPr>
          <w:rFonts w:ascii="Arial" w:eastAsia="Arial" w:hAnsi="Arial" w:cs="Arial"/>
          <w:sz w:val="22"/>
          <w:szCs w:val="22"/>
        </w:rPr>
        <w:t>of</w:t>
      </w:r>
      <w:r w:rsidR="00F00E9D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F00E9D">
        <w:rPr>
          <w:rFonts w:ascii="Arial" w:eastAsia="Arial" w:hAnsi="Arial" w:cs="Arial"/>
          <w:sz w:val="22"/>
          <w:szCs w:val="22"/>
        </w:rPr>
        <w:t>this</w:t>
      </w:r>
      <w:r w:rsidR="00F00E9D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F00E9D">
        <w:rPr>
          <w:rFonts w:ascii="Arial" w:eastAsia="Arial" w:hAnsi="Arial" w:cs="Arial"/>
          <w:sz w:val="22"/>
          <w:szCs w:val="22"/>
        </w:rPr>
        <w:t>algorithm?</w:t>
      </w:r>
    </w:p>
    <w:p w14:paraId="54B2BD1E" w14:textId="77777777" w:rsidR="00B92FE3" w:rsidRDefault="00F00E9D">
      <w:pPr>
        <w:spacing w:before="32"/>
        <w:rPr>
          <w:rFonts w:ascii="Arial" w:eastAsia="Arial" w:hAnsi="Arial" w:cs="Arial"/>
          <w:sz w:val="22"/>
          <w:szCs w:val="22"/>
        </w:rPr>
        <w:sectPr w:rsidR="00B92FE3">
          <w:type w:val="continuous"/>
          <w:pgSz w:w="11920" w:h="16840"/>
          <w:pgMar w:top="1580" w:right="1020" w:bottom="280" w:left="760" w:header="720" w:footer="720" w:gutter="0"/>
          <w:cols w:num="2" w:space="720" w:equalWidth="0">
            <w:col w:w="5011" w:space="4176"/>
            <w:col w:w="953"/>
          </w:cols>
        </w:sectPr>
      </w:pPr>
      <w:r>
        <w:br w:type="column"/>
      </w:r>
      <w:r>
        <w:rPr>
          <w:rFonts w:ascii="Arial" w:eastAsia="Arial" w:hAnsi="Arial" w:cs="Arial"/>
          <w:i/>
          <w:sz w:val="22"/>
          <w:szCs w:val="22"/>
        </w:rPr>
        <w:lastRenderedPageBreak/>
        <w:t>(1</w:t>
      </w:r>
      <w:r>
        <w:rPr>
          <w:rFonts w:ascii="Arial" w:eastAsia="Arial" w:hAnsi="Arial" w:cs="Arial"/>
          <w:i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mark)</w:t>
      </w:r>
    </w:p>
    <w:p w14:paraId="680E11B2" w14:textId="77777777" w:rsidR="00B92FE3" w:rsidRDefault="00B92FE3">
      <w:pPr>
        <w:spacing w:before="4" w:line="180" w:lineRule="exact"/>
        <w:rPr>
          <w:sz w:val="18"/>
          <w:szCs w:val="18"/>
        </w:rPr>
      </w:pPr>
    </w:p>
    <w:p w14:paraId="7EC9C5C8" w14:textId="77777777" w:rsidR="00B92FE3" w:rsidRDefault="00B92FE3">
      <w:pPr>
        <w:spacing w:line="200" w:lineRule="exact"/>
      </w:pPr>
    </w:p>
    <w:p w14:paraId="6426080C" w14:textId="77777777" w:rsidR="00B92FE3" w:rsidRDefault="00B92FE3">
      <w:pPr>
        <w:spacing w:before="41"/>
        <w:ind w:right="113"/>
        <w:jc w:val="right"/>
        <w:rPr>
          <w:rFonts w:ascii="Webdings" w:eastAsia="Webdings" w:hAnsi="Webdings" w:cs="Webdings"/>
          <w:sz w:val="26"/>
          <w:szCs w:val="26"/>
        </w:rPr>
        <w:sectPr w:rsidR="00B92FE3">
          <w:type w:val="continuous"/>
          <w:pgSz w:w="11920" w:h="16840"/>
          <w:pgMar w:top="1580" w:right="1020" w:bottom="280" w:left="760" w:header="720" w:footer="720" w:gutter="0"/>
          <w:cols w:space="720"/>
        </w:sectPr>
      </w:pPr>
    </w:p>
    <w:p w14:paraId="220FA49B" w14:textId="77777777" w:rsidR="00B92FE3" w:rsidRDefault="00B92FE3">
      <w:pPr>
        <w:spacing w:line="200" w:lineRule="exact"/>
      </w:pPr>
    </w:p>
    <w:p w14:paraId="4D2A8588" w14:textId="77777777" w:rsidR="00B92FE3" w:rsidRDefault="00B92FE3">
      <w:pPr>
        <w:spacing w:before="19" w:line="220" w:lineRule="exact"/>
        <w:rPr>
          <w:sz w:val="22"/>
          <w:szCs w:val="22"/>
        </w:rPr>
      </w:pPr>
    </w:p>
    <w:p w14:paraId="73518739" w14:textId="77777777" w:rsidR="00B92FE3" w:rsidRDefault="00F00E9D">
      <w:pPr>
        <w:spacing w:before="32"/>
        <w:ind w:left="4465" w:right="453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Section</w:t>
      </w:r>
      <w:r>
        <w:rPr>
          <w:rFonts w:ascii="Arial" w:eastAsia="Arial" w:hAnsi="Arial" w:cs="Arial"/>
          <w:b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B</w:t>
      </w:r>
    </w:p>
    <w:p w14:paraId="19BD873A" w14:textId="77777777" w:rsidR="00B92FE3" w:rsidRDefault="00B92FE3">
      <w:pPr>
        <w:spacing w:before="7" w:line="100" w:lineRule="exact"/>
        <w:rPr>
          <w:sz w:val="10"/>
          <w:szCs w:val="10"/>
        </w:rPr>
      </w:pPr>
    </w:p>
    <w:p w14:paraId="16F976BE" w14:textId="77777777" w:rsidR="00B92FE3" w:rsidRDefault="00B92FE3">
      <w:pPr>
        <w:spacing w:line="200" w:lineRule="exact"/>
      </w:pPr>
    </w:p>
    <w:p w14:paraId="7B4D131D" w14:textId="77777777" w:rsidR="00B92FE3" w:rsidRDefault="00F00E9D">
      <w:pPr>
        <w:ind w:left="1670" w:right="1736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You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advised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spend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more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than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minutes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this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section.</w:t>
      </w:r>
    </w:p>
    <w:p w14:paraId="56E3334C" w14:textId="77777777" w:rsidR="00B92FE3" w:rsidRDefault="00B92FE3">
      <w:pPr>
        <w:spacing w:before="7" w:line="100" w:lineRule="exact"/>
        <w:rPr>
          <w:sz w:val="10"/>
          <w:szCs w:val="10"/>
        </w:rPr>
      </w:pPr>
    </w:p>
    <w:p w14:paraId="6533DCE0" w14:textId="77777777" w:rsidR="00B92FE3" w:rsidRDefault="00B92FE3">
      <w:pPr>
        <w:spacing w:line="200" w:lineRule="exact"/>
      </w:pPr>
    </w:p>
    <w:p w14:paraId="11AD574B" w14:textId="77777777" w:rsidR="00B92FE3" w:rsidRDefault="00F00E9D">
      <w:pPr>
        <w:ind w:left="10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</w:t>
      </w:r>
      <w:r>
        <w:rPr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Type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your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answers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Section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B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your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Electronic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Answer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Document.</w:t>
      </w:r>
      <w:r>
        <w:rPr>
          <w:rFonts w:ascii="Arial" w:eastAsia="Arial" w:hAnsi="Arial" w:cs="Arial"/>
          <w:spacing w:val="6"/>
          <w:sz w:val="22"/>
          <w:szCs w:val="22"/>
        </w:rPr>
        <w:t xml:space="preserve">  </w:t>
      </w:r>
    </w:p>
    <w:p w14:paraId="41FA8A86" w14:textId="77777777" w:rsidR="00B92FE3" w:rsidRDefault="00F00E9D">
      <w:pPr>
        <w:spacing w:before="27"/>
        <w:ind w:left="10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</w:t>
      </w:r>
      <w:r>
        <w:rPr>
          <w:rFonts w:ascii="Arial" w:eastAsia="Arial" w:hAnsi="Arial" w:cs="Arial"/>
          <w:sz w:val="22"/>
          <w:szCs w:val="22"/>
        </w:rPr>
        <w:t>You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must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save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this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document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regular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intervals.</w:t>
      </w:r>
    </w:p>
    <w:p w14:paraId="43A10BF3" w14:textId="77777777" w:rsidR="00B92FE3" w:rsidRDefault="00B92FE3">
      <w:pPr>
        <w:spacing w:before="7" w:line="100" w:lineRule="exact"/>
        <w:rPr>
          <w:sz w:val="10"/>
          <w:szCs w:val="10"/>
        </w:rPr>
      </w:pPr>
    </w:p>
    <w:p w14:paraId="145437E1" w14:textId="77777777" w:rsidR="00B92FE3" w:rsidRDefault="00B92FE3">
      <w:pPr>
        <w:spacing w:line="200" w:lineRule="exact"/>
      </w:pPr>
    </w:p>
    <w:p w14:paraId="7DF07AF7" w14:textId="77777777" w:rsidR="00B92FE3" w:rsidRDefault="00F00E9D">
      <w:pPr>
        <w:ind w:left="10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</w:t>
      </w:r>
      <w:r>
        <w:rPr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question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this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section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asks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you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write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program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code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</w:p>
    <w:p w14:paraId="0DAA59D5" w14:textId="103F62F2" w:rsidR="00B92FE3" w:rsidRDefault="00181D1F">
      <w:pPr>
        <w:spacing w:before="27"/>
        <w:ind w:left="107"/>
        <w:rPr>
          <w:rFonts w:ascii="Arial" w:eastAsia="Arial" w:hAnsi="Arial" w:cs="Arial"/>
          <w:sz w:val="22"/>
          <w:szCs w:val="22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1EFCC0AE" wp14:editId="57D7E37F">
                <wp:simplePos x="0" y="0"/>
                <wp:positionH relativeFrom="page">
                  <wp:posOffset>575945</wp:posOffset>
                </wp:positionH>
                <wp:positionV relativeFrom="paragraph">
                  <wp:posOffset>880745</wp:posOffset>
                </wp:positionV>
                <wp:extent cx="6264275" cy="0"/>
                <wp:effectExtent l="13970" t="6985" r="8255" b="12065"/>
                <wp:wrapNone/>
                <wp:docPr id="139" name="Group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0"/>
                          <a:chOff x="907" y="1387"/>
                          <a:chExt cx="9865" cy="0"/>
                        </a:xfrm>
                      </wpg:grpSpPr>
                      <wps:wsp>
                        <wps:cNvPr id="140" name="Freeform 287"/>
                        <wps:cNvSpPr>
                          <a:spLocks/>
                        </wps:cNvSpPr>
                        <wps:spPr bwMode="auto">
                          <a:xfrm>
                            <a:off x="907" y="1387"/>
                            <a:ext cx="9865" cy="0"/>
                          </a:xfrm>
                          <a:custGeom>
                            <a:avLst/>
                            <a:gdLst>
                              <a:gd name="T0" fmla="+- 0 907 907"/>
                              <a:gd name="T1" fmla="*/ T0 w 9865"/>
                              <a:gd name="T2" fmla="+- 0 10772 907"/>
                              <a:gd name="T3" fmla="*/ T2 w 98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65">
                                <a:moveTo>
                                  <a:pt x="0" y="0"/>
                                </a:moveTo>
                                <a:lnTo>
                                  <a:pt x="986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6" o:spid="_x0000_s1026" style="position:absolute;margin-left:45.35pt;margin-top:69.35pt;width:493.25pt;height:0;z-index:-251666944;mso-position-horizontal-relative:page" coordorigin="907,1387" coordsize="98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">
                <v:shape id="Freeform 287" o:spid="_x0000_s1027" style="position:absolute;left:907;top:1387;width:9865;height:0;visibility:visible;mso-wrap-style:square;v-text-anchor:top" coordsize="98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ZvtsQA&#10;AADcAAAADwAAAGRycy9kb3ducmV2LnhtbESPQWvCQBCF70L/wzKF3nRjKUGiqwRBKL2UqIjHITsm&#10;wexsurs16b/vHAq9zfDevPfNZje5Xj0oxM6zgeUiA0Vce9txY+B8OsxXoGJCtth7JgM/FGG3fZpt&#10;sLB+5Ioex9QoCeFYoIE2paHQOtYtOYwLPxCLdvPBYZI1NNoGHCXc9fo1y3LtsGNpaHGgfUv1/fjt&#10;DFTlye2rCx/8V/isRrzmH+UtN+bleSrXoBJN6d/8d/1uBf9N8OUZmUB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Gb7bEAAAA3AAAAA8AAAAAAAAAAAAAAAAAmAIAAGRycy9k&#10;b3ducmV2LnhtbFBLBQYAAAAABAAEAPUAAACJAwAAAAA=&#10;" path="m,l9865,e" filled="f" strokeweight=".5pt">
                  <v:path arrowok="t" o:connecttype="custom" o:connectlocs="0,0;9865,0" o:connectangles="0,0"/>
                </v:shape>
                <w10:wrap anchorx="page"/>
              </v:group>
            </w:pict>
          </mc:Fallback>
        </mc:AlternateContent>
      </w:r>
      <w:r w:rsidR="00F00E9D">
        <w:rPr>
          <w:rFonts w:ascii="Arial" w:eastAsia="Arial" w:hAnsi="Arial" w:cs="Arial"/>
          <w:sz w:val="22"/>
          <w:szCs w:val="22"/>
        </w:rPr>
        <w:t xml:space="preserve"> </w:t>
      </w:r>
      <w:r w:rsidR="00F00E9D">
        <w:rPr>
          <w:sz w:val="22"/>
          <w:szCs w:val="22"/>
        </w:rPr>
        <w:t xml:space="preserve">                           </w:t>
      </w:r>
      <w:r w:rsidR="00F00E9D">
        <w:rPr>
          <w:spacing w:val="19"/>
          <w:sz w:val="22"/>
          <w:szCs w:val="22"/>
        </w:rPr>
        <w:t xml:space="preserve"> </w:t>
      </w:r>
      <w:r w:rsidR="00F00E9D">
        <w:rPr>
          <w:rFonts w:ascii="Arial" w:eastAsia="Arial" w:hAnsi="Arial" w:cs="Arial"/>
          <w:b/>
          <w:sz w:val="22"/>
          <w:szCs w:val="22"/>
        </w:rPr>
        <w:t>starting</w:t>
      </w:r>
      <w:r w:rsidR="00F00E9D"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 w:rsidR="00F00E9D">
        <w:rPr>
          <w:rFonts w:ascii="Arial" w:eastAsia="Arial" w:hAnsi="Arial" w:cs="Arial"/>
          <w:b/>
          <w:sz w:val="22"/>
          <w:szCs w:val="22"/>
        </w:rPr>
        <w:t>from</w:t>
      </w:r>
      <w:r w:rsidR="00F00E9D"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 w:rsidR="00F00E9D">
        <w:rPr>
          <w:rFonts w:ascii="Arial" w:eastAsia="Arial" w:hAnsi="Arial" w:cs="Arial"/>
          <w:b/>
          <w:sz w:val="22"/>
          <w:szCs w:val="22"/>
        </w:rPr>
        <w:t>a</w:t>
      </w:r>
      <w:r w:rsidR="00F00E9D"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 w:rsidR="00F00E9D">
        <w:rPr>
          <w:rFonts w:ascii="Arial" w:eastAsia="Arial" w:hAnsi="Arial" w:cs="Arial"/>
          <w:b/>
          <w:sz w:val="22"/>
          <w:szCs w:val="22"/>
        </w:rPr>
        <w:t>new</w:t>
      </w:r>
      <w:r w:rsidR="00F00E9D"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 w:rsidR="00F00E9D">
        <w:rPr>
          <w:rFonts w:ascii="Arial" w:eastAsia="Arial" w:hAnsi="Arial" w:cs="Arial"/>
          <w:b/>
          <w:sz w:val="22"/>
          <w:szCs w:val="22"/>
        </w:rPr>
        <w:t>program/project/file.</w:t>
      </w:r>
    </w:p>
    <w:p w14:paraId="5B44FCD8" w14:textId="77777777" w:rsidR="00B92FE3" w:rsidRDefault="00B92FE3">
      <w:pPr>
        <w:spacing w:before="11" w:line="280" w:lineRule="exact"/>
        <w:rPr>
          <w:sz w:val="28"/>
          <w:szCs w:val="28"/>
        </w:rPr>
      </w:pPr>
    </w:p>
    <w:p w14:paraId="00A4DAB7" w14:textId="77777777" w:rsidR="00B92FE3" w:rsidRDefault="00F00E9D">
      <w:pPr>
        <w:ind w:left="1747"/>
        <w:rPr>
          <w:rFonts w:ascii="Arial" w:eastAsia="Arial" w:hAnsi="Arial" w:cs="Arial"/>
          <w:sz w:val="22"/>
          <w:szCs w:val="22"/>
        </w:rPr>
      </w:pPr>
      <w:r>
        <w:rPr>
          <w:w w:val="131"/>
          <w:sz w:val="22"/>
          <w:szCs w:val="22"/>
        </w:rPr>
        <w:t xml:space="preserve">• </w:t>
      </w:r>
      <w:r>
        <w:rPr>
          <w:spacing w:val="21"/>
          <w:w w:val="1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Save your program/project/</w:t>
      </w:r>
      <w:r>
        <w:rPr>
          <w:rFonts w:ascii="Arial" w:eastAsia="Arial" w:hAnsi="Arial" w:cs="Arial"/>
          <w:spacing w:val="-55"/>
          <w:w w:val="75"/>
          <w:sz w:val="22"/>
          <w:szCs w:val="22"/>
        </w:rPr>
        <w:t>Þ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 in its own folder/director</w:t>
      </w:r>
      <w:r>
        <w:rPr>
          <w:rFonts w:ascii="Arial" w:eastAsia="Arial" w:hAnsi="Arial" w:cs="Arial"/>
          <w:spacing w:val="-17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.</w:t>
      </w:r>
    </w:p>
    <w:p w14:paraId="4F6755B4" w14:textId="77777777" w:rsidR="00B92FE3" w:rsidRDefault="00F00E9D">
      <w:pPr>
        <w:spacing w:before="10"/>
        <w:ind w:left="1747"/>
        <w:rPr>
          <w:rFonts w:ascii="Arial" w:eastAsia="Arial" w:hAnsi="Arial" w:cs="Arial"/>
          <w:sz w:val="22"/>
          <w:szCs w:val="22"/>
        </w:rPr>
      </w:pPr>
      <w:r>
        <w:rPr>
          <w:w w:val="131"/>
          <w:sz w:val="22"/>
          <w:szCs w:val="22"/>
        </w:rPr>
        <w:t xml:space="preserve">• </w:t>
      </w:r>
      <w:r>
        <w:rPr>
          <w:spacing w:val="21"/>
          <w:w w:val="1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ou are advised to save your program at regular intervals.</w:t>
      </w:r>
    </w:p>
    <w:p w14:paraId="4A4FAF36" w14:textId="77777777" w:rsidR="00B92FE3" w:rsidRDefault="00B92FE3">
      <w:pPr>
        <w:spacing w:line="200" w:lineRule="exact"/>
      </w:pPr>
    </w:p>
    <w:p w14:paraId="6E01813B" w14:textId="77777777" w:rsidR="00B92FE3" w:rsidRDefault="00B92FE3">
      <w:pPr>
        <w:spacing w:line="200" w:lineRule="exact"/>
      </w:pPr>
    </w:p>
    <w:p w14:paraId="4AC7B3BD" w14:textId="77777777" w:rsidR="00B92FE3" w:rsidRDefault="00B92FE3">
      <w:pPr>
        <w:spacing w:line="200" w:lineRule="exact"/>
      </w:pPr>
    </w:p>
    <w:p w14:paraId="6A472483" w14:textId="77777777" w:rsidR="00B92FE3" w:rsidRDefault="00B92FE3">
      <w:pPr>
        <w:spacing w:before="1" w:line="240" w:lineRule="exact"/>
        <w:rPr>
          <w:sz w:val="24"/>
          <w:szCs w:val="24"/>
        </w:rPr>
      </w:pPr>
    </w:p>
    <w:p w14:paraId="4650A109" w14:textId="77777777" w:rsidR="00B92FE3" w:rsidRDefault="00F00E9D">
      <w:pPr>
        <w:ind w:left="10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Question 6</w:t>
      </w:r>
    </w:p>
    <w:p w14:paraId="1E3EC23E" w14:textId="77777777" w:rsidR="00B92FE3" w:rsidRDefault="00B92FE3">
      <w:pPr>
        <w:spacing w:before="15" w:line="260" w:lineRule="exact"/>
        <w:rPr>
          <w:sz w:val="26"/>
          <w:szCs w:val="26"/>
        </w:rPr>
      </w:pPr>
    </w:p>
    <w:p w14:paraId="68AE948B" w14:textId="77777777" w:rsidR="00B92FE3" w:rsidRDefault="00F00E9D">
      <w:pPr>
        <w:ind w:left="10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          Create a folder/directory </w:t>
      </w:r>
      <w:r>
        <w:rPr>
          <w:rFonts w:ascii="Arial" w:eastAsia="Arial" w:hAnsi="Arial" w:cs="Arial"/>
          <w:b/>
          <w:sz w:val="22"/>
          <w:szCs w:val="22"/>
        </w:rPr>
        <w:t>Question6</w:t>
      </w:r>
      <w:r>
        <w:rPr>
          <w:rFonts w:ascii="Arial" w:eastAsia="Arial" w:hAnsi="Arial" w:cs="Arial"/>
          <w:sz w:val="22"/>
          <w:szCs w:val="22"/>
        </w:rPr>
        <w:t xml:space="preserve"> for your new program.</w:t>
      </w:r>
    </w:p>
    <w:p w14:paraId="0C859867" w14:textId="77777777" w:rsidR="00B92FE3" w:rsidRDefault="00B92FE3">
      <w:pPr>
        <w:spacing w:before="11" w:line="280" w:lineRule="exact"/>
        <w:rPr>
          <w:sz w:val="28"/>
          <w:szCs w:val="28"/>
        </w:rPr>
      </w:pPr>
    </w:p>
    <w:p w14:paraId="7C345D37" w14:textId="77777777" w:rsidR="00B92FE3" w:rsidRDefault="00F00E9D">
      <w:pPr>
        <w:spacing w:line="265" w:lineRule="auto"/>
        <w:ind w:left="1307" w:right="7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variable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table,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Table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Structured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English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algorithm,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Figure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describe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simplified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version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noughts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crosses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match.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match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consists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user-specified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number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games.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this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simplified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version,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two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players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complete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each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game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paper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enter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information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about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result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each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game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into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program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that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</w:p>
    <w:p w14:paraId="7FE8F0DA" w14:textId="77777777" w:rsidR="00B92FE3" w:rsidRDefault="00F00E9D">
      <w:pPr>
        <w:ind w:left="130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totals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the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number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of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games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won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by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each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player.</w:t>
      </w:r>
      <w:r>
        <w:rPr>
          <w:rFonts w:ascii="Arial" w:eastAsia="Arial" w:hAnsi="Arial" w:cs="Arial"/>
          <w:spacing w:val="5"/>
          <w:sz w:val="22"/>
          <w:szCs w:val="22"/>
        </w:rPr>
        <w:t xml:space="preserve">  </w:t>
      </w:r>
      <w:r>
        <w:rPr>
          <w:rFonts w:ascii="Arial" w:eastAsia="Arial" w:hAnsi="Arial" w:cs="Arial"/>
          <w:spacing w:val="-1"/>
          <w:sz w:val="22"/>
          <w:szCs w:val="22"/>
        </w:rPr>
        <w:t>Assume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that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all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games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have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winner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–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</w:p>
    <w:p w14:paraId="266CCE5D" w14:textId="77777777" w:rsidR="00B92FE3" w:rsidRDefault="00F00E9D">
      <w:pPr>
        <w:spacing w:before="27"/>
        <w:ind w:left="130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there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drawn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games.</w:t>
      </w:r>
    </w:p>
    <w:p w14:paraId="3735804E" w14:textId="77777777" w:rsidR="00B92FE3" w:rsidRDefault="00B92FE3">
      <w:pPr>
        <w:spacing w:before="7" w:line="100" w:lineRule="exact"/>
        <w:rPr>
          <w:sz w:val="10"/>
          <w:szCs w:val="10"/>
        </w:rPr>
      </w:pPr>
    </w:p>
    <w:p w14:paraId="1A8804DC" w14:textId="77777777" w:rsidR="00B92FE3" w:rsidRDefault="00B92FE3">
      <w:pPr>
        <w:spacing w:line="200" w:lineRule="exact"/>
      </w:pPr>
    </w:p>
    <w:p w14:paraId="6F2F1B33" w14:textId="77777777" w:rsidR="00B92FE3" w:rsidRDefault="00F00E9D">
      <w:pPr>
        <w:ind w:left="4621" w:right="4686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Table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</w:t>
      </w:r>
    </w:p>
    <w:p w14:paraId="7D3364F7" w14:textId="77777777" w:rsidR="00B92FE3" w:rsidRDefault="00B92FE3">
      <w:pPr>
        <w:spacing w:before="3" w:line="100" w:lineRule="exact"/>
        <w:rPr>
          <w:sz w:val="11"/>
          <w:szCs w:val="11"/>
        </w:rPr>
      </w:pPr>
    </w:p>
    <w:p w14:paraId="37B55815" w14:textId="77777777" w:rsidR="00B92FE3" w:rsidRDefault="00B92FE3">
      <w:pPr>
        <w:spacing w:line="200" w:lineRule="exact"/>
      </w:pPr>
    </w:p>
    <w:tbl>
      <w:tblPr>
        <w:tblW w:w="0" w:type="auto"/>
        <w:tblInd w:w="1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8"/>
        <w:gridCol w:w="1418"/>
        <w:gridCol w:w="5772"/>
      </w:tblGrid>
      <w:tr w:rsidR="00B92FE3" w14:paraId="7FB040C2" w14:textId="77777777">
        <w:trPr>
          <w:trHeight w:hRule="exact" w:val="45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0FD50" w14:textId="77777777" w:rsidR="00B92FE3" w:rsidRDefault="00F00E9D">
            <w:pPr>
              <w:spacing w:before="95"/>
              <w:ind w:left="79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Identi</w:t>
            </w:r>
            <w:r>
              <w:rPr>
                <w:rFonts w:ascii="Arial" w:eastAsia="Arial" w:hAnsi="Arial" w:cs="Arial"/>
                <w:b/>
                <w:spacing w:val="-67"/>
                <w:sz w:val="22"/>
                <w:szCs w:val="22"/>
              </w:rPr>
              <w:t>Þ</w:t>
            </w:r>
            <w:r>
              <w:rPr>
                <w:rFonts w:ascii="Arial" w:eastAsia="Arial" w:hAnsi="Arial" w:cs="Arial"/>
                <w:b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2BE2E" w14:textId="77777777" w:rsidR="00B92FE3" w:rsidRDefault="00F00E9D">
            <w:pPr>
              <w:spacing w:before="95"/>
              <w:ind w:left="18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Data </w:t>
            </w:r>
            <w:r>
              <w:rPr>
                <w:rFonts w:ascii="Arial" w:eastAsia="Arial" w:hAnsi="Arial" w:cs="Arial"/>
                <w:b/>
                <w:spacing w:val="-16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ype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6B591" w14:textId="77777777" w:rsidR="00B92FE3" w:rsidRDefault="00F00E9D">
            <w:pPr>
              <w:spacing w:before="95"/>
              <w:ind w:left="2404" w:right="240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Purpose</w:t>
            </w:r>
          </w:p>
        </w:tc>
      </w:tr>
      <w:tr w:rsidR="00B92FE3" w14:paraId="343B1471" w14:textId="77777777">
        <w:trPr>
          <w:trHeight w:hRule="exact" w:val="47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13E73" w14:textId="77777777" w:rsidR="00B92FE3" w:rsidRDefault="00B92FE3">
            <w:pPr>
              <w:spacing w:before="8" w:line="100" w:lineRule="exact"/>
              <w:rPr>
                <w:sz w:val="11"/>
                <w:szCs w:val="11"/>
              </w:rPr>
            </w:pPr>
          </w:p>
          <w:p w14:paraId="55B591E0" w14:textId="77777777" w:rsidR="00B92FE3" w:rsidRDefault="00F00E9D">
            <w:pPr>
              <w:ind w:left="103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</w:rPr>
              <w:t>NoOfGamesInMatch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A1EE2" w14:textId="77777777" w:rsidR="00B92FE3" w:rsidRDefault="00B92FE3">
            <w:pPr>
              <w:spacing w:before="8" w:line="100" w:lineRule="exact"/>
              <w:rPr>
                <w:sz w:val="11"/>
                <w:szCs w:val="11"/>
              </w:rPr>
            </w:pPr>
          </w:p>
          <w:p w14:paraId="666F9C24" w14:textId="77777777" w:rsidR="00B92FE3" w:rsidRDefault="00F00E9D">
            <w:pPr>
              <w:ind w:left="103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</w:rPr>
              <w:t>Integer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5FB53" w14:textId="77777777" w:rsidR="00B92FE3" w:rsidRDefault="00F00E9D">
            <w:pPr>
              <w:spacing w:line="22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Stores the number of games in the match (speci</w:t>
            </w:r>
            <w:r>
              <w:rPr>
                <w:rFonts w:ascii="Arial" w:eastAsia="Arial" w:hAnsi="Arial" w:cs="Arial"/>
                <w:spacing w:val="-55"/>
                <w:w w:val="75"/>
                <w:sz w:val="22"/>
                <w:szCs w:val="22"/>
              </w:rPr>
              <w:t>Þ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ed by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</w:p>
          <w:p w14:paraId="60478EB8" w14:textId="77777777" w:rsidR="00B92FE3" w:rsidRDefault="00F00E9D">
            <w:pPr>
              <w:spacing w:before="11" w:line="22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position w:val="-2"/>
                <w:sz w:val="22"/>
                <w:szCs w:val="22"/>
              </w:rPr>
              <w:t>user)</w:t>
            </w:r>
          </w:p>
        </w:tc>
      </w:tr>
      <w:tr w:rsidR="00B92FE3" w14:paraId="712EA9B3" w14:textId="77777777">
        <w:trPr>
          <w:trHeight w:hRule="exact" w:val="45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C0698" w14:textId="77777777" w:rsidR="00B92FE3" w:rsidRDefault="00B92FE3">
            <w:pPr>
              <w:spacing w:before="6" w:line="100" w:lineRule="exact"/>
              <w:rPr>
                <w:sz w:val="10"/>
                <w:szCs w:val="10"/>
              </w:rPr>
            </w:pPr>
          </w:p>
          <w:p w14:paraId="6BE5E35C" w14:textId="77777777" w:rsidR="00B92FE3" w:rsidRDefault="00F00E9D">
            <w:pPr>
              <w:ind w:left="103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</w:rPr>
              <w:t>NoOfGamesPlayed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04112" w14:textId="77777777" w:rsidR="00B92FE3" w:rsidRDefault="00B92FE3">
            <w:pPr>
              <w:spacing w:before="6" w:line="100" w:lineRule="exact"/>
              <w:rPr>
                <w:sz w:val="10"/>
                <w:szCs w:val="10"/>
              </w:rPr>
            </w:pPr>
          </w:p>
          <w:p w14:paraId="3ADD4B19" w14:textId="77777777" w:rsidR="00B92FE3" w:rsidRDefault="00F00E9D">
            <w:pPr>
              <w:ind w:left="103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</w:rPr>
              <w:t>Integer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6C5CA" w14:textId="77777777" w:rsidR="00B92FE3" w:rsidRDefault="00F00E9D">
            <w:pPr>
              <w:spacing w:before="95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Stores the number of games played so far</w:t>
            </w:r>
          </w:p>
        </w:tc>
      </w:tr>
      <w:tr w:rsidR="00B92FE3" w14:paraId="54C117BE" w14:textId="77777777">
        <w:trPr>
          <w:trHeight w:hRule="exact" w:val="45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137A2" w14:textId="77777777" w:rsidR="00B92FE3" w:rsidRDefault="00B92FE3">
            <w:pPr>
              <w:spacing w:before="6" w:line="100" w:lineRule="exact"/>
              <w:rPr>
                <w:sz w:val="10"/>
                <w:szCs w:val="10"/>
              </w:rPr>
            </w:pPr>
          </w:p>
          <w:p w14:paraId="49300237" w14:textId="77777777" w:rsidR="00B92FE3" w:rsidRDefault="00F00E9D">
            <w:pPr>
              <w:ind w:left="103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</w:rPr>
              <w:t>PlayerOneScore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1D2F1" w14:textId="77777777" w:rsidR="00B92FE3" w:rsidRDefault="00B92FE3">
            <w:pPr>
              <w:spacing w:before="6" w:line="100" w:lineRule="exact"/>
              <w:rPr>
                <w:sz w:val="10"/>
                <w:szCs w:val="10"/>
              </w:rPr>
            </w:pPr>
          </w:p>
          <w:p w14:paraId="79965505" w14:textId="77777777" w:rsidR="00B92FE3" w:rsidRDefault="00F00E9D">
            <w:pPr>
              <w:ind w:left="103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</w:rPr>
              <w:t>Integer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8891F" w14:textId="77777777" w:rsidR="00B92FE3" w:rsidRDefault="00F00E9D">
            <w:pPr>
              <w:spacing w:before="95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Stores the number of games won by Player One</w:t>
            </w:r>
          </w:p>
        </w:tc>
      </w:tr>
      <w:tr w:rsidR="00B92FE3" w14:paraId="738D7358" w14:textId="77777777">
        <w:trPr>
          <w:trHeight w:hRule="exact" w:val="45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8B7AE" w14:textId="77777777" w:rsidR="00B92FE3" w:rsidRDefault="00B92FE3">
            <w:pPr>
              <w:spacing w:before="6" w:line="100" w:lineRule="exact"/>
              <w:rPr>
                <w:sz w:val="10"/>
                <w:szCs w:val="10"/>
              </w:rPr>
            </w:pPr>
          </w:p>
          <w:p w14:paraId="5F6B5804" w14:textId="77777777" w:rsidR="00B92FE3" w:rsidRDefault="00F00E9D">
            <w:pPr>
              <w:ind w:left="103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</w:rPr>
              <w:t>PlayerTwoScore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C6812" w14:textId="77777777" w:rsidR="00B92FE3" w:rsidRDefault="00B92FE3">
            <w:pPr>
              <w:spacing w:before="6" w:line="100" w:lineRule="exact"/>
              <w:rPr>
                <w:sz w:val="10"/>
                <w:szCs w:val="10"/>
              </w:rPr>
            </w:pPr>
          </w:p>
          <w:p w14:paraId="40D1537B" w14:textId="77777777" w:rsidR="00B92FE3" w:rsidRDefault="00F00E9D">
            <w:pPr>
              <w:ind w:left="103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</w:rPr>
              <w:t>Integer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C6076" w14:textId="77777777" w:rsidR="00B92FE3" w:rsidRDefault="00F00E9D">
            <w:pPr>
              <w:spacing w:before="95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Stores the number of games won by Player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wo</w:t>
            </w:r>
          </w:p>
        </w:tc>
      </w:tr>
      <w:tr w:rsidR="00B92FE3" w14:paraId="4140E7DB" w14:textId="77777777">
        <w:trPr>
          <w:trHeight w:hRule="exact" w:val="57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EE710" w14:textId="77777777" w:rsidR="00B92FE3" w:rsidRDefault="00B92FE3">
            <w:pPr>
              <w:spacing w:before="5" w:line="160" w:lineRule="exact"/>
              <w:rPr>
                <w:sz w:val="16"/>
                <w:szCs w:val="16"/>
              </w:rPr>
            </w:pPr>
          </w:p>
          <w:p w14:paraId="49432076" w14:textId="77777777" w:rsidR="00B92FE3" w:rsidRDefault="00F00E9D">
            <w:pPr>
              <w:ind w:left="103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</w:rPr>
              <w:t>PlayerOneWinsGame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12BEE" w14:textId="77777777" w:rsidR="00B92FE3" w:rsidRDefault="00B92FE3">
            <w:pPr>
              <w:spacing w:before="5" w:line="160" w:lineRule="exact"/>
              <w:rPr>
                <w:sz w:val="16"/>
                <w:szCs w:val="16"/>
              </w:rPr>
            </w:pPr>
          </w:p>
          <w:p w14:paraId="723F13DD" w14:textId="77777777" w:rsidR="00B92FE3" w:rsidRDefault="00F00E9D">
            <w:pPr>
              <w:ind w:left="103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</w:rPr>
              <w:t>Char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9ED48" w14:textId="77777777" w:rsidR="00B92FE3" w:rsidRDefault="00F00E9D">
            <w:pPr>
              <w:spacing w:before="22" w:line="250" w:lineRule="auto"/>
              <w:ind w:left="103" w:right="98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Stores a 'Y' if Player One won the game and 'N'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otherwise</w:t>
            </w:r>
          </w:p>
        </w:tc>
      </w:tr>
    </w:tbl>
    <w:p w14:paraId="720B8A68" w14:textId="77777777" w:rsidR="00B92FE3" w:rsidRDefault="00B92FE3">
      <w:pPr>
        <w:sectPr w:rsidR="00B92FE3">
          <w:pgSz w:w="11920" w:h="16840"/>
          <w:pgMar w:top="860" w:right="960" w:bottom="0" w:left="800" w:header="606" w:footer="154" w:gutter="0"/>
          <w:cols w:space="720"/>
        </w:sectPr>
      </w:pPr>
    </w:p>
    <w:p w14:paraId="3FC9AD6B" w14:textId="77777777" w:rsidR="00B92FE3" w:rsidRDefault="00B92FE3">
      <w:pPr>
        <w:spacing w:line="200" w:lineRule="exact"/>
      </w:pPr>
    </w:p>
    <w:p w14:paraId="370EC274" w14:textId="77777777" w:rsidR="00B92FE3" w:rsidRDefault="00B92FE3">
      <w:pPr>
        <w:spacing w:before="19" w:line="220" w:lineRule="exact"/>
        <w:rPr>
          <w:sz w:val="22"/>
          <w:szCs w:val="22"/>
        </w:rPr>
      </w:pPr>
    </w:p>
    <w:p w14:paraId="4C46BB26" w14:textId="77777777" w:rsidR="00B92FE3" w:rsidRDefault="00F00E9D">
      <w:pPr>
        <w:spacing w:before="32"/>
        <w:ind w:left="4572" w:right="461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Figure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4</w:t>
      </w:r>
    </w:p>
    <w:p w14:paraId="508686EE" w14:textId="77777777" w:rsidR="00B92FE3" w:rsidRDefault="00B92FE3">
      <w:pPr>
        <w:spacing w:before="8" w:line="100" w:lineRule="exact"/>
        <w:rPr>
          <w:sz w:val="10"/>
          <w:szCs w:val="10"/>
        </w:rPr>
      </w:pPr>
    </w:p>
    <w:p w14:paraId="53F34867" w14:textId="77777777" w:rsidR="00B92FE3" w:rsidRDefault="00B92FE3">
      <w:pPr>
        <w:spacing w:line="200" w:lineRule="exact"/>
      </w:pPr>
    </w:p>
    <w:p w14:paraId="372D7F7F" w14:textId="03EEEBDA" w:rsidR="00B92FE3" w:rsidRDefault="00F00E9D">
      <w:pPr>
        <w:ind w:left="107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PlayerOneScore</w:t>
      </w:r>
      <w:r w:rsidR="005F065B">
        <w:rPr>
          <w:rFonts w:ascii="Courier New" w:eastAsia="Courier New" w:hAnsi="Courier New" w:cs="Courier New"/>
          <w:sz w:val="22"/>
          <w:szCs w:val="22"/>
        </w:rPr>
        <w:t xml:space="preserve"> </w:t>
      </w:r>
      <w:r w:rsidR="005F065B">
        <w:rPr>
          <w:rFonts w:ascii="Courier New" w:eastAsia="Courier New" w:hAnsi="Courier New" w:cs="Courier New"/>
          <w:spacing w:val="13"/>
          <w:sz w:val="22"/>
          <w:szCs w:val="22"/>
        </w:rPr>
        <w:t xml:space="preserve">&lt;- </w:t>
      </w:r>
      <w:r>
        <w:rPr>
          <w:rFonts w:ascii="Courier New" w:eastAsia="Courier New" w:hAnsi="Courier New" w:cs="Courier New"/>
          <w:spacing w:val="-172"/>
          <w:w w:val="24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13"/>
          <w:sz w:val="22"/>
          <w:szCs w:val="22"/>
        </w:rPr>
        <w:t>0</w:t>
      </w:r>
    </w:p>
    <w:p w14:paraId="6780EA13" w14:textId="70137432" w:rsidR="00B92FE3" w:rsidRDefault="00F00E9D">
      <w:pPr>
        <w:spacing w:before="8"/>
        <w:ind w:left="107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PlayerTwoScore</w:t>
      </w:r>
      <w:r>
        <w:rPr>
          <w:rFonts w:ascii="Courier New" w:eastAsia="Courier New" w:hAnsi="Courier New" w:cs="Courier New"/>
          <w:spacing w:val="13"/>
          <w:sz w:val="22"/>
          <w:szCs w:val="22"/>
        </w:rPr>
        <w:t xml:space="preserve"> </w:t>
      </w:r>
      <w:r w:rsidR="005F065B">
        <w:rPr>
          <w:rFonts w:ascii="Courier New" w:eastAsia="Courier New" w:hAnsi="Courier New" w:cs="Courier New"/>
          <w:spacing w:val="13"/>
          <w:sz w:val="22"/>
          <w:szCs w:val="22"/>
        </w:rPr>
        <w:t>&lt;-</w:t>
      </w:r>
      <w:r>
        <w:rPr>
          <w:rFonts w:ascii="Courier New" w:eastAsia="Courier New" w:hAnsi="Courier New" w:cs="Courier New"/>
          <w:spacing w:val="-172"/>
          <w:w w:val="24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13"/>
          <w:sz w:val="22"/>
          <w:szCs w:val="22"/>
        </w:rPr>
        <w:t>0</w:t>
      </w:r>
    </w:p>
    <w:p w14:paraId="57A0CAEB" w14:textId="77777777" w:rsidR="00B92FE3" w:rsidRDefault="00F00E9D">
      <w:pPr>
        <w:spacing w:before="30" w:line="269" w:lineRule="auto"/>
        <w:ind w:left="107" w:right="6772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OUTPUT</w:t>
      </w:r>
      <w:r>
        <w:rPr>
          <w:rFonts w:ascii="Courier New" w:eastAsia="Courier New" w:hAnsi="Courier New" w:cs="Courier New"/>
          <w:spacing w:val="1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"How</w:t>
      </w:r>
      <w:r>
        <w:rPr>
          <w:rFonts w:ascii="Courier New" w:eastAsia="Courier New" w:hAnsi="Courier New" w:cs="Courier New"/>
          <w:spacing w:val="1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many</w:t>
      </w:r>
      <w:r>
        <w:rPr>
          <w:rFonts w:ascii="Courier New" w:eastAsia="Courier New" w:hAnsi="Courier New" w:cs="Courier New"/>
          <w:spacing w:val="1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games?"</w:t>
      </w:r>
      <w:r>
        <w:rPr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INPUT</w:t>
      </w:r>
      <w:r>
        <w:rPr>
          <w:rFonts w:ascii="Courier New" w:eastAsia="Courier New" w:hAnsi="Courier New" w:cs="Courier New"/>
          <w:spacing w:val="1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NoOfGamesInMatch</w:t>
      </w:r>
    </w:p>
    <w:p w14:paraId="4E95886A" w14:textId="7F825660" w:rsidR="00B92FE3" w:rsidRDefault="00F00E9D">
      <w:pPr>
        <w:spacing w:line="240" w:lineRule="exact"/>
        <w:ind w:left="107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position w:val="2"/>
          <w:sz w:val="22"/>
          <w:szCs w:val="22"/>
        </w:rPr>
        <w:t>FOR</w:t>
      </w:r>
      <w:r>
        <w:rPr>
          <w:rFonts w:ascii="Courier New" w:eastAsia="Courier New" w:hAnsi="Courier New" w:cs="Courier New"/>
          <w:spacing w:val="13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NoOfGamesPlayed</w:t>
      </w:r>
      <w:r>
        <w:rPr>
          <w:rFonts w:ascii="Courier New" w:eastAsia="Courier New" w:hAnsi="Courier New" w:cs="Courier New"/>
          <w:spacing w:val="13"/>
          <w:position w:val="2"/>
          <w:sz w:val="22"/>
          <w:szCs w:val="22"/>
        </w:rPr>
        <w:t xml:space="preserve"> </w:t>
      </w:r>
      <w:r w:rsidR="005F065B">
        <w:rPr>
          <w:rFonts w:ascii="Courier New" w:eastAsia="Courier New" w:hAnsi="Courier New" w:cs="Courier New"/>
          <w:spacing w:val="13"/>
          <w:sz w:val="22"/>
          <w:szCs w:val="22"/>
        </w:rPr>
        <w:t>&lt;-</w:t>
      </w:r>
      <w:r>
        <w:rPr>
          <w:rFonts w:ascii="Courier New" w:eastAsia="Courier New" w:hAnsi="Courier New" w:cs="Courier New"/>
          <w:spacing w:val="-172"/>
          <w:w w:val="240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1</w:t>
      </w:r>
      <w:r>
        <w:rPr>
          <w:rFonts w:ascii="Courier New" w:eastAsia="Courier New" w:hAnsi="Courier New" w:cs="Courier New"/>
          <w:spacing w:val="13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TO</w:t>
      </w:r>
      <w:r>
        <w:rPr>
          <w:rFonts w:ascii="Courier New" w:eastAsia="Courier New" w:hAnsi="Courier New" w:cs="Courier New"/>
          <w:spacing w:val="13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NoOfGamesInMatch</w:t>
      </w:r>
      <w:r>
        <w:rPr>
          <w:rFonts w:ascii="Courier New" w:eastAsia="Courier New" w:hAnsi="Courier New" w:cs="Courier New"/>
          <w:spacing w:val="13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Do</w:t>
      </w:r>
    </w:p>
    <w:p w14:paraId="599F2BB0" w14:textId="77777777" w:rsidR="00B92FE3" w:rsidRDefault="00F00E9D">
      <w:pPr>
        <w:spacing w:before="30"/>
        <w:ind w:left="107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pacing w:val="13"/>
          <w:sz w:val="22"/>
          <w:szCs w:val="22"/>
        </w:rPr>
        <w:t xml:space="preserve">  </w:t>
      </w:r>
      <w:r>
        <w:rPr>
          <w:rFonts w:ascii="Courier New" w:eastAsia="Courier New" w:hAnsi="Courier New" w:cs="Courier New"/>
          <w:sz w:val="22"/>
          <w:szCs w:val="22"/>
        </w:rPr>
        <w:t>OUTPUT</w:t>
      </w:r>
      <w:r>
        <w:rPr>
          <w:rFonts w:ascii="Courier New" w:eastAsia="Courier New" w:hAnsi="Courier New" w:cs="Courier New"/>
          <w:spacing w:val="1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"Did</w:t>
      </w:r>
      <w:r>
        <w:rPr>
          <w:rFonts w:ascii="Courier New" w:eastAsia="Courier New" w:hAnsi="Courier New" w:cs="Courier New"/>
          <w:spacing w:val="1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Player</w:t>
      </w:r>
      <w:r>
        <w:rPr>
          <w:rFonts w:ascii="Courier New" w:eastAsia="Courier New" w:hAnsi="Courier New" w:cs="Courier New"/>
          <w:spacing w:val="1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One</w:t>
      </w:r>
      <w:r>
        <w:rPr>
          <w:rFonts w:ascii="Courier New" w:eastAsia="Courier New" w:hAnsi="Courier New" w:cs="Courier New"/>
          <w:spacing w:val="1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win</w:t>
      </w:r>
      <w:r>
        <w:rPr>
          <w:rFonts w:ascii="Courier New" w:eastAsia="Courier New" w:hAnsi="Courier New" w:cs="Courier New"/>
          <w:spacing w:val="1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1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game</w:t>
      </w:r>
      <w:r>
        <w:rPr>
          <w:rFonts w:ascii="Courier New" w:eastAsia="Courier New" w:hAnsi="Courier New" w:cs="Courier New"/>
          <w:spacing w:val="1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(enter</w:t>
      </w:r>
      <w:r>
        <w:rPr>
          <w:rFonts w:ascii="Courier New" w:eastAsia="Courier New" w:hAnsi="Courier New" w:cs="Courier New"/>
          <w:spacing w:val="1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</w:t>
      </w:r>
      <w:r>
        <w:rPr>
          <w:rFonts w:ascii="Courier New" w:eastAsia="Courier New" w:hAnsi="Courier New" w:cs="Courier New"/>
          <w:spacing w:val="1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or</w:t>
      </w:r>
      <w:r>
        <w:rPr>
          <w:rFonts w:ascii="Courier New" w:eastAsia="Courier New" w:hAnsi="Courier New" w:cs="Courier New"/>
          <w:spacing w:val="1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N)?"</w:t>
      </w:r>
    </w:p>
    <w:p w14:paraId="4A5BEF54" w14:textId="77777777" w:rsidR="00B92FE3" w:rsidRDefault="00F00E9D">
      <w:pPr>
        <w:spacing w:before="30"/>
        <w:ind w:left="107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pacing w:val="13"/>
          <w:sz w:val="22"/>
          <w:szCs w:val="22"/>
        </w:rPr>
        <w:t xml:space="preserve">  </w:t>
      </w:r>
      <w:r>
        <w:rPr>
          <w:rFonts w:ascii="Courier New" w:eastAsia="Courier New" w:hAnsi="Courier New" w:cs="Courier New"/>
          <w:sz w:val="22"/>
          <w:szCs w:val="22"/>
        </w:rPr>
        <w:t>INPUT</w:t>
      </w:r>
      <w:r>
        <w:rPr>
          <w:rFonts w:ascii="Courier New" w:eastAsia="Courier New" w:hAnsi="Courier New" w:cs="Courier New"/>
          <w:spacing w:val="1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PlayerOneWinsGame</w:t>
      </w:r>
    </w:p>
    <w:p w14:paraId="43F9550A" w14:textId="77777777" w:rsidR="00B92FE3" w:rsidRDefault="00F00E9D">
      <w:pPr>
        <w:spacing w:before="30"/>
        <w:ind w:left="107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pacing w:val="13"/>
          <w:sz w:val="22"/>
          <w:szCs w:val="22"/>
        </w:rPr>
        <w:t xml:space="preserve">  </w:t>
      </w:r>
      <w:r>
        <w:rPr>
          <w:rFonts w:ascii="Courier New" w:eastAsia="Courier New" w:hAnsi="Courier New" w:cs="Courier New"/>
          <w:sz w:val="22"/>
          <w:szCs w:val="22"/>
        </w:rPr>
        <w:t>IF</w:t>
      </w:r>
      <w:r>
        <w:rPr>
          <w:rFonts w:ascii="Courier New" w:eastAsia="Courier New" w:hAnsi="Courier New" w:cs="Courier New"/>
          <w:spacing w:val="1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PlayerOneWinsGame</w:t>
      </w:r>
      <w:r>
        <w:rPr>
          <w:rFonts w:ascii="Courier New" w:eastAsia="Courier New" w:hAnsi="Courier New" w:cs="Courier New"/>
          <w:spacing w:val="1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=</w:t>
      </w:r>
      <w:r>
        <w:rPr>
          <w:rFonts w:ascii="Courier New" w:eastAsia="Courier New" w:hAnsi="Courier New" w:cs="Courier New"/>
          <w:spacing w:val="1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'Y'</w:t>
      </w:r>
      <w:r>
        <w:rPr>
          <w:rFonts w:ascii="Courier New" w:eastAsia="Courier New" w:hAnsi="Courier New" w:cs="Courier New"/>
          <w:spacing w:val="13"/>
          <w:sz w:val="22"/>
          <w:szCs w:val="22"/>
        </w:rPr>
        <w:t xml:space="preserve"> </w:t>
      </w:r>
    </w:p>
    <w:p w14:paraId="4F402D35" w14:textId="5F0C9B35" w:rsidR="00B92FE3" w:rsidRDefault="00F00E9D">
      <w:pPr>
        <w:spacing w:before="8"/>
        <w:ind w:left="107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pacing w:val="13"/>
          <w:sz w:val="22"/>
          <w:szCs w:val="22"/>
        </w:rPr>
        <w:t xml:space="preserve">    </w:t>
      </w:r>
      <w:r>
        <w:rPr>
          <w:rFonts w:ascii="Courier New" w:eastAsia="Courier New" w:hAnsi="Courier New" w:cs="Courier New"/>
          <w:sz w:val="22"/>
          <w:szCs w:val="22"/>
        </w:rPr>
        <w:t>THEN</w:t>
      </w:r>
      <w:r>
        <w:rPr>
          <w:rFonts w:ascii="Courier New" w:eastAsia="Courier New" w:hAnsi="Courier New" w:cs="Courier New"/>
          <w:spacing w:val="1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PlayerOneScore</w:t>
      </w:r>
      <w:r>
        <w:rPr>
          <w:rFonts w:ascii="Courier New" w:eastAsia="Courier New" w:hAnsi="Courier New" w:cs="Courier New"/>
          <w:spacing w:val="13"/>
          <w:sz w:val="22"/>
          <w:szCs w:val="22"/>
        </w:rPr>
        <w:t xml:space="preserve"> </w:t>
      </w:r>
      <w:r w:rsidR="005F065B">
        <w:rPr>
          <w:rFonts w:ascii="Courier New" w:eastAsia="Courier New" w:hAnsi="Courier New" w:cs="Courier New"/>
          <w:spacing w:val="13"/>
          <w:sz w:val="22"/>
          <w:szCs w:val="22"/>
        </w:rPr>
        <w:t>&lt;-</w:t>
      </w:r>
      <w:r>
        <w:rPr>
          <w:rFonts w:ascii="Courier New" w:eastAsia="Courier New" w:hAnsi="Courier New" w:cs="Courier New"/>
          <w:spacing w:val="-172"/>
          <w:w w:val="24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PlayerOneScore</w:t>
      </w:r>
      <w:r>
        <w:rPr>
          <w:rFonts w:ascii="Courier New" w:eastAsia="Courier New" w:hAnsi="Courier New" w:cs="Courier New"/>
          <w:spacing w:val="1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+</w:t>
      </w:r>
      <w:r>
        <w:rPr>
          <w:rFonts w:ascii="Courier New" w:eastAsia="Courier New" w:hAnsi="Courier New" w:cs="Courier New"/>
          <w:spacing w:val="1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1</w:t>
      </w:r>
    </w:p>
    <w:p w14:paraId="6C133C84" w14:textId="29A6EAA4" w:rsidR="00B92FE3" w:rsidRDefault="00F00E9D">
      <w:pPr>
        <w:spacing w:before="8"/>
        <w:ind w:left="107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pacing w:val="13"/>
          <w:sz w:val="22"/>
          <w:szCs w:val="22"/>
        </w:rPr>
        <w:t xml:space="preserve">    </w:t>
      </w:r>
      <w:r>
        <w:rPr>
          <w:rFonts w:ascii="Courier New" w:eastAsia="Courier New" w:hAnsi="Courier New" w:cs="Courier New"/>
          <w:sz w:val="22"/>
          <w:szCs w:val="22"/>
        </w:rPr>
        <w:t>ELSE</w:t>
      </w:r>
      <w:r>
        <w:rPr>
          <w:rFonts w:ascii="Courier New" w:eastAsia="Courier New" w:hAnsi="Courier New" w:cs="Courier New"/>
          <w:spacing w:val="1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PlayerTwoScore</w:t>
      </w:r>
      <w:r>
        <w:rPr>
          <w:rFonts w:ascii="Courier New" w:eastAsia="Courier New" w:hAnsi="Courier New" w:cs="Courier New"/>
          <w:spacing w:val="13"/>
          <w:sz w:val="22"/>
          <w:szCs w:val="22"/>
        </w:rPr>
        <w:t xml:space="preserve"> </w:t>
      </w:r>
      <w:r w:rsidR="005F065B">
        <w:rPr>
          <w:rFonts w:ascii="Courier New" w:eastAsia="Courier New" w:hAnsi="Courier New" w:cs="Courier New"/>
          <w:spacing w:val="13"/>
          <w:sz w:val="22"/>
          <w:szCs w:val="22"/>
        </w:rPr>
        <w:t>&lt;-</w:t>
      </w:r>
      <w:r>
        <w:rPr>
          <w:rFonts w:ascii="Courier New" w:eastAsia="Courier New" w:hAnsi="Courier New" w:cs="Courier New"/>
          <w:spacing w:val="-172"/>
          <w:w w:val="24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PlayerTwoScore</w:t>
      </w:r>
      <w:r>
        <w:rPr>
          <w:rFonts w:ascii="Courier New" w:eastAsia="Courier New" w:hAnsi="Courier New" w:cs="Courier New"/>
          <w:spacing w:val="1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+</w:t>
      </w:r>
      <w:r>
        <w:rPr>
          <w:rFonts w:ascii="Courier New" w:eastAsia="Courier New" w:hAnsi="Courier New" w:cs="Courier New"/>
          <w:spacing w:val="1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1</w:t>
      </w:r>
    </w:p>
    <w:p w14:paraId="3905943B" w14:textId="77777777" w:rsidR="00B92FE3" w:rsidRDefault="00F00E9D">
      <w:pPr>
        <w:spacing w:before="30" w:line="269" w:lineRule="auto"/>
        <w:ind w:left="107" w:right="9029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pacing w:val="13"/>
          <w:sz w:val="22"/>
          <w:szCs w:val="22"/>
        </w:rPr>
        <w:t xml:space="preserve">  </w:t>
      </w:r>
      <w:r>
        <w:rPr>
          <w:rFonts w:ascii="Courier New" w:eastAsia="Courier New" w:hAnsi="Courier New" w:cs="Courier New"/>
          <w:sz w:val="22"/>
          <w:szCs w:val="22"/>
        </w:rPr>
        <w:t>ENDIF</w:t>
      </w:r>
      <w:r>
        <w:rPr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ENDFOR</w:t>
      </w:r>
    </w:p>
    <w:p w14:paraId="26147413" w14:textId="77777777" w:rsidR="00B92FE3" w:rsidRDefault="00F00E9D">
      <w:pPr>
        <w:ind w:left="107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OUTPUT</w:t>
      </w:r>
      <w:r>
        <w:rPr>
          <w:rFonts w:ascii="Courier New" w:eastAsia="Courier New" w:hAnsi="Courier New" w:cs="Courier New"/>
          <w:spacing w:val="1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PlayerOneScore</w:t>
      </w:r>
    </w:p>
    <w:p w14:paraId="79B5D22B" w14:textId="77777777" w:rsidR="00B92FE3" w:rsidRDefault="00F00E9D">
      <w:pPr>
        <w:spacing w:before="30"/>
        <w:ind w:left="107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OUTPUT</w:t>
      </w:r>
      <w:r>
        <w:rPr>
          <w:rFonts w:ascii="Courier New" w:eastAsia="Courier New" w:hAnsi="Courier New" w:cs="Courier New"/>
          <w:spacing w:val="1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PlayerTwoScore</w:t>
      </w:r>
    </w:p>
    <w:p w14:paraId="4F4CB095" w14:textId="77777777" w:rsidR="00B92FE3" w:rsidRDefault="00B92FE3">
      <w:pPr>
        <w:spacing w:before="12" w:line="260" w:lineRule="exact"/>
        <w:rPr>
          <w:sz w:val="26"/>
          <w:szCs w:val="26"/>
        </w:rPr>
      </w:pPr>
    </w:p>
    <w:p w14:paraId="4C1F32CC" w14:textId="77777777" w:rsidR="00B92FE3" w:rsidRDefault="00F00E9D">
      <w:pPr>
        <w:ind w:left="10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What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you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need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to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do</w:t>
      </w:r>
    </w:p>
    <w:p w14:paraId="63ECA0D0" w14:textId="77777777" w:rsidR="00B92FE3" w:rsidRDefault="00B92FE3">
      <w:pPr>
        <w:spacing w:before="15" w:line="260" w:lineRule="exact"/>
        <w:rPr>
          <w:sz w:val="26"/>
          <w:szCs w:val="26"/>
        </w:rPr>
      </w:pPr>
    </w:p>
    <w:p w14:paraId="07E22A33" w14:textId="77777777" w:rsidR="00B92FE3" w:rsidRDefault="00F00E9D">
      <w:pPr>
        <w:ind w:left="10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</w:t>
      </w:r>
      <w:r>
        <w:rPr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rite a program for the above algorithm.</w:t>
      </w:r>
    </w:p>
    <w:p w14:paraId="0A79A9D1" w14:textId="77777777" w:rsidR="00B92FE3" w:rsidRDefault="00B92FE3">
      <w:pPr>
        <w:spacing w:before="15" w:line="260" w:lineRule="exact"/>
        <w:rPr>
          <w:sz w:val="26"/>
          <w:szCs w:val="26"/>
        </w:rPr>
      </w:pPr>
    </w:p>
    <w:p w14:paraId="78746EBF" w14:textId="77777777" w:rsidR="00B92FE3" w:rsidRDefault="00F00E9D">
      <w:pPr>
        <w:ind w:left="10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</w:t>
      </w:r>
      <w:r>
        <w:rPr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est the program by showing the results of a match consisting of three games where  </w:t>
      </w:r>
    </w:p>
    <w:p w14:paraId="25C97B97" w14:textId="77777777" w:rsidR="00B92FE3" w:rsidRDefault="00F00E9D">
      <w:pPr>
        <w:spacing w:before="11"/>
        <w:ind w:left="10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</w:t>
      </w:r>
      <w:r>
        <w:rPr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Player One wins the </w:t>
      </w:r>
      <w:r>
        <w:rPr>
          <w:rFonts w:ascii="Arial" w:eastAsia="Arial" w:hAnsi="Arial" w:cs="Arial"/>
          <w:spacing w:val="-55"/>
          <w:w w:val="75"/>
          <w:sz w:val="22"/>
          <w:szCs w:val="22"/>
        </w:rPr>
        <w:t>Þ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rst game and Player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wo wins the second and third games.</w:t>
      </w:r>
    </w:p>
    <w:p w14:paraId="3D972067" w14:textId="77777777" w:rsidR="00B92FE3" w:rsidRDefault="00B92FE3">
      <w:pPr>
        <w:spacing w:before="15" w:line="260" w:lineRule="exact"/>
        <w:rPr>
          <w:sz w:val="26"/>
          <w:szCs w:val="26"/>
        </w:rPr>
      </w:pPr>
    </w:p>
    <w:p w14:paraId="69C2F35F" w14:textId="77777777" w:rsidR="00B92FE3" w:rsidRDefault="00F00E9D">
      <w:pPr>
        <w:ind w:left="10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</w:t>
      </w:r>
      <w:r>
        <w:rPr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Save the program in your new </w:t>
      </w:r>
      <w:r>
        <w:rPr>
          <w:rFonts w:ascii="Arial" w:eastAsia="Arial" w:hAnsi="Arial" w:cs="Arial"/>
          <w:b/>
          <w:sz w:val="22"/>
          <w:szCs w:val="22"/>
        </w:rPr>
        <w:t xml:space="preserve">Question6 </w:t>
      </w:r>
      <w:r>
        <w:rPr>
          <w:rFonts w:ascii="Arial" w:eastAsia="Arial" w:hAnsi="Arial" w:cs="Arial"/>
          <w:sz w:val="22"/>
          <w:szCs w:val="22"/>
        </w:rPr>
        <w:t>folder/director</w:t>
      </w:r>
      <w:r>
        <w:rPr>
          <w:rFonts w:ascii="Arial" w:eastAsia="Arial" w:hAnsi="Arial" w:cs="Arial"/>
          <w:spacing w:val="-16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.</w:t>
      </w:r>
    </w:p>
    <w:p w14:paraId="76FF6930" w14:textId="77777777" w:rsidR="00B92FE3" w:rsidRDefault="00B92FE3">
      <w:pPr>
        <w:spacing w:before="9" w:line="120" w:lineRule="exact"/>
        <w:rPr>
          <w:sz w:val="13"/>
          <w:szCs w:val="13"/>
        </w:rPr>
      </w:pPr>
    </w:p>
    <w:p w14:paraId="3F7342EF" w14:textId="77777777" w:rsidR="00B92FE3" w:rsidRDefault="00B92FE3">
      <w:pPr>
        <w:spacing w:line="200" w:lineRule="exact"/>
      </w:pPr>
    </w:p>
    <w:p w14:paraId="43DBA543" w14:textId="77777777" w:rsidR="00B92FE3" w:rsidRDefault="00B92FE3">
      <w:pPr>
        <w:spacing w:line="200" w:lineRule="exact"/>
      </w:pPr>
    </w:p>
    <w:p w14:paraId="5C5FDE65" w14:textId="77777777" w:rsidR="00B92FE3" w:rsidRDefault="00F00E9D">
      <w:pPr>
        <w:ind w:left="10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Evidence that you need to provide</w:t>
      </w:r>
    </w:p>
    <w:p w14:paraId="64E3A779" w14:textId="021A574B" w:rsidR="00B92FE3" w:rsidRDefault="00F00E9D">
      <w:pPr>
        <w:spacing w:before="11" w:line="240" w:lineRule="exact"/>
        <w:ind w:left="10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position w:val="-1"/>
          <w:sz w:val="22"/>
          <w:szCs w:val="22"/>
        </w:rPr>
        <w:t>Include the following in your Electronic</w:t>
      </w:r>
      <w:r>
        <w:rPr>
          <w:rFonts w:ascii="Arial" w:eastAsia="Arial" w:hAnsi="Arial" w:cs="Arial"/>
          <w:i/>
          <w:spacing w:val="-9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position w:val="-1"/>
          <w:sz w:val="22"/>
          <w:szCs w:val="22"/>
        </w:rPr>
        <w:t>Answer Document.</w:t>
      </w:r>
    </w:p>
    <w:p w14:paraId="0C9CC48C" w14:textId="77777777" w:rsidR="00B92FE3" w:rsidRDefault="00B92FE3">
      <w:pPr>
        <w:spacing w:before="6" w:line="160" w:lineRule="exact"/>
        <w:rPr>
          <w:sz w:val="16"/>
          <w:szCs w:val="16"/>
        </w:rPr>
      </w:pPr>
    </w:p>
    <w:p w14:paraId="752CDE70" w14:textId="77777777" w:rsidR="00B92FE3" w:rsidRDefault="00B92FE3">
      <w:pPr>
        <w:spacing w:line="200" w:lineRule="exact"/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"/>
        <w:gridCol w:w="333"/>
        <w:gridCol w:w="264"/>
        <w:gridCol w:w="6626"/>
        <w:gridCol w:w="2275"/>
      </w:tblGrid>
      <w:tr w:rsidR="00B92FE3" w14:paraId="3391FA9D" w14:textId="77777777" w:rsidTr="00FC0E94">
        <w:trPr>
          <w:trHeight w:hRule="exact" w:val="611"/>
        </w:trPr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555E55A3" w14:textId="77777777" w:rsidR="00B92FE3" w:rsidRDefault="00F00E9D">
            <w:pPr>
              <w:spacing w:before="5"/>
              <w:ind w:left="91" w:right="9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3E16" w14:textId="77777777" w:rsidR="00B92FE3" w:rsidRDefault="00F00E9D">
            <w:pPr>
              <w:spacing w:before="5"/>
              <w:ind w:left="12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428CBD" w14:textId="77777777" w:rsidR="00B92FE3" w:rsidRDefault="00F00E9D">
            <w:pPr>
              <w:spacing w:before="7"/>
              <w:ind w:left="7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626" w:type="dxa"/>
            <w:tcBorders>
              <w:top w:val="nil"/>
              <w:left w:val="nil"/>
              <w:bottom w:val="nil"/>
              <w:right w:val="nil"/>
            </w:tcBorders>
          </w:tcPr>
          <w:p w14:paraId="061DF1BA" w14:textId="77777777" w:rsidR="00B92FE3" w:rsidRDefault="00F00E9D">
            <w:pPr>
              <w:spacing w:line="240" w:lineRule="exact"/>
              <w:ind w:left="13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Your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PROGRAM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SOURCE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CODE.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14:paraId="45CF0F7D" w14:textId="77777777" w:rsidR="00B92FE3" w:rsidRDefault="00F00E9D">
            <w:pPr>
              <w:spacing w:line="240" w:lineRule="exact"/>
              <w:ind w:left="13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(9</w:t>
            </w:r>
            <w:r>
              <w:rPr>
                <w:rFonts w:ascii="Arial" w:eastAsia="Arial" w:hAnsi="Arial" w:cs="Arial"/>
                <w:i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marks)</w:t>
            </w:r>
          </w:p>
        </w:tc>
      </w:tr>
      <w:tr w:rsidR="00B92FE3" w14:paraId="095F6CC2" w14:textId="77777777" w:rsidTr="00FC0E94">
        <w:trPr>
          <w:trHeight w:hRule="exact" w:val="431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2877" w14:textId="77777777" w:rsidR="00B92FE3" w:rsidRPr="00FC0E94" w:rsidRDefault="00B92FE3" w:rsidP="00FC0E94">
            <w:pPr>
              <w:spacing w:before="3" w:line="120" w:lineRule="exact"/>
              <w:jc w:val="center"/>
              <w:rPr>
                <w:sz w:val="22"/>
                <w:szCs w:val="13"/>
              </w:rPr>
            </w:pPr>
          </w:p>
          <w:p w14:paraId="62F85FF2" w14:textId="77777777" w:rsidR="00B92FE3" w:rsidRPr="00FC0E94" w:rsidRDefault="00F00E9D" w:rsidP="00FC0E94">
            <w:pPr>
              <w:ind w:left="101" w:right="10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FC0E94">
              <w:rPr>
                <w:rFonts w:ascii="Arial" w:eastAsia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C4CB" w14:textId="77777777" w:rsidR="00B92FE3" w:rsidRPr="00FC0E94" w:rsidRDefault="00B92FE3" w:rsidP="00FC0E94">
            <w:pPr>
              <w:spacing w:before="3" w:line="120" w:lineRule="exact"/>
              <w:jc w:val="center"/>
              <w:rPr>
                <w:sz w:val="22"/>
                <w:szCs w:val="13"/>
              </w:rPr>
            </w:pPr>
          </w:p>
          <w:p w14:paraId="62BA36E4" w14:textId="77777777" w:rsidR="00B92FE3" w:rsidRPr="00FC0E94" w:rsidRDefault="00F00E9D" w:rsidP="00FC0E94">
            <w:pPr>
              <w:ind w:left="137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FC0E94">
              <w:rPr>
                <w:rFonts w:ascii="Arial" w:eastAsia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D8B8C6" w14:textId="1AF2395F" w:rsidR="00B92FE3" w:rsidRDefault="00F00E9D" w:rsidP="00FC0E94">
            <w:pPr>
              <w:spacing w:before="7"/>
              <w:ind w:left="7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626" w:type="dxa"/>
            <w:tcBorders>
              <w:top w:val="nil"/>
              <w:left w:val="nil"/>
              <w:bottom w:val="nil"/>
              <w:right w:val="nil"/>
            </w:tcBorders>
          </w:tcPr>
          <w:p w14:paraId="413545A4" w14:textId="77777777" w:rsidR="00B92FE3" w:rsidRDefault="00F00E9D">
            <w:pPr>
              <w:spacing w:line="240" w:lineRule="exact"/>
              <w:ind w:left="13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SCREEN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CAPTURE(S)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for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the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test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described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above.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14:paraId="33BD89E2" w14:textId="77777777" w:rsidR="00B92FE3" w:rsidRDefault="00F00E9D">
            <w:pPr>
              <w:spacing w:line="240" w:lineRule="exact"/>
              <w:ind w:left="13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(4</w:t>
            </w:r>
            <w:r>
              <w:rPr>
                <w:rFonts w:ascii="Arial" w:eastAsia="Arial" w:hAnsi="Arial" w:cs="Arial"/>
                <w:i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marks)</w:t>
            </w:r>
          </w:p>
        </w:tc>
      </w:tr>
    </w:tbl>
    <w:p w14:paraId="12713AB7" w14:textId="702954C6" w:rsidR="00B92FE3" w:rsidRDefault="00B92FE3">
      <w:pPr>
        <w:spacing w:line="200" w:lineRule="exact"/>
      </w:pPr>
    </w:p>
    <w:p w14:paraId="1CE64883" w14:textId="77777777" w:rsidR="00B92FE3" w:rsidRDefault="00B92FE3">
      <w:pPr>
        <w:spacing w:line="200" w:lineRule="exact"/>
      </w:pPr>
    </w:p>
    <w:p w14:paraId="49788EC0" w14:textId="77777777" w:rsidR="00B92FE3" w:rsidRDefault="00B92FE3">
      <w:pPr>
        <w:spacing w:line="200" w:lineRule="exact"/>
      </w:pPr>
    </w:p>
    <w:p w14:paraId="31092854" w14:textId="77777777" w:rsidR="00B92FE3" w:rsidRDefault="00B92FE3">
      <w:pPr>
        <w:spacing w:line="200" w:lineRule="exact"/>
      </w:pPr>
    </w:p>
    <w:p w14:paraId="475CEA6B" w14:textId="77777777" w:rsidR="00B92FE3" w:rsidRDefault="00B92FE3">
      <w:pPr>
        <w:spacing w:line="200" w:lineRule="exact"/>
      </w:pPr>
    </w:p>
    <w:p w14:paraId="5299E4C9" w14:textId="77777777" w:rsidR="00B92FE3" w:rsidRDefault="00B92FE3">
      <w:pPr>
        <w:spacing w:line="200" w:lineRule="exact"/>
      </w:pPr>
    </w:p>
    <w:p w14:paraId="74EACBA8" w14:textId="77777777" w:rsidR="00B92FE3" w:rsidRDefault="00B92FE3">
      <w:pPr>
        <w:spacing w:line="200" w:lineRule="exact"/>
      </w:pPr>
    </w:p>
    <w:p w14:paraId="6E93E7A9" w14:textId="77777777" w:rsidR="00B92FE3" w:rsidRDefault="00F00E9D">
      <w:pPr>
        <w:spacing w:before="32" w:line="240" w:lineRule="exact"/>
        <w:ind w:left="3435" w:right="348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position w:val="-1"/>
          <w:sz w:val="22"/>
          <w:szCs w:val="22"/>
        </w:rPr>
        <w:t>Turn</w:t>
      </w:r>
      <w:r>
        <w:rPr>
          <w:rFonts w:ascii="Arial" w:eastAsia="Arial" w:hAnsi="Arial" w:cs="Arial"/>
          <w:b/>
          <w:spacing w:val="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over</w:t>
      </w:r>
      <w:r>
        <w:rPr>
          <w:rFonts w:ascii="Arial" w:eastAsia="Arial" w:hAnsi="Arial" w:cs="Arial"/>
          <w:b/>
          <w:spacing w:val="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for</w:t>
      </w:r>
      <w:r>
        <w:rPr>
          <w:rFonts w:ascii="Arial" w:eastAsia="Arial" w:hAnsi="Arial" w:cs="Arial"/>
          <w:b/>
          <w:spacing w:val="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the</w:t>
      </w:r>
      <w:r>
        <w:rPr>
          <w:rFonts w:ascii="Arial" w:eastAsia="Arial" w:hAnsi="Arial" w:cs="Arial"/>
          <w:b/>
          <w:spacing w:val="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next</w:t>
      </w:r>
      <w:r>
        <w:rPr>
          <w:rFonts w:ascii="Arial" w:eastAsia="Arial" w:hAnsi="Arial" w:cs="Arial"/>
          <w:b/>
          <w:spacing w:val="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section</w:t>
      </w:r>
    </w:p>
    <w:p w14:paraId="3B2B335C" w14:textId="77777777" w:rsidR="00B92FE3" w:rsidRDefault="00B92FE3">
      <w:pPr>
        <w:spacing w:line="200" w:lineRule="exact"/>
      </w:pPr>
    </w:p>
    <w:p w14:paraId="035E18BB" w14:textId="77777777" w:rsidR="00B92FE3" w:rsidRDefault="00B92FE3">
      <w:pPr>
        <w:spacing w:line="200" w:lineRule="exact"/>
      </w:pPr>
    </w:p>
    <w:p w14:paraId="4BE77C46" w14:textId="77777777" w:rsidR="00B92FE3" w:rsidRDefault="00B92FE3">
      <w:pPr>
        <w:spacing w:line="200" w:lineRule="exact"/>
      </w:pPr>
    </w:p>
    <w:p w14:paraId="0A976811" w14:textId="77777777" w:rsidR="00B92FE3" w:rsidRDefault="00B92FE3">
      <w:pPr>
        <w:spacing w:line="200" w:lineRule="exact"/>
      </w:pPr>
    </w:p>
    <w:p w14:paraId="6D801775" w14:textId="77777777" w:rsidR="00B92FE3" w:rsidRDefault="00B92FE3">
      <w:pPr>
        <w:spacing w:line="200" w:lineRule="exact"/>
      </w:pPr>
    </w:p>
    <w:p w14:paraId="6610E80D" w14:textId="77777777" w:rsidR="00B92FE3" w:rsidRDefault="00B92FE3">
      <w:pPr>
        <w:spacing w:line="200" w:lineRule="exact"/>
      </w:pPr>
    </w:p>
    <w:p w14:paraId="5A35D484" w14:textId="77777777" w:rsidR="00B92FE3" w:rsidRDefault="00B92FE3">
      <w:pPr>
        <w:spacing w:line="200" w:lineRule="exact"/>
      </w:pPr>
    </w:p>
    <w:p w14:paraId="5E26ABC9" w14:textId="77777777" w:rsidR="00B92FE3" w:rsidRDefault="00B92FE3">
      <w:pPr>
        <w:spacing w:line="200" w:lineRule="exact"/>
      </w:pPr>
    </w:p>
    <w:p w14:paraId="0C992413" w14:textId="77777777" w:rsidR="00B92FE3" w:rsidRDefault="00B92FE3">
      <w:pPr>
        <w:spacing w:line="200" w:lineRule="exact"/>
      </w:pPr>
    </w:p>
    <w:p w14:paraId="6A09AF83" w14:textId="77777777" w:rsidR="00B92FE3" w:rsidRDefault="00B92FE3">
      <w:pPr>
        <w:spacing w:line="200" w:lineRule="exact"/>
      </w:pPr>
    </w:p>
    <w:p w14:paraId="109F20CA" w14:textId="77777777" w:rsidR="00B92FE3" w:rsidRDefault="00B92FE3">
      <w:pPr>
        <w:spacing w:line="200" w:lineRule="exact"/>
      </w:pPr>
    </w:p>
    <w:p w14:paraId="43B9A3F3" w14:textId="77777777" w:rsidR="00B92FE3" w:rsidRDefault="00B92FE3">
      <w:pPr>
        <w:spacing w:line="200" w:lineRule="exact"/>
      </w:pPr>
    </w:p>
    <w:p w14:paraId="43D36E74" w14:textId="77777777" w:rsidR="00B92FE3" w:rsidRDefault="00B92FE3">
      <w:pPr>
        <w:spacing w:line="200" w:lineRule="exact"/>
      </w:pPr>
    </w:p>
    <w:p w14:paraId="2141356E" w14:textId="77777777" w:rsidR="00B92FE3" w:rsidRDefault="00B92FE3">
      <w:pPr>
        <w:spacing w:line="200" w:lineRule="exact"/>
      </w:pPr>
    </w:p>
    <w:p w14:paraId="5DAB75E8" w14:textId="77777777" w:rsidR="00B92FE3" w:rsidRDefault="00B92FE3">
      <w:pPr>
        <w:spacing w:line="200" w:lineRule="exact"/>
      </w:pPr>
    </w:p>
    <w:p w14:paraId="15D720EC" w14:textId="77777777" w:rsidR="00B92FE3" w:rsidRDefault="00B92FE3">
      <w:pPr>
        <w:spacing w:line="200" w:lineRule="exact"/>
      </w:pPr>
    </w:p>
    <w:p w14:paraId="7916B6D4" w14:textId="77777777" w:rsidR="00B92FE3" w:rsidRDefault="00B92FE3">
      <w:pPr>
        <w:spacing w:before="16" w:line="240" w:lineRule="exact"/>
        <w:rPr>
          <w:sz w:val="24"/>
          <w:szCs w:val="24"/>
        </w:rPr>
      </w:pPr>
    </w:p>
    <w:p w14:paraId="7770CC96" w14:textId="77777777" w:rsidR="00B92FE3" w:rsidRDefault="00F00E9D">
      <w:pPr>
        <w:spacing w:before="41"/>
        <w:ind w:right="153"/>
        <w:jc w:val="right"/>
        <w:rPr>
          <w:rFonts w:ascii="Webdings" w:eastAsia="Webdings" w:hAnsi="Webdings" w:cs="Webdings"/>
          <w:sz w:val="26"/>
          <w:szCs w:val="26"/>
        </w:rPr>
        <w:sectPr w:rsidR="00B92FE3">
          <w:pgSz w:w="11920" w:h="16840"/>
          <w:pgMar w:top="860" w:right="980" w:bottom="0" w:left="800" w:header="606" w:footer="154" w:gutter="0"/>
          <w:cols w:space="720"/>
        </w:sectPr>
      </w:pPr>
      <w:r>
        <w:rPr>
          <w:rFonts w:ascii="Arial" w:eastAsia="Arial" w:hAnsi="Arial" w:cs="Arial"/>
          <w:b/>
          <w:spacing w:val="-16"/>
          <w:position w:val="2"/>
          <w:sz w:val="22"/>
          <w:szCs w:val="22"/>
        </w:rPr>
        <w:t>T</w:t>
      </w:r>
      <w:r>
        <w:rPr>
          <w:rFonts w:ascii="Arial" w:eastAsia="Arial" w:hAnsi="Arial" w:cs="Arial"/>
          <w:b/>
          <w:position w:val="2"/>
          <w:sz w:val="22"/>
          <w:szCs w:val="22"/>
        </w:rPr>
        <w:t>urn over</w:t>
      </w:r>
      <w:r>
        <w:rPr>
          <w:rFonts w:ascii="Webdings" w:eastAsia="Webdings" w:hAnsi="Webdings" w:cs="Webdings"/>
          <w:sz w:val="26"/>
          <w:szCs w:val="26"/>
        </w:rPr>
        <w:t></w:t>
      </w:r>
    </w:p>
    <w:p w14:paraId="3D659426" w14:textId="77777777" w:rsidR="00B92FE3" w:rsidRDefault="00B92FE3">
      <w:pPr>
        <w:spacing w:line="200" w:lineRule="exact"/>
      </w:pPr>
    </w:p>
    <w:p w14:paraId="7CF140CE" w14:textId="77777777" w:rsidR="00B92FE3" w:rsidRDefault="00B92FE3">
      <w:pPr>
        <w:spacing w:before="19" w:line="220" w:lineRule="exact"/>
        <w:rPr>
          <w:sz w:val="22"/>
          <w:szCs w:val="22"/>
        </w:rPr>
      </w:pPr>
    </w:p>
    <w:p w14:paraId="4E501838" w14:textId="77777777" w:rsidR="00B92FE3" w:rsidRDefault="00F00E9D">
      <w:pPr>
        <w:spacing w:before="32"/>
        <w:ind w:left="4533" w:right="453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Section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</w:t>
      </w:r>
    </w:p>
    <w:p w14:paraId="71BE0012" w14:textId="77777777" w:rsidR="00B92FE3" w:rsidRDefault="00B92FE3">
      <w:pPr>
        <w:spacing w:before="14" w:line="280" w:lineRule="exact"/>
        <w:rPr>
          <w:sz w:val="28"/>
          <w:szCs w:val="28"/>
        </w:rPr>
      </w:pPr>
    </w:p>
    <w:p w14:paraId="2115A9AD" w14:textId="77777777" w:rsidR="00B92FE3" w:rsidRDefault="00F00E9D">
      <w:pPr>
        <w:ind w:left="1757" w:right="1763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20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ou are advised to spend no more than </w:t>
      </w:r>
      <w:r>
        <w:rPr>
          <w:rFonts w:ascii="Arial" w:eastAsia="Arial" w:hAnsi="Arial" w:cs="Arial"/>
          <w:b/>
          <w:sz w:val="22"/>
          <w:szCs w:val="22"/>
        </w:rPr>
        <w:t>10 minutes</w:t>
      </w:r>
      <w:r>
        <w:rPr>
          <w:rFonts w:ascii="Arial" w:eastAsia="Arial" w:hAnsi="Arial" w:cs="Arial"/>
          <w:sz w:val="22"/>
          <w:szCs w:val="22"/>
        </w:rPr>
        <w:t xml:space="preserve"> on this section.</w:t>
      </w:r>
    </w:p>
    <w:p w14:paraId="571B2458" w14:textId="77777777" w:rsidR="00B92FE3" w:rsidRDefault="00B92FE3">
      <w:pPr>
        <w:spacing w:before="15" w:line="260" w:lineRule="exact"/>
        <w:rPr>
          <w:sz w:val="26"/>
          <w:szCs w:val="26"/>
        </w:rPr>
      </w:pPr>
    </w:p>
    <w:p w14:paraId="474E1D48" w14:textId="77777777" w:rsidR="00B92FE3" w:rsidRDefault="00F00E9D">
      <w:pPr>
        <w:ind w:left="14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</w:t>
      </w:r>
      <w:r>
        <w:rPr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ype your answers to </w:t>
      </w:r>
      <w:r>
        <w:rPr>
          <w:rFonts w:ascii="Arial" w:eastAsia="Arial" w:hAnsi="Arial" w:cs="Arial"/>
          <w:b/>
          <w:sz w:val="22"/>
          <w:szCs w:val="22"/>
        </w:rPr>
        <w:t xml:space="preserve">Section C </w:t>
      </w:r>
      <w:r>
        <w:rPr>
          <w:rFonts w:ascii="Arial" w:eastAsia="Arial" w:hAnsi="Arial" w:cs="Arial"/>
          <w:sz w:val="22"/>
          <w:szCs w:val="22"/>
        </w:rPr>
        <w:t>in your Electronic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Answer Document.  </w:t>
      </w:r>
    </w:p>
    <w:p w14:paraId="1AC640C7" w14:textId="77777777" w:rsidR="00B92FE3" w:rsidRDefault="00F00E9D">
      <w:pPr>
        <w:spacing w:before="11"/>
        <w:ind w:left="14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</w:t>
      </w:r>
      <w:r>
        <w:rPr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ou </w:t>
      </w:r>
      <w:r>
        <w:rPr>
          <w:rFonts w:ascii="Arial" w:eastAsia="Arial" w:hAnsi="Arial" w:cs="Arial"/>
          <w:b/>
          <w:sz w:val="22"/>
          <w:szCs w:val="22"/>
        </w:rPr>
        <w:t>must save</w:t>
      </w:r>
      <w:r>
        <w:rPr>
          <w:rFonts w:ascii="Arial" w:eastAsia="Arial" w:hAnsi="Arial" w:cs="Arial"/>
          <w:sz w:val="22"/>
          <w:szCs w:val="22"/>
        </w:rPr>
        <w:t xml:space="preserve"> this document at regular intervals.</w:t>
      </w:r>
    </w:p>
    <w:p w14:paraId="42AFE22B" w14:textId="77777777" w:rsidR="00B92FE3" w:rsidRDefault="00B92FE3">
      <w:pPr>
        <w:spacing w:before="15" w:line="260" w:lineRule="exact"/>
        <w:rPr>
          <w:sz w:val="26"/>
          <w:szCs w:val="26"/>
        </w:rPr>
      </w:pPr>
    </w:p>
    <w:p w14:paraId="70845739" w14:textId="77777777" w:rsidR="00B92FE3" w:rsidRDefault="00F00E9D">
      <w:pPr>
        <w:ind w:left="14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</w:t>
      </w:r>
      <w:r>
        <w:rPr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These questions refer to the </w:t>
      </w:r>
      <w:r>
        <w:rPr>
          <w:rFonts w:ascii="Arial" w:eastAsia="Arial" w:hAnsi="Arial" w:cs="Arial"/>
          <w:i/>
          <w:sz w:val="22"/>
          <w:szCs w:val="22"/>
        </w:rPr>
        <w:t>Preliminary Material</w:t>
      </w:r>
      <w:r>
        <w:rPr>
          <w:rFonts w:ascii="Arial" w:eastAsia="Arial" w:hAnsi="Arial" w:cs="Arial"/>
          <w:sz w:val="22"/>
          <w:szCs w:val="22"/>
        </w:rPr>
        <w:t xml:space="preserve"> and require you to load </w:t>
      </w:r>
    </w:p>
    <w:p w14:paraId="20130A1D" w14:textId="77777777" w:rsidR="00B92FE3" w:rsidRDefault="00F00E9D">
      <w:pPr>
        <w:spacing w:before="11" w:line="240" w:lineRule="exact"/>
        <w:ind w:left="14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39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 xml:space="preserve">                            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the </w:t>
      </w:r>
      <w:r>
        <w:rPr>
          <w:rFonts w:ascii="Arial" w:eastAsia="Arial" w:hAnsi="Arial" w:cs="Arial"/>
          <w:b/>
          <w:position w:val="-1"/>
          <w:sz w:val="22"/>
          <w:szCs w:val="22"/>
        </w:rPr>
        <w:t>Skeleton Program</w:t>
      </w:r>
      <w:r>
        <w:rPr>
          <w:rFonts w:ascii="Arial" w:eastAsia="Arial" w:hAnsi="Arial" w:cs="Arial"/>
          <w:position w:val="-1"/>
          <w:sz w:val="22"/>
          <w:szCs w:val="22"/>
        </w:rPr>
        <w:t>, but do not require any additional programming.</w:t>
      </w:r>
    </w:p>
    <w:p w14:paraId="1577BD4D" w14:textId="77777777" w:rsidR="00B92FE3" w:rsidRDefault="00B92FE3">
      <w:pPr>
        <w:spacing w:before="8" w:line="240" w:lineRule="exact"/>
        <w:rPr>
          <w:sz w:val="24"/>
          <w:szCs w:val="24"/>
        </w:rPr>
      </w:pPr>
    </w:p>
    <w:p w14:paraId="2DA5E061" w14:textId="77777777" w:rsidR="00B92FE3" w:rsidRDefault="00F00E9D">
      <w:pPr>
        <w:spacing w:before="32"/>
        <w:ind w:left="178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59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efer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either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Preliminary</w:t>
      </w:r>
      <w:r>
        <w:rPr>
          <w:rFonts w:ascii="Arial" w:eastAsia="Arial" w:hAnsi="Arial" w:cs="Arial"/>
          <w:i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Material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issued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with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this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question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paper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your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</w:p>
    <w:p w14:paraId="4F9DC5ED" w14:textId="77777777" w:rsidR="00B92FE3" w:rsidRDefault="00F00E9D">
      <w:pPr>
        <w:spacing w:before="11" w:line="240" w:lineRule="exact"/>
        <w:ind w:left="178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>electronic</w:t>
      </w:r>
      <w:r>
        <w:rPr>
          <w:rFonts w:ascii="Arial" w:eastAsia="Arial" w:hAnsi="Arial" w:cs="Arial"/>
          <w:spacing w:val="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copy.</w:t>
      </w:r>
    </w:p>
    <w:p w14:paraId="72BEE305" w14:textId="77777777" w:rsidR="00B92FE3" w:rsidRDefault="00B92FE3">
      <w:pPr>
        <w:spacing w:before="1" w:line="140" w:lineRule="exact"/>
        <w:rPr>
          <w:sz w:val="15"/>
          <w:szCs w:val="15"/>
        </w:rPr>
      </w:pPr>
    </w:p>
    <w:p w14:paraId="2018336D" w14:textId="77777777" w:rsidR="00B92FE3" w:rsidRDefault="00B92FE3">
      <w:pPr>
        <w:spacing w:line="200" w:lineRule="exact"/>
      </w:pPr>
    </w:p>
    <w:p w14:paraId="5B7992C5" w14:textId="77777777" w:rsidR="00B92FE3" w:rsidRDefault="00B92FE3">
      <w:pPr>
        <w:spacing w:line="200" w:lineRule="exact"/>
      </w:pPr>
    </w:p>
    <w:p w14:paraId="620075EB" w14:textId="01772A81" w:rsidR="00B92FE3" w:rsidRDefault="00181D1F">
      <w:pPr>
        <w:spacing w:before="32"/>
        <w:ind w:left="147"/>
        <w:rPr>
          <w:rFonts w:ascii="Arial" w:eastAsia="Arial" w:hAnsi="Arial" w:cs="Arial"/>
          <w:sz w:val="22"/>
          <w:szCs w:val="22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68079D48" wp14:editId="4F40BBF3">
                <wp:simplePos x="0" y="0"/>
                <wp:positionH relativeFrom="page">
                  <wp:posOffset>575945</wp:posOffset>
                </wp:positionH>
                <wp:positionV relativeFrom="paragraph">
                  <wp:posOffset>-193040</wp:posOffset>
                </wp:positionV>
                <wp:extent cx="6264275" cy="0"/>
                <wp:effectExtent l="13970" t="8255" r="8255" b="10795"/>
                <wp:wrapNone/>
                <wp:docPr id="126" name="Group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0"/>
                          <a:chOff x="907" y="-304"/>
                          <a:chExt cx="9865" cy="0"/>
                        </a:xfrm>
                      </wpg:grpSpPr>
                      <wps:wsp>
                        <wps:cNvPr id="127" name="Freeform 274"/>
                        <wps:cNvSpPr>
                          <a:spLocks/>
                        </wps:cNvSpPr>
                        <wps:spPr bwMode="auto">
                          <a:xfrm>
                            <a:off x="907" y="-304"/>
                            <a:ext cx="9865" cy="0"/>
                          </a:xfrm>
                          <a:custGeom>
                            <a:avLst/>
                            <a:gdLst>
                              <a:gd name="T0" fmla="+- 0 907 907"/>
                              <a:gd name="T1" fmla="*/ T0 w 9865"/>
                              <a:gd name="T2" fmla="+- 0 10772 907"/>
                              <a:gd name="T3" fmla="*/ T2 w 98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65">
                                <a:moveTo>
                                  <a:pt x="0" y="0"/>
                                </a:moveTo>
                                <a:lnTo>
                                  <a:pt x="986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3" o:spid="_x0000_s1026" style="position:absolute;margin-left:45.35pt;margin-top:-15.2pt;width:493.25pt;height:0;z-index:-251664896;mso-position-horizontal-relative:page" coordorigin="907,-304" coordsize="98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">
                <v:shape id="Freeform 274" o:spid="_x0000_s1027" style="position:absolute;left:907;top:-304;width:9865;height:0;visibility:visible;mso-wrap-style:square;v-text-anchor:top" coordsize="98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ASYsAA&#10;AADcAAAADwAAAGRycy9kb3ducmV2LnhtbERPTYvCMBC9L/gfwgje1lQPXalGKYIge5GqiMehGdti&#10;M6lJ1tZ/bxYW9jaP9zmrzWBa8STnG8sKZtMEBHFpdcOVgvNp97kA4QOyxtYyKXiRh8169LHCTNue&#10;C3oeQyViCPsMFdQhdJmUvqzJoJ/ajjhyN+sMhghdJbXDPoabVs6TJJUGG44NNXa0ram8H3+MgiI/&#10;mW1x4Z19uEPR4zX9zm+pUpPxkC9BBBrCv/jPvddx/vwLfp+JF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7ASYsAAAADcAAAADwAAAAAAAAAAAAAAAACYAgAAZHJzL2Rvd25y&#10;ZXYueG1sUEsFBgAAAAAEAAQA9QAAAIUDAAAAAA==&#10;" path="m,l9865,e" filled="f" strokeweight=".5pt">
                  <v:path arrowok="t" o:connecttype="custom" o:connectlocs="0,0;9865,0" o:connectangles="0,0"/>
                </v:shape>
                <w10:wrap anchorx="page"/>
              </v:group>
            </w:pict>
          </mc:Fallback>
        </mc:AlternateContent>
      </w:r>
      <w:r w:rsidR="00F00E9D">
        <w:rPr>
          <w:rFonts w:ascii="Arial" w:eastAsia="Arial" w:hAnsi="Arial" w:cs="Arial"/>
          <w:b/>
          <w:sz w:val="22"/>
          <w:szCs w:val="22"/>
        </w:rPr>
        <w:t>Question 7</w:t>
      </w:r>
    </w:p>
    <w:p w14:paraId="46B896DB" w14:textId="77777777" w:rsidR="00B92FE3" w:rsidRDefault="00B92FE3">
      <w:pPr>
        <w:spacing w:before="7" w:line="140" w:lineRule="exact"/>
        <w:rPr>
          <w:sz w:val="15"/>
          <w:szCs w:val="15"/>
        </w:rPr>
      </w:pPr>
    </w:p>
    <w:p w14:paraId="32802B46" w14:textId="77777777" w:rsidR="00B92FE3" w:rsidRDefault="00B92FE3">
      <w:pPr>
        <w:spacing w:line="200" w:lineRule="exact"/>
      </w:pPr>
    </w:p>
    <w:p w14:paraId="7A08DC7D" w14:textId="14DC531E" w:rsidR="00B92FE3" w:rsidRDefault="00F00E9D">
      <w:pPr>
        <w:tabs>
          <w:tab w:val="left" w:pos="680"/>
          <w:tab w:val="left" w:pos="9180"/>
        </w:tabs>
        <w:spacing w:line="242" w:lineRule="auto"/>
        <w:ind w:left="1281" w:right="115" w:hanging="987"/>
        <w:rPr>
          <w:rFonts w:ascii="Arial" w:eastAsia="Arial" w:hAnsi="Arial" w:cs="Arial"/>
          <w:sz w:val="22"/>
          <w:szCs w:val="22"/>
        </w:rPr>
      </w:pPr>
      <w:r w:rsidRPr="005F065B">
        <w:rPr>
          <w:rFonts w:ascii="Arial" w:eastAsia="Arial" w:hAnsi="Arial" w:cs="Arial"/>
          <w:b/>
          <w:sz w:val="22"/>
          <w:szCs w:val="22"/>
          <w:bdr w:val="single" w:sz="4" w:space="0" w:color="auto"/>
        </w:rPr>
        <w:t>1</w:t>
      </w:r>
      <w:r w:rsidRPr="005F065B">
        <w:rPr>
          <w:b/>
          <w:sz w:val="22"/>
          <w:szCs w:val="22"/>
          <w:bdr w:val="single" w:sz="4" w:space="0" w:color="auto"/>
        </w:rPr>
        <w:tab/>
      </w:r>
      <w:r w:rsidRPr="005F065B">
        <w:rPr>
          <w:rFonts w:ascii="Arial" w:eastAsia="Arial" w:hAnsi="Arial" w:cs="Arial"/>
          <w:b/>
          <w:sz w:val="22"/>
          <w:szCs w:val="22"/>
          <w:bdr w:val="single" w:sz="4" w:space="0" w:color="auto"/>
        </w:rPr>
        <w:t>8</w:t>
      </w:r>
      <w:r>
        <w:rPr>
          <w:b/>
          <w:sz w:val="22"/>
          <w:szCs w:val="22"/>
        </w:rPr>
        <w:t xml:space="preserve">   </w:t>
      </w:r>
      <w:r>
        <w:rPr>
          <w:rFonts w:ascii="Arial" w:eastAsia="Arial" w:hAnsi="Arial" w:cs="Arial"/>
          <w:spacing w:val="6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 xml:space="preserve">   </w:t>
      </w:r>
      <w:r>
        <w:rPr>
          <w:spacing w:val="21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State</w:t>
      </w:r>
      <w:r>
        <w:rPr>
          <w:rFonts w:ascii="Arial" w:eastAsia="Arial" w:hAnsi="Arial" w:cs="Arial"/>
          <w:spacing w:val="6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the</w:t>
      </w:r>
      <w:r>
        <w:rPr>
          <w:rFonts w:ascii="Arial" w:eastAsia="Arial" w:hAnsi="Arial" w:cs="Arial"/>
          <w:spacing w:val="6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name</w:t>
      </w:r>
      <w:r>
        <w:rPr>
          <w:rFonts w:ascii="Arial" w:eastAsia="Arial" w:hAnsi="Arial" w:cs="Arial"/>
          <w:spacing w:val="6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of</w:t>
      </w:r>
      <w:r>
        <w:rPr>
          <w:rFonts w:ascii="Arial" w:eastAsia="Arial" w:hAnsi="Arial" w:cs="Arial"/>
          <w:spacing w:val="6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an</w:t>
      </w:r>
      <w:r>
        <w:rPr>
          <w:rFonts w:ascii="Arial" w:eastAsia="Arial" w:hAnsi="Arial" w:cs="Arial"/>
          <w:spacing w:val="6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identifier</w:t>
      </w:r>
      <w:r>
        <w:rPr>
          <w:rFonts w:ascii="Arial" w:eastAsia="Arial" w:hAnsi="Arial" w:cs="Arial"/>
          <w:spacing w:val="6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used</w:t>
      </w:r>
      <w:r>
        <w:rPr>
          <w:rFonts w:ascii="Arial" w:eastAsia="Arial" w:hAnsi="Arial" w:cs="Arial"/>
          <w:spacing w:val="6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for</w:t>
      </w:r>
      <w:r>
        <w:rPr>
          <w:rFonts w:ascii="Arial" w:eastAsia="Arial" w:hAnsi="Arial" w:cs="Arial"/>
          <w:spacing w:val="6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a</w:t>
      </w:r>
      <w:r>
        <w:rPr>
          <w:rFonts w:ascii="Arial" w:eastAsia="Arial" w:hAnsi="Arial" w:cs="Arial"/>
          <w:spacing w:val="6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global</w:t>
      </w:r>
      <w:r>
        <w:rPr>
          <w:rFonts w:ascii="Arial" w:eastAsia="Arial" w:hAnsi="Arial" w:cs="Arial"/>
          <w:spacing w:val="6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variable</w:t>
      </w:r>
      <w:r>
        <w:rPr>
          <w:rFonts w:ascii="Arial" w:eastAsia="Arial" w:hAnsi="Arial" w:cs="Arial"/>
          <w:spacing w:val="6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that</w:t>
      </w:r>
      <w:r>
        <w:rPr>
          <w:rFonts w:ascii="Arial" w:eastAsia="Arial" w:hAnsi="Arial" w:cs="Arial"/>
          <w:spacing w:val="6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has</w:t>
      </w:r>
      <w:r>
        <w:rPr>
          <w:rFonts w:ascii="Arial" w:eastAsia="Arial" w:hAnsi="Arial" w:cs="Arial"/>
          <w:spacing w:val="6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been</w:t>
      </w:r>
      <w:r>
        <w:rPr>
          <w:rFonts w:ascii="Arial" w:eastAsia="Arial" w:hAnsi="Arial" w:cs="Arial"/>
          <w:spacing w:val="6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declared</w:t>
      </w:r>
      <w:r>
        <w:rPr>
          <w:rFonts w:ascii="Arial" w:eastAsia="Arial" w:hAnsi="Arial" w:cs="Arial"/>
          <w:spacing w:val="6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in</w:t>
      </w:r>
      <w:r>
        <w:rPr>
          <w:rFonts w:ascii="Arial" w:eastAsia="Arial" w:hAnsi="Arial" w:cs="Arial"/>
          <w:spacing w:val="6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the</w:t>
      </w:r>
      <w:r>
        <w:rPr>
          <w:rFonts w:ascii="Arial" w:eastAsia="Arial" w:hAnsi="Arial" w:cs="Arial"/>
          <w:spacing w:val="6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Skeleton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Program.</w:t>
      </w:r>
      <w:r>
        <w:rPr>
          <w:sz w:val="22"/>
          <w:szCs w:val="22"/>
        </w:rPr>
        <w:tab/>
      </w:r>
      <w:r>
        <w:rPr>
          <w:rFonts w:ascii="Arial" w:eastAsia="Arial" w:hAnsi="Arial" w:cs="Arial"/>
          <w:i/>
          <w:sz w:val="22"/>
          <w:szCs w:val="22"/>
        </w:rPr>
        <w:t>(1</w:t>
      </w:r>
      <w:r>
        <w:rPr>
          <w:rFonts w:ascii="Arial" w:eastAsia="Arial" w:hAnsi="Arial" w:cs="Arial"/>
          <w:i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mark)</w:t>
      </w:r>
    </w:p>
    <w:p w14:paraId="40FFB33A" w14:textId="77777777" w:rsidR="00B92FE3" w:rsidRDefault="00B92FE3">
      <w:pPr>
        <w:spacing w:before="4" w:line="140" w:lineRule="exact"/>
        <w:rPr>
          <w:sz w:val="15"/>
          <w:szCs w:val="15"/>
        </w:rPr>
      </w:pPr>
    </w:p>
    <w:p w14:paraId="2C8B8FAA" w14:textId="77777777" w:rsidR="00B92FE3" w:rsidRDefault="00B92FE3">
      <w:pPr>
        <w:spacing w:line="200" w:lineRule="exact"/>
      </w:pPr>
    </w:p>
    <w:p w14:paraId="01132D33" w14:textId="665D4A32" w:rsidR="00B92FE3" w:rsidRDefault="00181D1F">
      <w:pPr>
        <w:spacing w:line="240" w:lineRule="exact"/>
        <w:ind w:left="294"/>
        <w:rPr>
          <w:rFonts w:ascii="Arial" w:eastAsia="Arial" w:hAnsi="Arial" w:cs="Arial"/>
          <w:sz w:val="22"/>
          <w:szCs w:val="22"/>
        </w:rPr>
      </w:pPr>
      <w:r w:rsidRPr="005F065B">
        <w:rPr>
          <w:noProof/>
          <w:bdr w:val="single" w:sz="4" w:space="0" w:color="auto"/>
          <w:lang w:val="en-GB" w:eastAsia="en-GB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573A3907" wp14:editId="23F44ACA">
                <wp:simplePos x="0" y="0"/>
                <wp:positionH relativeFrom="page">
                  <wp:posOffset>582295</wp:posOffset>
                </wp:positionH>
                <wp:positionV relativeFrom="paragraph">
                  <wp:posOffset>558800</wp:posOffset>
                </wp:positionV>
                <wp:extent cx="0" cy="167005"/>
                <wp:effectExtent l="10795" t="14605" r="8255" b="8890"/>
                <wp:wrapNone/>
                <wp:docPr id="98" name="Group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67005"/>
                          <a:chOff x="917" y="880"/>
                          <a:chExt cx="0" cy="263"/>
                        </a:xfrm>
                      </wpg:grpSpPr>
                      <wps:wsp>
                        <wps:cNvPr id="99" name="Freeform 246"/>
                        <wps:cNvSpPr>
                          <a:spLocks/>
                        </wps:cNvSpPr>
                        <wps:spPr bwMode="auto">
                          <a:xfrm>
                            <a:off x="917" y="880"/>
                            <a:ext cx="0" cy="263"/>
                          </a:xfrm>
                          <a:custGeom>
                            <a:avLst/>
                            <a:gdLst>
                              <a:gd name="T0" fmla="+- 0 1143 880"/>
                              <a:gd name="T1" fmla="*/ 1143 h 263"/>
                              <a:gd name="T2" fmla="+- 0 880 880"/>
                              <a:gd name="T3" fmla="*/ 880 h 26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3">
                                <a:moveTo>
                                  <a:pt x="0" y="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5" o:spid="_x0000_s1026" style="position:absolute;margin-left:45.85pt;margin-top:44pt;width:0;height:13.15pt;z-index:-251661824;mso-position-horizontal-relative:page" coordorigin="917,880" coordsize="0,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">
                <v:shape id="Freeform 246" o:spid="_x0000_s1027" style="position:absolute;left:917;top:880;width:0;height:263;visibility:visible;mso-wrap-style:square;v-text-anchor:top" coordsize="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ORMsMA&#10;AADbAAAADwAAAGRycy9kb3ducmV2LnhtbESPQWvCQBSE74X+h+UVvBTdKLZodJUiCN6sWu/P7DOJ&#10;Zt+m2WdM/323UPA4zMw3zHzZuUq11ITSs4HhIAFFnHlbcm7g67DuT0AFQbZYeSYDPxRguXh+mmNq&#10;/Z131O4lVxHCIUUDhUidah2yghyGga+Jo3f2jUOJssm1bfAe4a7SoyR51w5LjgsF1rQqKLvuby5S&#10;suPr6Xtbh7fPYbu5bCvZ5WMxpvfSfcxACXXyCP+3N9bAdAp/X+IP0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ORMsMAAADbAAAADwAAAAAAAAAAAAAAAACYAgAAZHJzL2Rv&#10;d25yZXYueG1sUEsFBgAAAAAEAAQA9QAAAIgDAAAAAA==&#10;" path="m,263l,e" filled="f" strokeweight="1pt">
                  <v:path arrowok="t" o:connecttype="custom" o:connectlocs="0,1143;0,880" o:connectangles="0,0"/>
                </v:shape>
                <w10:wrap anchorx="page"/>
              </v:group>
            </w:pict>
          </mc:Fallback>
        </mc:AlternateContent>
      </w:r>
      <w:r w:rsidRPr="005F065B">
        <w:rPr>
          <w:noProof/>
          <w:bdr w:val="single" w:sz="4" w:space="0" w:color="auto"/>
          <w:lang w:val="en-GB" w:eastAsia="en-GB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6FAA9A41" wp14:editId="06E68631">
                <wp:simplePos x="0" y="0"/>
                <wp:positionH relativeFrom="page">
                  <wp:posOffset>1086485</wp:posOffset>
                </wp:positionH>
                <wp:positionV relativeFrom="paragraph">
                  <wp:posOffset>558800</wp:posOffset>
                </wp:positionV>
                <wp:extent cx="0" cy="167005"/>
                <wp:effectExtent l="10160" t="14605" r="8890" b="8890"/>
                <wp:wrapNone/>
                <wp:docPr id="96" name="Group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67005"/>
                          <a:chOff x="1711" y="880"/>
                          <a:chExt cx="0" cy="263"/>
                        </a:xfrm>
                      </wpg:grpSpPr>
                      <wps:wsp>
                        <wps:cNvPr id="97" name="Freeform 244"/>
                        <wps:cNvSpPr>
                          <a:spLocks/>
                        </wps:cNvSpPr>
                        <wps:spPr bwMode="auto">
                          <a:xfrm>
                            <a:off x="1711" y="880"/>
                            <a:ext cx="0" cy="263"/>
                          </a:xfrm>
                          <a:custGeom>
                            <a:avLst/>
                            <a:gdLst>
                              <a:gd name="T0" fmla="+- 0 1143 880"/>
                              <a:gd name="T1" fmla="*/ 1143 h 263"/>
                              <a:gd name="T2" fmla="+- 0 880 880"/>
                              <a:gd name="T3" fmla="*/ 880 h 26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3">
                                <a:moveTo>
                                  <a:pt x="0" y="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3" o:spid="_x0000_s1026" style="position:absolute;margin-left:85.55pt;margin-top:44pt;width:0;height:13.15pt;z-index:-251660800;mso-position-horizontal-relative:page" coordorigin="1711,880" coordsize="0,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">
                <v:shape id="Freeform 244" o:spid="_x0000_s1027" style="position:absolute;left:1711;top:880;width:0;height:263;visibility:visible;mso-wrap-style:square;v-text-anchor:top" coordsize="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Cg28MA&#10;AADbAAAADwAAAGRycy9kb3ducmV2LnhtbESPQWvCQBSE74X+h+UJvRTdWKyt0VVKQfBm1Xp/zT6T&#10;aPZtmn3G+O+7BcHjMDPfMLNF5yrVUhNKzwaGgwQUceZtybmB792y/w4qCLLFyjMZuFKAxfzxYYap&#10;9RfeULuVXEUIhxQNFCJ1qnXICnIYBr4mjt7BNw4lyibXtsFLhLtKvyTJWDssOS4UWNNnQdlpe3aR&#10;ku2ff37XdXj9Grar47qSTT4SY5563ccUlFAn9/CtvbIGJm/w/yX+AD3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Cg28MAAADbAAAADwAAAAAAAAAAAAAAAACYAgAAZHJzL2Rv&#10;d25yZXYueG1sUEsFBgAAAAAEAAQA9QAAAIgDAAAAAA==&#10;" path="m,263l,e" filled="f" strokeweight="1pt">
                  <v:path arrowok="t" o:connecttype="custom" o:connectlocs="0,1143;0,880" o:connectangles="0,0"/>
                </v:shape>
                <w10:wrap anchorx="page"/>
              </v:group>
            </w:pict>
          </mc:Fallback>
        </mc:AlternateContent>
      </w:r>
      <w:r w:rsidRPr="005F065B">
        <w:rPr>
          <w:noProof/>
          <w:bdr w:val="single" w:sz="4" w:space="0" w:color="auto"/>
          <w:lang w:val="en-GB" w:eastAsia="en-GB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7EECB236" wp14:editId="1620E4FB">
                <wp:simplePos x="0" y="0"/>
                <wp:positionH relativeFrom="page">
                  <wp:posOffset>582295</wp:posOffset>
                </wp:positionH>
                <wp:positionV relativeFrom="paragraph">
                  <wp:posOffset>1449705</wp:posOffset>
                </wp:positionV>
                <wp:extent cx="0" cy="167005"/>
                <wp:effectExtent l="10795" t="10160" r="8255" b="13335"/>
                <wp:wrapNone/>
                <wp:docPr id="94" name="Group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67005"/>
                          <a:chOff x="917" y="2283"/>
                          <a:chExt cx="0" cy="263"/>
                        </a:xfrm>
                      </wpg:grpSpPr>
                      <wps:wsp>
                        <wps:cNvPr id="95" name="Freeform 242"/>
                        <wps:cNvSpPr>
                          <a:spLocks/>
                        </wps:cNvSpPr>
                        <wps:spPr bwMode="auto">
                          <a:xfrm>
                            <a:off x="917" y="2283"/>
                            <a:ext cx="0" cy="263"/>
                          </a:xfrm>
                          <a:custGeom>
                            <a:avLst/>
                            <a:gdLst>
                              <a:gd name="T0" fmla="+- 0 2547 2283"/>
                              <a:gd name="T1" fmla="*/ 2547 h 263"/>
                              <a:gd name="T2" fmla="+- 0 2283 2283"/>
                              <a:gd name="T3" fmla="*/ 2283 h 26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3">
                                <a:moveTo>
                                  <a:pt x="0" y="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1" o:spid="_x0000_s1026" style="position:absolute;margin-left:45.85pt;margin-top:114.15pt;width:0;height:13.15pt;z-index:-251659776;mso-position-horizontal-relative:page" coordorigin="917,2283" coordsize="0,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">
                <v:shape id="Freeform 242" o:spid="_x0000_s1027" style="position:absolute;left:917;top:2283;width:0;height:263;visibility:visible;mso-wrap-style:square;v-text-anchor:top" coordsize="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6bN8MA&#10;AADbAAAADwAAAGRycy9kb3ducmV2LnhtbESPX2vCQBDE3wt+h2OFvpR6UarU6ClSEHzzT+37Nrcm&#10;0dxemtvG9Nt7gtDHYWZ+w8yXnatUS00oPRsYDhJQxJm3JecGjp/r13dQQZAtVp7JwB8FWC56T3NM&#10;rb/yntqD5CpCOKRooBCpU61DVpDDMPA1cfROvnEoUTa5tg1eI9xVepQkE+2w5LhQYE0fBWWXw6+L&#10;lOzr5ftnW4fxbthuzttK9vmbGPPc71YzUEKd/Icf7Y01MB3D/Uv8AXp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6bN8MAAADbAAAADwAAAAAAAAAAAAAAAACYAgAAZHJzL2Rv&#10;d25yZXYueG1sUEsFBgAAAAAEAAQA9QAAAIgDAAAAAA==&#10;" path="m,264l,e" filled="f" strokeweight="1pt">
                  <v:path arrowok="t" o:connecttype="custom" o:connectlocs="0,2547;0,2283" o:connectangles="0,0"/>
                </v:shape>
                <w10:wrap anchorx="page"/>
              </v:group>
            </w:pict>
          </mc:Fallback>
        </mc:AlternateContent>
      </w:r>
      <w:r w:rsidRPr="005F065B">
        <w:rPr>
          <w:noProof/>
          <w:bdr w:val="single" w:sz="4" w:space="0" w:color="auto"/>
          <w:lang w:val="en-GB" w:eastAsia="en-GB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97DB288" wp14:editId="0C8C54B1">
                <wp:simplePos x="0" y="0"/>
                <wp:positionH relativeFrom="page">
                  <wp:posOffset>1086485</wp:posOffset>
                </wp:positionH>
                <wp:positionV relativeFrom="paragraph">
                  <wp:posOffset>1449705</wp:posOffset>
                </wp:positionV>
                <wp:extent cx="0" cy="167005"/>
                <wp:effectExtent l="10160" t="10160" r="8890" b="13335"/>
                <wp:wrapNone/>
                <wp:docPr id="92" name="Group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67005"/>
                          <a:chOff x="1711" y="2283"/>
                          <a:chExt cx="0" cy="263"/>
                        </a:xfrm>
                      </wpg:grpSpPr>
                      <wps:wsp>
                        <wps:cNvPr id="93" name="Freeform 240"/>
                        <wps:cNvSpPr>
                          <a:spLocks/>
                        </wps:cNvSpPr>
                        <wps:spPr bwMode="auto">
                          <a:xfrm>
                            <a:off x="1711" y="2283"/>
                            <a:ext cx="0" cy="263"/>
                          </a:xfrm>
                          <a:custGeom>
                            <a:avLst/>
                            <a:gdLst>
                              <a:gd name="T0" fmla="+- 0 2547 2283"/>
                              <a:gd name="T1" fmla="*/ 2547 h 263"/>
                              <a:gd name="T2" fmla="+- 0 2283 2283"/>
                              <a:gd name="T3" fmla="*/ 2283 h 26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3">
                                <a:moveTo>
                                  <a:pt x="0" y="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9" o:spid="_x0000_s1026" style="position:absolute;margin-left:85.55pt;margin-top:114.15pt;width:0;height:13.15pt;z-index:-251658752;mso-position-horizontal-relative:page" coordorigin="1711,2283" coordsize="0,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">
                <v:shape id="Freeform 240" o:spid="_x0000_s1027" style="position:absolute;left:1711;top:2283;width:0;height:263;visibility:visible;mso-wrap-style:square;v-text-anchor:top" coordsize="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um2MMA&#10;AADbAAAADwAAAGRycy9kb3ducmV2LnhtbESPQWvCQBSE74X+h+UJvRTdWGup0VVKQfBm1Xp/zT6T&#10;aPZtmn3G+O+7BcHjMDPfMLNF5yrVUhNKzwaGgwQUceZtybmB792y/w4qCLLFyjMZuFKAxfzxYYap&#10;9RfeULuVXEUIhxQNFCJ1qnXICnIYBr4mjt7BNw4lyibXtsFLhLtKvyTJm3ZYclwosKbPgrLT9uwi&#10;Jds///yu6zD+Grar47qSTf4qxjz1uo8pKKFO7uFbe2UNTEbw/yX+AD3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Uum2MMAAADbAAAADwAAAAAAAAAAAAAAAACYAgAAZHJzL2Rv&#10;d25yZXYueG1sUEsFBgAAAAAEAAQA9QAAAIgDAAAAAA==&#10;" path="m,264l,e" filled="f" strokeweight="1pt">
                  <v:path arrowok="t" o:connecttype="custom" o:connectlocs="0,2547;0,2283" o:connectangles="0,0"/>
                </v:shape>
                <w10:wrap anchorx="page"/>
              </v:group>
            </w:pict>
          </mc:Fallback>
        </mc:AlternateContent>
      </w:r>
      <w:r w:rsidRPr="005F065B">
        <w:rPr>
          <w:noProof/>
          <w:bdr w:val="single" w:sz="4" w:space="0" w:color="auto"/>
          <w:lang w:val="en-GB" w:eastAsia="en-GB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4637016B" wp14:editId="1B3E6825">
                <wp:simplePos x="0" y="0"/>
                <wp:positionH relativeFrom="page">
                  <wp:posOffset>582295</wp:posOffset>
                </wp:positionH>
                <wp:positionV relativeFrom="paragraph">
                  <wp:posOffset>2676525</wp:posOffset>
                </wp:positionV>
                <wp:extent cx="0" cy="167005"/>
                <wp:effectExtent l="10795" t="8255" r="8255" b="15240"/>
                <wp:wrapNone/>
                <wp:docPr id="90" name="Group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67005"/>
                          <a:chOff x="917" y="4215"/>
                          <a:chExt cx="0" cy="263"/>
                        </a:xfrm>
                      </wpg:grpSpPr>
                      <wps:wsp>
                        <wps:cNvPr id="91" name="Freeform 238"/>
                        <wps:cNvSpPr>
                          <a:spLocks/>
                        </wps:cNvSpPr>
                        <wps:spPr bwMode="auto">
                          <a:xfrm>
                            <a:off x="917" y="4215"/>
                            <a:ext cx="0" cy="263"/>
                          </a:xfrm>
                          <a:custGeom>
                            <a:avLst/>
                            <a:gdLst>
                              <a:gd name="T0" fmla="+- 0 4478 4215"/>
                              <a:gd name="T1" fmla="*/ 4478 h 263"/>
                              <a:gd name="T2" fmla="+- 0 4215 4215"/>
                              <a:gd name="T3" fmla="*/ 4215 h 26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3">
                                <a:moveTo>
                                  <a:pt x="0" y="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7" o:spid="_x0000_s1026" style="position:absolute;margin-left:45.85pt;margin-top:210.75pt;width:0;height:13.15pt;z-index:-251657728;mso-position-horizontal-relative:page" coordorigin="917,4215" coordsize="0,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">
                <v:shape id="Freeform 238" o:spid="_x0000_s1027" style="position:absolute;left:917;top:4215;width:0;height:263;visibility:visible;mso-wrap-style:square;v-text-anchor:top" coordsize="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WdNMMA&#10;AADbAAAADwAAAGRycy9kb3ducmV2LnhtbESPX2vCQBDE3wt+h2OFvhS9pFix0VOkUPDNf+37Nrcm&#10;aXN7MbfG9Nv3hIKPw8z8hlmselerjtpQeTaQjhNQxLm3FRcGPo7voxmoIMgWa89k4JcCrJaDhwVm&#10;1l95T91BChUhHDI0UIo0mdYhL8lhGPuGOHon3zqUKNtC2xavEe5q/ZwkU+2w4rhQYkNvJeU/h4uL&#10;lPzz6eu8bcLLLu0239ta9sVEjHkc9us5KKFe7uH/9sYaeE3h9iX+AL3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WdNMMAAADbAAAADwAAAAAAAAAAAAAAAACYAgAAZHJzL2Rv&#10;d25yZXYueG1sUEsFBgAAAAAEAAQA9QAAAIgDAAAAAA==&#10;" path="m,263l,e" filled="f" strokeweight="1pt">
                  <v:path arrowok="t" o:connecttype="custom" o:connectlocs="0,4478;0,4215" o:connectangles="0,0"/>
                </v:shape>
                <w10:wrap anchorx="page"/>
              </v:group>
            </w:pict>
          </mc:Fallback>
        </mc:AlternateContent>
      </w:r>
      <w:r w:rsidRPr="005F065B">
        <w:rPr>
          <w:noProof/>
          <w:bdr w:val="single" w:sz="4" w:space="0" w:color="auto"/>
          <w:lang w:val="en-GB" w:eastAsia="en-GB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473E42EF" wp14:editId="303F3F92">
                <wp:simplePos x="0" y="0"/>
                <wp:positionH relativeFrom="page">
                  <wp:posOffset>1086485</wp:posOffset>
                </wp:positionH>
                <wp:positionV relativeFrom="paragraph">
                  <wp:posOffset>2676525</wp:posOffset>
                </wp:positionV>
                <wp:extent cx="0" cy="167005"/>
                <wp:effectExtent l="10160" t="8255" r="8890" b="15240"/>
                <wp:wrapNone/>
                <wp:docPr id="88" name="Group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67005"/>
                          <a:chOff x="1711" y="4215"/>
                          <a:chExt cx="0" cy="263"/>
                        </a:xfrm>
                      </wpg:grpSpPr>
                      <wps:wsp>
                        <wps:cNvPr id="89" name="Freeform 236"/>
                        <wps:cNvSpPr>
                          <a:spLocks/>
                        </wps:cNvSpPr>
                        <wps:spPr bwMode="auto">
                          <a:xfrm>
                            <a:off x="1711" y="4215"/>
                            <a:ext cx="0" cy="263"/>
                          </a:xfrm>
                          <a:custGeom>
                            <a:avLst/>
                            <a:gdLst>
                              <a:gd name="T0" fmla="+- 0 4478 4215"/>
                              <a:gd name="T1" fmla="*/ 4478 h 263"/>
                              <a:gd name="T2" fmla="+- 0 4215 4215"/>
                              <a:gd name="T3" fmla="*/ 4215 h 26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3">
                                <a:moveTo>
                                  <a:pt x="0" y="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5" o:spid="_x0000_s1026" style="position:absolute;margin-left:85.55pt;margin-top:210.75pt;width:0;height:13.15pt;z-index:-251656704;mso-position-horizontal-relative:page" coordorigin="1711,4215" coordsize="0,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">
                <v:shape id="Freeform 236" o:spid="_x0000_s1027" style="position:absolute;left:1711;top:4215;width:0;height:263;visibility:visible;mso-wrap-style:square;v-text-anchor:top" coordsize="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oH78QA&#10;AADbAAAADwAAAGRycy9kb3ducmV2LnhtbESPX2vCQBDE34V+h2MLfZF6sWhJo6dIoeCbf9q+b3Nr&#10;kja3F3NrjN/eE4Q+DjPzG2a+7F2tOmpD5dnAeJSAIs69rbgw8PX58ZyCCoJssfZMBi4UYLl4GMwx&#10;s/7MO+r2UqgI4ZChgVKkybQOeUkOw8g3xNE7+NahRNkW2rZ4jnBX65ckedUOK44LJTb0XlL+tz+5&#10;SMm/hz/HTROm23G3/t3UsismYszTY7+agRLq5T98b6+tgfQNbl/iD9C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6B+/EAAAA2wAAAA8AAAAAAAAAAAAAAAAAmAIAAGRycy9k&#10;b3ducmV2LnhtbFBLBQYAAAAABAAEAPUAAACJAwAAAAA=&#10;" path="m,263l,e" filled="f" strokeweight="1pt">
                  <v:path arrowok="t" o:connecttype="custom" o:connectlocs="0,4478;0,4215" o:connectangles="0,0"/>
                </v:shape>
                <w10:wrap anchorx="page"/>
              </v:group>
            </w:pict>
          </mc:Fallback>
        </mc:AlternateContent>
      </w:r>
      <w:r w:rsidRPr="005F065B">
        <w:rPr>
          <w:noProof/>
          <w:bdr w:val="single" w:sz="4" w:space="0" w:color="auto"/>
          <w:lang w:val="en-GB" w:eastAsia="en-GB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3A9A953B" wp14:editId="41CD971B">
                <wp:simplePos x="0" y="0"/>
                <wp:positionH relativeFrom="page">
                  <wp:posOffset>582295</wp:posOffset>
                </wp:positionH>
                <wp:positionV relativeFrom="paragraph">
                  <wp:posOffset>3064510</wp:posOffset>
                </wp:positionV>
                <wp:extent cx="0" cy="167005"/>
                <wp:effectExtent l="10795" t="15240" r="8255" b="8255"/>
                <wp:wrapNone/>
                <wp:docPr id="86" name="Group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67005"/>
                          <a:chOff x="917" y="4826"/>
                          <a:chExt cx="0" cy="263"/>
                        </a:xfrm>
                      </wpg:grpSpPr>
                      <wps:wsp>
                        <wps:cNvPr id="87" name="Freeform 234"/>
                        <wps:cNvSpPr>
                          <a:spLocks/>
                        </wps:cNvSpPr>
                        <wps:spPr bwMode="auto">
                          <a:xfrm>
                            <a:off x="917" y="4826"/>
                            <a:ext cx="0" cy="263"/>
                          </a:xfrm>
                          <a:custGeom>
                            <a:avLst/>
                            <a:gdLst>
                              <a:gd name="T0" fmla="+- 0 5090 4826"/>
                              <a:gd name="T1" fmla="*/ 5090 h 263"/>
                              <a:gd name="T2" fmla="+- 0 4826 4826"/>
                              <a:gd name="T3" fmla="*/ 4826 h 26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3">
                                <a:moveTo>
                                  <a:pt x="0" y="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3" o:spid="_x0000_s1026" style="position:absolute;margin-left:45.85pt;margin-top:241.3pt;width:0;height:13.15pt;z-index:-251655680;mso-position-horizontal-relative:page" coordorigin="917,4826" coordsize="0,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">
                <v:shape id="Freeform 234" o:spid="_x0000_s1027" style="position:absolute;left:917;top:4826;width:0;height:263;visibility:visible;mso-wrap-style:square;v-text-anchor:top" coordsize="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k2BsMA&#10;AADbAAAADwAAAGRycy9kb3ducmV2LnhtbESPQWvCQBSE74X+h+UVvBTdKLZKdJUiCN6sWu/P7DOJ&#10;Zt+m2WdM/323UPA4zMw3zHzZuUq11ITSs4HhIAFFnHlbcm7g67DuT0EFQbZYeSYDPxRguXh+mmNq&#10;/Z131O4lVxHCIUUDhUidah2yghyGga+Jo3f2jUOJssm1bfAe4a7SoyR51w5LjgsF1rQqKLvuby5S&#10;suPr6Xtbh7fPYbu5bCvZ5WMxpvfSfcxACXXyCP+3N9bAdAJ/X+IP0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k2BsMAAADbAAAADwAAAAAAAAAAAAAAAACYAgAAZHJzL2Rv&#10;d25yZXYueG1sUEsFBgAAAAAEAAQA9QAAAIgDAAAAAA==&#10;" path="m,264l,e" filled="f" strokeweight="1pt">
                  <v:path arrowok="t" o:connecttype="custom" o:connectlocs="0,5090;0,4826" o:connectangles="0,0"/>
                </v:shape>
                <w10:wrap anchorx="page"/>
              </v:group>
            </w:pict>
          </mc:Fallback>
        </mc:AlternateContent>
      </w:r>
      <w:r w:rsidRPr="005F065B">
        <w:rPr>
          <w:noProof/>
          <w:bdr w:val="single" w:sz="4" w:space="0" w:color="auto"/>
          <w:lang w:val="en-GB" w:eastAsia="en-GB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575BBA12" wp14:editId="25944188">
                <wp:simplePos x="0" y="0"/>
                <wp:positionH relativeFrom="page">
                  <wp:posOffset>834390</wp:posOffset>
                </wp:positionH>
                <wp:positionV relativeFrom="paragraph">
                  <wp:posOffset>3064510</wp:posOffset>
                </wp:positionV>
                <wp:extent cx="0" cy="167005"/>
                <wp:effectExtent l="15240" t="15240" r="13335" b="8255"/>
                <wp:wrapNone/>
                <wp:docPr id="84" name="Group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67005"/>
                          <a:chOff x="1314" y="4826"/>
                          <a:chExt cx="0" cy="263"/>
                        </a:xfrm>
                      </wpg:grpSpPr>
                      <wps:wsp>
                        <wps:cNvPr id="85" name="Freeform 232"/>
                        <wps:cNvSpPr>
                          <a:spLocks/>
                        </wps:cNvSpPr>
                        <wps:spPr bwMode="auto">
                          <a:xfrm>
                            <a:off x="1314" y="4826"/>
                            <a:ext cx="0" cy="263"/>
                          </a:xfrm>
                          <a:custGeom>
                            <a:avLst/>
                            <a:gdLst>
                              <a:gd name="T0" fmla="+- 0 5090 4826"/>
                              <a:gd name="T1" fmla="*/ 5090 h 263"/>
                              <a:gd name="T2" fmla="+- 0 4826 4826"/>
                              <a:gd name="T3" fmla="*/ 4826 h 26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3">
                                <a:moveTo>
                                  <a:pt x="0" y="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1" o:spid="_x0000_s1026" style="position:absolute;margin-left:65.7pt;margin-top:241.3pt;width:0;height:13.15pt;z-index:-251654656;mso-position-horizontal-relative:page" coordorigin="1314,4826" coordsize="0,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">
                <v:shape id="Freeform 232" o:spid="_x0000_s1027" style="position:absolute;left:1314;top:4826;width:0;height:263;visibility:visible;mso-wrap-style:square;v-text-anchor:top" coordsize="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cN6sMA&#10;AADbAAAADwAAAGRycy9kb3ducmV2LnhtbESPX2vCQBDE3wW/w7GCL6VeFBVJPUUKBd/80/q+zW2T&#10;aG4v5tYYv32vUPBxmJnfMMt15yrVUhNKzwbGowQUceZtybmBr8+P1wWoIMgWK89k4EEB1qt+b4mp&#10;9Xc+UHuUXEUIhxQNFCJ1qnXICnIYRr4mjt6PbxxKlE2ubYP3CHeVniTJXDssOS4UWNN7QdnleHOR&#10;kp1evq+7Osz243Z73lVyyKdizHDQbd5ACXXyDP+3t9bAYgZ/X+IP0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cN6sMAAADbAAAADwAAAAAAAAAAAAAAAACYAgAAZHJzL2Rv&#10;d25yZXYueG1sUEsFBgAAAAAEAAQA9QAAAIgDAAAAAA==&#10;" path="m,264l,e" filled="f" strokeweight="1pt">
                  <v:path arrowok="t" o:connecttype="custom" o:connectlocs="0,5090;0,4826" o:connectangles="0,0"/>
                </v:shape>
                <w10:wrap anchorx="page"/>
              </v:group>
            </w:pict>
          </mc:Fallback>
        </mc:AlternateContent>
      </w:r>
      <w:r w:rsidRPr="005F065B">
        <w:rPr>
          <w:noProof/>
          <w:bdr w:val="single" w:sz="4" w:space="0" w:color="auto"/>
          <w:lang w:val="en-GB" w:eastAsia="en-GB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74FE22DF" wp14:editId="6AED81F1">
                <wp:simplePos x="0" y="0"/>
                <wp:positionH relativeFrom="page">
                  <wp:posOffset>1086485</wp:posOffset>
                </wp:positionH>
                <wp:positionV relativeFrom="paragraph">
                  <wp:posOffset>3064510</wp:posOffset>
                </wp:positionV>
                <wp:extent cx="0" cy="167005"/>
                <wp:effectExtent l="10160" t="15240" r="8890" b="8255"/>
                <wp:wrapNone/>
                <wp:docPr id="82" name="Group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67005"/>
                          <a:chOff x="1711" y="4826"/>
                          <a:chExt cx="0" cy="263"/>
                        </a:xfrm>
                      </wpg:grpSpPr>
                      <wps:wsp>
                        <wps:cNvPr id="83" name="Freeform 230"/>
                        <wps:cNvSpPr>
                          <a:spLocks/>
                        </wps:cNvSpPr>
                        <wps:spPr bwMode="auto">
                          <a:xfrm>
                            <a:off x="1711" y="4826"/>
                            <a:ext cx="0" cy="263"/>
                          </a:xfrm>
                          <a:custGeom>
                            <a:avLst/>
                            <a:gdLst>
                              <a:gd name="T0" fmla="+- 0 5090 4826"/>
                              <a:gd name="T1" fmla="*/ 5090 h 263"/>
                              <a:gd name="T2" fmla="+- 0 4826 4826"/>
                              <a:gd name="T3" fmla="*/ 4826 h 26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3">
                                <a:moveTo>
                                  <a:pt x="0" y="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9" o:spid="_x0000_s1026" style="position:absolute;margin-left:85.55pt;margin-top:241.3pt;width:0;height:13.15pt;z-index:-251653632;mso-position-horizontal-relative:page" coordorigin="1711,4826" coordsize="0,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">
                <v:shape id="Freeform 230" o:spid="_x0000_s1027" style="position:absolute;left:1711;top:4826;width:0;height:263;visibility:visible;mso-wrap-style:square;v-text-anchor:top" coordsize="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IwBcMA&#10;AADbAAAADwAAAGRycy9kb3ducmV2LnhtbESPQWvCQBSE74X+h+UVvBTdqK1IdJUiCN6sWu/P7DOJ&#10;Zt+m2WdM/323UPA4zMw3zHzZuUq11ITSs4HhIAFFnHlbcm7g67DuT0EFQbZYeSYDPxRguXh+mmNq&#10;/Z131O4lVxHCIUUDhUidah2yghyGga+Jo3f2jUOJssm1bfAe4a7SoySZaIclx4UCa1oVlF33Nxcp&#10;2fH19L2tw/vnsN1ctpXs8jcxpvfSfcxACXXyCP+3N9bAdAx/X+IP0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IwBcMAAADbAAAADwAAAAAAAAAAAAAAAACYAgAAZHJzL2Rv&#10;d25yZXYueG1sUEsFBgAAAAAEAAQA9QAAAIgDAAAAAA==&#10;" path="m,264l,e" filled="f" strokeweight="1pt">
                  <v:path arrowok="t" o:connecttype="custom" o:connectlocs="0,5090;0,4826" o:connectangles="0,0"/>
                </v:shape>
                <w10:wrap anchorx="page"/>
              </v:group>
            </w:pict>
          </mc:Fallback>
        </mc:AlternateContent>
      </w:r>
      <w:r w:rsidRPr="005F065B">
        <w:rPr>
          <w:noProof/>
          <w:bdr w:val="single" w:sz="4" w:space="0" w:color="auto"/>
          <w:lang w:val="en-GB" w:eastAsia="en-GB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548CB926" wp14:editId="54294DF6">
                <wp:simplePos x="0" y="0"/>
                <wp:positionH relativeFrom="page">
                  <wp:posOffset>582295</wp:posOffset>
                </wp:positionH>
                <wp:positionV relativeFrom="page">
                  <wp:posOffset>7632700</wp:posOffset>
                </wp:positionV>
                <wp:extent cx="0" cy="167005"/>
                <wp:effectExtent l="10795" t="12700" r="8255" b="10795"/>
                <wp:wrapNone/>
                <wp:docPr id="80" name="Group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67005"/>
                          <a:chOff x="917" y="12020"/>
                          <a:chExt cx="0" cy="263"/>
                        </a:xfrm>
                      </wpg:grpSpPr>
                      <wps:wsp>
                        <wps:cNvPr id="81" name="Freeform 228"/>
                        <wps:cNvSpPr>
                          <a:spLocks/>
                        </wps:cNvSpPr>
                        <wps:spPr bwMode="auto">
                          <a:xfrm>
                            <a:off x="917" y="12020"/>
                            <a:ext cx="0" cy="263"/>
                          </a:xfrm>
                          <a:custGeom>
                            <a:avLst/>
                            <a:gdLst>
                              <a:gd name="T0" fmla="+- 0 12284 12020"/>
                              <a:gd name="T1" fmla="*/ 12284 h 263"/>
                              <a:gd name="T2" fmla="+- 0 12020 12020"/>
                              <a:gd name="T3" fmla="*/ 12020 h 26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3">
                                <a:moveTo>
                                  <a:pt x="0" y="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7" o:spid="_x0000_s1026" style="position:absolute;margin-left:45.85pt;margin-top:601pt;width:0;height:13.15pt;z-index:-251652608;mso-position-horizontal-relative:page;mso-position-vertical-relative:page" coordorigin="917,12020" coordsize="0,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">
                <v:shape id="Freeform 228" o:spid="_x0000_s1027" style="position:absolute;left:917;top:12020;width:0;height:263;visibility:visible;mso-wrap-style:square;v-text-anchor:top" coordsize="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wL6cMA&#10;AADbAAAADwAAAGRycy9kb3ducmV2LnhtbESPX2vCQBDE3wt+h2MFX4peIq1I9BQpFHyz/ntfc2sS&#10;ze2luW1Mv32vUOjjMDO/YZbr3tWqozZUng2kkwQUce5txYWB0/F9PAcVBNli7ZkMfFOA9WrwtMTM&#10;+gfvqTtIoSKEQ4YGSpEm0zrkJTkME98QR+/qW4cSZVto2+Ijwl2tp0ky0w4rjgslNvRWUn4/fLlI&#10;yc/Pl89dE14/0m5729WyL17EmNGw3yxACfXyH/5rb62BeQq/X+IP0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wwL6cMAAADbAAAADwAAAAAAAAAAAAAAAACYAgAAZHJzL2Rv&#10;d25yZXYueG1sUEsFBgAAAAAEAAQA9QAAAIgDAAAAAA==&#10;" path="m,264l,e" filled="f" strokeweight="1pt">
                  <v:path arrowok="t" o:connecttype="custom" o:connectlocs="0,12284;0,12020" o:connectangles="0,0"/>
                </v:shape>
                <w10:wrap anchorx="page" anchory="page"/>
              </v:group>
            </w:pict>
          </mc:Fallback>
        </mc:AlternateContent>
      </w:r>
      <w:r w:rsidRPr="005F065B">
        <w:rPr>
          <w:noProof/>
          <w:bdr w:val="single" w:sz="4" w:space="0" w:color="auto"/>
          <w:lang w:val="en-GB" w:eastAsia="en-GB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35A7D57A" wp14:editId="41FDA813">
                <wp:simplePos x="0" y="0"/>
                <wp:positionH relativeFrom="page">
                  <wp:posOffset>834390</wp:posOffset>
                </wp:positionH>
                <wp:positionV relativeFrom="page">
                  <wp:posOffset>7632700</wp:posOffset>
                </wp:positionV>
                <wp:extent cx="0" cy="167005"/>
                <wp:effectExtent l="15240" t="12700" r="13335" b="10795"/>
                <wp:wrapNone/>
                <wp:docPr id="78" name="Group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67005"/>
                          <a:chOff x="1314" y="12020"/>
                          <a:chExt cx="0" cy="263"/>
                        </a:xfrm>
                      </wpg:grpSpPr>
                      <wps:wsp>
                        <wps:cNvPr id="79" name="Freeform 226"/>
                        <wps:cNvSpPr>
                          <a:spLocks/>
                        </wps:cNvSpPr>
                        <wps:spPr bwMode="auto">
                          <a:xfrm>
                            <a:off x="1314" y="12020"/>
                            <a:ext cx="0" cy="263"/>
                          </a:xfrm>
                          <a:custGeom>
                            <a:avLst/>
                            <a:gdLst>
                              <a:gd name="T0" fmla="+- 0 12284 12020"/>
                              <a:gd name="T1" fmla="*/ 12284 h 263"/>
                              <a:gd name="T2" fmla="+- 0 12020 12020"/>
                              <a:gd name="T3" fmla="*/ 12020 h 26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3">
                                <a:moveTo>
                                  <a:pt x="0" y="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5" o:spid="_x0000_s1026" style="position:absolute;margin-left:65.7pt;margin-top:601pt;width:0;height:13.15pt;z-index:-251651584;mso-position-horizontal-relative:page;mso-position-vertical-relative:page" coordorigin="1314,12020" coordsize="0,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">
                <v:shape id="Freeform 226" o:spid="_x0000_s1027" style="position:absolute;left:1314;top:12020;width:0;height:263;visibility:visible;mso-wrap-style:square;v-text-anchor:top" coordsize="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93yMMA&#10;AADbAAAADwAAAGRycy9kb3ducmV2LnhtbESPQWvCQBSE74X+h+UJvRTdWKyt0VVKQfBm1Xp/zT6T&#10;aPZtmn3G+O+7BcHjMDPfMLNF5yrVUhNKzwaGgwQUceZtybmB792y/w4qCLLFyjMZuFKAxfzxYYap&#10;9RfeULuVXEUIhxQNFCJ1qnXICnIYBr4mjt7BNw4lyibXtsFLhLtKvyTJWDssOS4UWNNnQdlpe3aR&#10;ku2ff37XdXj9Grar47qSTT4SY5563ccUlFAn9/CtvbIG3ibw/yX+AD3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93yMMAAADbAAAADwAAAAAAAAAAAAAAAACYAgAAZHJzL2Rv&#10;d25yZXYueG1sUEsFBgAAAAAEAAQA9QAAAIgDAAAAAA==&#10;" path="m,264l,e" filled="f" strokeweight="1pt">
                  <v:path arrowok="t" o:connecttype="custom" o:connectlocs="0,12284;0,12020" o:connectangles="0,0"/>
                </v:shape>
                <w10:wrap anchorx="page" anchory="page"/>
              </v:group>
            </w:pict>
          </mc:Fallback>
        </mc:AlternateContent>
      </w:r>
      <w:r w:rsidRPr="005F065B">
        <w:rPr>
          <w:noProof/>
          <w:bdr w:val="single" w:sz="4" w:space="0" w:color="auto"/>
          <w:lang w:val="en-GB" w:eastAsia="en-GB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02B567AA" wp14:editId="6DD9D2FE">
                <wp:simplePos x="0" y="0"/>
                <wp:positionH relativeFrom="page">
                  <wp:posOffset>1086485</wp:posOffset>
                </wp:positionH>
                <wp:positionV relativeFrom="page">
                  <wp:posOffset>7632700</wp:posOffset>
                </wp:positionV>
                <wp:extent cx="0" cy="167005"/>
                <wp:effectExtent l="10160" t="12700" r="8890" b="10795"/>
                <wp:wrapNone/>
                <wp:docPr id="76" name="Group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67005"/>
                          <a:chOff x="1711" y="12020"/>
                          <a:chExt cx="0" cy="263"/>
                        </a:xfrm>
                      </wpg:grpSpPr>
                      <wps:wsp>
                        <wps:cNvPr id="77" name="Freeform 224"/>
                        <wps:cNvSpPr>
                          <a:spLocks/>
                        </wps:cNvSpPr>
                        <wps:spPr bwMode="auto">
                          <a:xfrm>
                            <a:off x="1711" y="12020"/>
                            <a:ext cx="0" cy="263"/>
                          </a:xfrm>
                          <a:custGeom>
                            <a:avLst/>
                            <a:gdLst>
                              <a:gd name="T0" fmla="+- 0 12284 12020"/>
                              <a:gd name="T1" fmla="*/ 12284 h 263"/>
                              <a:gd name="T2" fmla="+- 0 12020 12020"/>
                              <a:gd name="T3" fmla="*/ 12020 h 26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3">
                                <a:moveTo>
                                  <a:pt x="0" y="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3" o:spid="_x0000_s1026" style="position:absolute;margin-left:85.55pt;margin-top:601pt;width:0;height:13.15pt;z-index:-251650560;mso-position-horizontal-relative:page;mso-position-vertical-relative:page" coordorigin="1711,12020" coordsize="0,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">
                <v:shape id="Freeform 224" o:spid="_x0000_s1027" style="position:absolute;left:1711;top:12020;width:0;height:263;visibility:visible;mso-wrap-style:square;v-text-anchor:top" coordsize="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xGIcQA&#10;AADbAAAADwAAAGRycy9kb3ducmV2LnhtbESPX2vCQBDE34V+h2MLfZF6sWhToqdIoeCbf9q+b3Nr&#10;kja3F3NrjN/eE4Q+DjPzG2a+7F2tOmpD5dnAeJSAIs69rbgw8PX58fwGKgiyxdozGbhQgOXiYTDH&#10;zPoz76jbS6EihEOGBkqRJtM65CU5DCPfEEfv4FuHEmVbaNviOcJdrV+S5FU7rDgulNjQe0n53/7k&#10;IiX/Hv4cN02Ybsfd+ndTy66YiDFPj/1qBkqol//wvb22BtIUbl/iD9C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8RiHEAAAA2wAAAA8AAAAAAAAAAAAAAAAAmAIAAGRycy9k&#10;b3ducmV2LnhtbFBLBQYAAAAABAAEAPUAAACJAwAAAAA=&#10;" path="m,264l,e" filled="f" strokeweight="1pt">
                  <v:path arrowok="t" o:connecttype="custom" o:connectlocs="0,12284;0,12020" o:connectangles="0,0"/>
                </v:shape>
                <w10:wrap anchorx="page" anchory="page"/>
              </v:group>
            </w:pict>
          </mc:Fallback>
        </mc:AlternateContent>
      </w:r>
      <w:r w:rsidR="00F00E9D" w:rsidRPr="005F065B">
        <w:rPr>
          <w:rFonts w:ascii="Arial" w:eastAsia="Arial" w:hAnsi="Arial" w:cs="Arial"/>
          <w:b/>
          <w:position w:val="-1"/>
          <w:sz w:val="22"/>
          <w:szCs w:val="22"/>
          <w:bdr w:val="single" w:sz="4" w:space="0" w:color="auto"/>
        </w:rPr>
        <w:t>1</w:t>
      </w:r>
      <w:r w:rsidR="00F00E9D" w:rsidRPr="005F065B">
        <w:rPr>
          <w:b/>
          <w:position w:val="-1"/>
          <w:sz w:val="22"/>
          <w:szCs w:val="22"/>
          <w:bdr w:val="single" w:sz="4" w:space="0" w:color="auto"/>
        </w:rPr>
        <w:t xml:space="preserve">     </w:t>
      </w:r>
      <w:r w:rsidR="00F00E9D" w:rsidRPr="005F065B">
        <w:rPr>
          <w:rFonts w:ascii="Arial" w:eastAsia="Arial" w:hAnsi="Arial" w:cs="Arial"/>
          <w:b/>
          <w:position w:val="-1"/>
          <w:sz w:val="22"/>
          <w:szCs w:val="22"/>
          <w:bdr w:val="single" w:sz="4" w:space="0" w:color="auto"/>
        </w:rPr>
        <w:t>9</w:t>
      </w:r>
      <w:r w:rsidR="00F00E9D">
        <w:rPr>
          <w:b/>
          <w:position w:val="-1"/>
          <w:sz w:val="22"/>
          <w:szCs w:val="22"/>
        </w:rPr>
        <w:t xml:space="preserve">  </w:t>
      </w:r>
      <w:r w:rsidR="00F00E9D">
        <w:rPr>
          <w:b/>
          <w:spacing w:val="-18"/>
          <w:position w:val="-1"/>
          <w:sz w:val="22"/>
          <w:szCs w:val="22"/>
        </w:rPr>
        <w:t xml:space="preserve"> </w:t>
      </w:r>
      <w:r w:rsidR="00F00E9D">
        <w:rPr>
          <w:rFonts w:ascii="Arial" w:eastAsia="Arial" w:hAnsi="Arial" w:cs="Arial"/>
          <w:sz w:val="22"/>
          <w:szCs w:val="22"/>
        </w:rPr>
        <w:t xml:space="preserve"> </w:t>
      </w:r>
      <w:r w:rsidR="00F00E9D">
        <w:rPr>
          <w:sz w:val="22"/>
          <w:szCs w:val="22"/>
        </w:rPr>
        <w:t xml:space="preserve">    </w:t>
      </w:r>
      <w:r w:rsidR="00F00E9D">
        <w:rPr>
          <w:spacing w:val="-16"/>
          <w:sz w:val="22"/>
          <w:szCs w:val="22"/>
        </w:rPr>
        <w:t xml:space="preserve"> </w:t>
      </w:r>
      <w:r w:rsidR="00F00E9D">
        <w:rPr>
          <w:rFonts w:ascii="Arial" w:eastAsia="Arial" w:hAnsi="Arial" w:cs="Arial"/>
          <w:sz w:val="22"/>
          <w:szCs w:val="22"/>
        </w:rPr>
        <w:t>State</w:t>
      </w:r>
      <w:r w:rsidR="00F00E9D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F00E9D">
        <w:rPr>
          <w:rFonts w:ascii="Arial" w:eastAsia="Arial" w:hAnsi="Arial" w:cs="Arial"/>
          <w:sz w:val="22"/>
          <w:szCs w:val="22"/>
        </w:rPr>
        <w:t>the</w:t>
      </w:r>
      <w:r w:rsidR="00F00E9D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F00E9D">
        <w:rPr>
          <w:rFonts w:ascii="Arial" w:eastAsia="Arial" w:hAnsi="Arial" w:cs="Arial"/>
          <w:sz w:val="22"/>
          <w:szCs w:val="22"/>
        </w:rPr>
        <w:t>name</w:t>
      </w:r>
      <w:r w:rsidR="00F00E9D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F00E9D">
        <w:rPr>
          <w:rFonts w:ascii="Arial" w:eastAsia="Arial" w:hAnsi="Arial" w:cs="Arial"/>
          <w:sz w:val="22"/>
          <w:szCs w:val="22"/>
        </w:rPr>
        <w:t>of</w:t>
      </w:r>
      <w:r w:rsidR="00F00E9D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F00E9D">
        <w:rPr>
          <w:rFonts w:ascii="Arial" w:eastAsia="Arial" w:hAnsi="Arial" w:cs="Arial"/>
          <w:sz w:val="22"/>
          <w:szCs w:val="22"/>
        </w:rPr>
        <w:t>an</w:t>
      </w:r>
      <w:r w:rsidR="00F00E9D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F00E9D">
        <w:rPr>
          <w:rFonts w:ascii="Arial" w:eastAsia="Arial" w:hAnsi="Arial" w:cs="Arial"/>
          <w:sz w:val="22"/>
          <w:szCs w:val="22"/>
        </w:rPr>
        <w:t>identifier</w:t>
      </w:r>
      <w:r w:rsidR="00F00E9D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F00E9D">
        <w:rPr>
          <w:rFonts w:ascii="Arial" w:eastAsia="Arial" w:hAnsi="Arial" w:cs="Arial"/>
          <w:sz w:val="22"/>
          <w:szCs w:val="22"/>
        </w:rPr>
        <w:t>used</w:t>
      </w:r>
      <w:r w:rsidR="00F00E9D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F00E9D">
        <w:rPr>
          <w:rFonts w:ascii="Arial" w:eastAsia="Arial" w:hAnsi="Arial" w:cs="Arial"/>
          <w:sz w:val="22"/>
          <w:szCs w:val="22"/>
        </w:rPr>
        <w:t>for</w:t>
      </w:r>
      <w:r w:rsidR="00F00E9D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F00E9D">
        <w:rPr>
          <w:rFonts w:ascii="Arial" w:eastAsia="Arial" w:hAnsi="Arial" w:cs="Arial"/>
          <w:sz w:val="22"/>
          <w:szCs w:val="22"/>
        </w:rPr>
        <w:t>a</w:t>
      </w:r>
      <w:r w:rsidR="00F00E9D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F00E9D">
        <w:rPr>
          <w:rFonts w:ascii="Arial" w:eastAsia="Arial" w:hAnsi="Arial" w:cs="Arial"/>
          <w:sz w:val="22"/>
          <w:szCs w:val="22"/>
        </w:rPr>
        <w:t>local</w:t>
      </w:r>
      <w:r w:rsidR="00F00E9D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F00E9D">
        <w:rPr>
          <w:rFonts w:ascii="Arial" w:eastAsia="Arial" w:hAnsi="Arial" w:cs="Arial"/>
          <w:sz w:val="22"/>
          <w:szCs w:val="22"/>
        </w:rPr>
        <w:t>variable</w:t>
      </w:r>
      <w:r w:rsidR="00F00E9D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F00E9D">
        <w:rPr>
          <w:rFonts w:ascii="Arial" w:eastAsia="Arial" w:hAnsi="Arial" w:cs="Arial"/>
          <w:sz w:val="22"/>
          <w:szCs w:val="22"/>
        </w:rPr>
        <w:t>that</w:t>
      </w:r>
      <w:r w:rsidR="00F00E9D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F00E9D">
        <w:rPr>
          <w:rFonts w:ascii="Arial" w:eastAsia="Arial" w:hAnsi="Arial" w:cs="Arial"/>
          <w:sz w:val="22"/>
          <w:szCs w:val="22"/>
        </w:rPr>
        <w:t>has</w:t>
      </w:r>
      <w:r w:rsidR="00F00E9D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F00E9D">
        <w:rPr>
          <w:rFonts w:ascii="Arial" w:eastAsia="Arial" w:hAnsi="Arial" w:cs="Arial"/>
          <w:sz w:val="22"/>
          <w:szCs w:val="22"/>
        </w:rPr>
        <w:t>been</w:t>
      </w:r>
      <w:r w:rsidR="00F00E9D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F00E9D">
        <w:rPr>
          <w:rFonts w:ascii="Arial" w:eastAsia="Arial" w:hAnsi="Arial" w:cs="Arial"/>
          <w:sz w:val="22"/>
          <w:szCs w:val="22"/>
        </w:rPr>
        <w:t>declared</w:t>
      </w:r>
      <w:r w:rsidR="00F00E9D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F00E9D">
        <w:rPr>
          <w:rFonts w:ascii="Arial" w:eastAsia="Arial" w:hAnsi="Arial" w:cs="Arial"/>
          <w:sz w:val="22"/>
          <w:szCs w:val="22"/>
        </w:rPr>
        <w:t>in</w:t>
      </w:r>
      <w:r w:rsidR="00F00E9D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F00E9D">
        <w:rPr>
          <w:rFonts w:ascii="Arial" w:eastAsia="Arial" w:hAnsi="Arial" w:cs="Arial"/>
          <w:sz w:val="22"/>
          <w:szCs w:val="22"/>
        </w:rPr>
        <w:t>the</w:t>
      </w:r>
      <w:r w:rsidR="00F00E9D">
        <w:rPr>
          <w:rFonts w:ascii="Arial" w:eastAsia="Arial" w:hAnsi="Arial" w:cs="Arial"/>
          <w:spacing w:val="6"/>
          <w:sz w:val="22"/>
          <w:szCs w:val="22"/>
        </w:rPr>
        <w:t xml:space="preserve"> </w:t>
      </w:r>
    </w:p>
    <w:p w14:paraId="57B9B918" w14:textId="77777777" w:rsidR="00B92FE3" w:rsidRDefault="00B92FE3">
      <w:pPr>
        <w:spacing w:line="200" w:lineRule="exact"/>
      </w:pPr>
    </w:p>
    <w:p w14:paraId="0AFEB713" w14:textId="77777777" w:rsidR="00B92FE3" w:rsidRDefault="00B92FE3">
      <w:pPr>
        <w:spacing w:line="200" w:lineRule="exact"/>
      </w:pPr>
    </w:p>
    <w:p w14:paraId="68C1FB50" w14:textId="77777777" w:rsidR="00B92FE3" w:rsidRDefault="00B92FE3">
      <w:pPr>
        <w:spacing w:line="200" w:lineRule="exact"/>
      </w:pPr>
    </w:p>
    <w:p w14:paraId="74D31ABB" w14:textId="77777777" w:rsidR="00B92FE3" w:rsidRDefault="00B92FE3">
      <w:pPr>
        <w:spacing w:line="200" w:lineRule="exact"/>
      </w:pPr>
    </w:p>
    <w:p w14:paraId="61B55CA3" w14:textId="77777777" w:rsidR="00B92FE3" w:rsidRDefault="00B92FE3">
      <w:pPr>
        <w:spacing w:line="200" w:lineRule="exact"/>
      </w:pPr>
    </w:p>
    <w:p w14:paraId="05AFB7DA" w14:textId="77777777" w:rsidR="00B92FE3" w:rsidRDefault="00B92FE3">
      <w:pPr>
        <w:spacing w:line="200" w:lineRule="exact"/>
      </w:pPr>
    </w:p>
    <w:p w14:paraId="412CE97B" w14:textId="77777777" w:rsidR="00B92FE3" w:rsidRDefault="00B92FE3">
      <w:pPr>
        <w:spacing w:line="200" w:lineRule="exact"/>
      </w:pPr>
    </w:p>
    <w:p w14:paraId="7305F1DE" w14:textId="77777777" w:rsidR="00B92FE3" w:rsidRDefault="00B92FE3">
      <w:pPr>
        <w:spacing w:line="200" w:lineRule="exact"/>
      </w:pPr>
    </w:p>
    <w:p w14:paraId="461CB7DA" w14:textId="77777777" w:rsidR="00B92FE3" w:rsidRDefault="00B92FE3">
      <w:pPr>
        <w:spacing w:line="200" w:lineRule="exact"/>
      </w:pPr>
    </w:p>
    <w:p w14:paraId="56C5F6BE" w14:textId="77777777" w:rsidR="00B92FE3" w:rsidRDefault="00B92FE3">
      <w:pPr>
        <w:spacing w:line="200" w:lineRule="exact"/>
      </w:pPr>
    </w:p>
    <w:p w14:paraId="0397BAFB" w14:textId="77777777" w:rsidR="00B92FE3" w:rsidRDefault="00B92FE3">
      <w:pPr>
        <w:spacing w:line="200" w:lineRule="exact"/>
      </w:pPr>
    </w:p>
    <w:p w14:paraId="6EECEE7F" w14:textId="77777777" w:rsidR="00B92FE3" w:rsidRDefault="00B92FE3">
      <w:pPr>
        <w:spacing w:line="200" w:lineRule="exact"/>
      </w:pPr>
    </w:p>
    <w:p w14:paraId="12866AA3" w14:textId="77777777" w:rsidR="00B92FE3" w:rsidRDefault="00B92FE3">
      <w:pPr>
        <w:spacing w:line="200" w:lineRule="exact"/>
      </w:pPr>
    </w:p>
    <w:p w14:paraId="49B5A34A" w14:textId="77777777" w:rsidR="00B92FE3" w:rsidRDefault="00B92FE3">
      <w:pPr>
        <w:spacing w:line="200" w:lineRule="exact"/>
      </w:pPr>
    </w:p>
    <w:p w14:paraId="584630F0" w14:textId="77777777" w:rsidR="00B92FE3" w:rsidRDefault="00B92FE3">
      <w:pPr>
        <w:spacing w:line="200" w:lineRule="exact"/>
      </w:pPr>
    </w:p>
    <w:p w14:paraId="17D045F9" w14:textId="77777777" w:rsidR="00B92FE3" w:rsidRDefault="00B92FE3">
      <w:pPr>
        <w:spacing w:line="200" w:lineRule="exact"/>
      </w:pPr>
    </w:p>
    <w:p w14:paraId="2C1932AE" w14:textId="77777777" w:rsidR="00B92FE3" w:rsidRDefault="00B92FE3">
      <w:pPr>
        <w:spacing w:line="200" w:lineRule="exact"/>
      </w:pPr>
    </w:p>
    <w:p w14:paraId="5DBA1327" w14:textId="77777777" w:rsidR="00B92FE3" w:rsidRDefault="00B92FE3">
      <w:pPr>
        <w:spacing w:line="200" w:lineRule="exact"/>
      </w:pPr>
    </w:p>
    <w:p w14:paraId="467DA61F" w14:textId="77777777" w:rsidR="00B92FE3" w:rsidRDefault="00B92FE3">
      <w:pPr>
        <w:spacing w:line="200" w:lineRule="exact"/>
      </w:pPr>
    </w:p>
    <w:p w14:paraId="5D5ABCC4" w14:textId="77777777" w:rsidR="00B92FE3" w:rsidRDefault="00B92FE3">
      <w:pPr>
        <w:spacing w:line="200" w:lineRule="exact"/>
      </w:pPr>
    </w:p>
    <w:p w14:paraId="7D088C4F" w14:textId="77777777" w:rsidR="00B92FE3" w:rsidRDefault="00B92FE3">
      <w:pPr>
        <w:spacing w:line="200" w:lineRule="exact"/>
      </w:pPr>
    </w:p>
    <w:p w14:paraId="4BFB9C1F" w14:textId="77777777" w:rsidR="00B92FE3" w:rsidRDefault="00B92FE3">
      <w:pPr>
        <w:spacing w:line="200" w:lineRule="exact"/>
      </w:pPr>
    </w:p>
    <w:p w14:paraId="0EA140FC" w14:textId="77777777" w:rsidR="00B92FE3" w:rsidRDefault="00B92FE3">
      <w:pPr>
        <w:spacing w:line="200" w:lineRule="exact"/>
      </w:pPr>
    </w:p>
    <w:p w14:paraId="5B46B05A" w14:textId="77777777" w:rsidR="00B92FE3" w:rsidRDefault="00B92FE3">
      <w:pPr>
        <w:spacing w:line="200" w:lineRule="exact"/>
      </w:pPr>
    </w:p>
    <w:p w14:paraId="41E85E5D" w14:textId="77777777" w:rsidR="00B92FE3" w:rsidRDefault="00B92FE3">
      <w:pPr>
        <w:spacing w:line="200" w:lineRule="exact"/>
      </w:pPr>
    </w:p>
    <w:p w14:paraId="0A78DE52" w14:textId="77777777" w:rsidR="00B92FE3" w:rsidRDefault="00B92FE3">
      <w:pPr>
        <w:spacing w:line="200" w:lineRule="exact"/>
      </w:pPr>
    </w:p>
    <w:p w14:paraId="59F59CAB" w14:textId="77777777" w:rsidR="00B92FE3" w:rsidRDefault="00B92FE3">
      <w:pPr>
        <w:spacing w:line="200" w:lineRule="exact"/>
      </w:pPr>
    </w:p>
    <w:p w14:paraId="3E8844C2" w14:textId="77777777" w:rsidR="00B92FE3" w:rsidRDefault="00B92FE3">
      <w:pPr>
        <w:spacing w:line="200" w:lineRule="exact"/>
      </w:pPr>
    </w:p>
    <w:p w14:paraId="0CC28AE4" w14:textId="77777777" w:rsidR="00B92FE3" w:rsidRDefault="00B92FE3">
      <w:pPr>
        <w:spacing w:line="200" w:lineRule="exact"/>
      </w:pPr>
    </w:p>
    <w:p w14:paraId="1E56FA16" w14:textId="77777777" w:rsidR="00B92FE3" w:rsidRDefault="00B92FE3">
      <w:pPr>
        <w:spacing w:line="220" w:lineRule="exact"/>
        <w:rPr>
          <w:sz w:val="22"/>
          <w:szCs w:val="22"/>
        </w:rPr>
      </w:pPr>
    </w:p>
    <w:p w14:paraId="09C4ECBF" w14:textId="21BAC17C" w:rsidR="00B92FE3" w:rsidRDefault="00181D1F" w:rsidP="00F00E9D">
      <w:pPr>
        <w:spacing w:before="32"/>
        <w:rPr>
          <w:sz w:val="28"/>
          <w:szCs w:val="2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04569D08" wp14:editId="12D8C99A">
                <wp:simplePos x="0" y="0"/>
                <wp:positionH relativeFrom="page">
                  <wp:posOffset>582295</wp:posOffset>
                </wp:positionH>
                <wp:positionV relativeFrom="paragraph">
                  <wp:posOffset>-145415</wp:posOffset>
                </wp:positionV>
                <wp:extent cx="0" cy="167005"/>
                <wp:effectExtent l="10795" t="8890" r="8255" b="14605"/>
                <wp:wrapNone/>
                <wp:docPr id="74" name="Group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67005"/>
                          <a:chOff x="917" y="-229"/>
                          <a:chExt cx="0" cy="263"/>
                        </a:xfrm>
                      </wpg:grpSpPr>
                      <wps:wsp>
                        <wps:cNvPr id="75" name="Freeform 222"/>
                        <wps:cNvSpPr>
                          <a:spLocks/>
                        </wps:cNvSpPr>
                        <wps:spPr bwMode="auto">
                          <a:xfrm>
                            <a:off x="917" y="-229"/>
                            <a:ext cx="0" cy="263"/>
                          </a:xfrm>
                          <a:custGeom>
                            <a:avLst/>
                            <a:gdLst>
                              <a:gd name="T0" fmla="+- 0 34 -229"/>
                              <a:gd name="T1" fmla="*/ 34 h 263"/>
                              <a:gd name="T2" fmla="+- 0 -229 -229"/>
                              <a:gd name="T3" fmla="*/ -229 h 26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3">
                                <a:moveTo>
                                  <a:pt x="0" y="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1" o:spid="_x0000_s1026" style="position:absolute;margin-left:45.85pt;margin-top:-11.45pt;width:0;height:13.15pt;z-index:-251649536;mso-position-horizontal-relative:page" coordorigin="917,-229" coordsize="0,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">
                <v:shape id="Freeform 222" o:spid="_x0000_s1027" style="position:absolute;left:917;top:-229;width:0;height:263;visibility:visible;mso-wrap-style:square;v-text-anchor:top" coordsize="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J9zcMA&#10;AADbAAAADwAAAGRycy9kb3ducmV2LnhtbESPX2vCQBDE3wt+h2OFvpR6UaqV6ClSEHzzT+37Nrcm&#10;0dxemtvG9Nt7gtDHYWZ+w8yXnatUS00oPRsYDhJQxJm3JecGjp/r1ymoIMgWK89k4I8CLBe9pzmm&#10;1l95T+1BchUhHFI0UIjUqdYhK8hhGPiaOHon3ziUKJtc2wavEe4qPUqSiXZYclwosKaPgrLL4ddF&#10;Svb18v2zrcN4N2w3520l+/xNjHnud6sZKKFO/sOP9sYaeB/D/Uv8AXp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J9zcMAAADbAAAADwAAAAAAAAAAAAAAAACYAgAAZHJzL2Rv&#10;d25yZXYueG1sUEsFBgAAAAAEAAQA9QAAAIgDAAAAAA==&#10;" path="m,263l,e" filled="f" strokeweight="1pt">
                  <v:path arrowok="t" o:connecttype="custom" o:connectlocs="0,34;0,-229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 wp14:anchorId="09D2FF33" wp14:editId="4D9A538C">
                <wp:simplePos x="0" y="0"/>
                <wp:positionH relativeFrom="page">
                  <wp:posOffset>834390</wp:posOffset>
                </wp:positionH>
                <wp:positionV relativeFrom="paragraph">
                  <wp:posOffset>-145415</wp:posOffset>
                </wp:positionV>
                <wp:extent cx="0" cy="167005"/>
                <wp:effectExtent l="15240" t="8890" r="13335" b="14605"/>
                <wp:wrapNone/>
                <wp:docPr id="72" name="Group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67005"/>
                          <a:chOff x="1314" y="-229"/>
                          <a:chExt cx="0" cy="263"/>
                        </a:xfrm>
                      </wpg:grpSpPr>
                      <wps:wsp>
                        <wps:cNvPr id="73" name="Freeform 220"/>
                        <wps:cNvSpPr>
                          <a:spLocks/>
                        </wps:cNvSpPr>
                        <wps:spPr bwMode="auto">
                          <a:xfrm>
                            <a:off x="1314" y="-229"/>
                            <a:ext cx="0" cy="263"/>
                          </a:xfrm>
                          <a:custGeom>
                            <a:avLst/>
                            <a:gdLst>
                              <a:gd name="T0" fmla="+- 0 34 -229"/>
                              <a:gd name="T1" fmla="*/ 34 h 263"/>
                              <a:gd name="T2" fmla="+- 0 -229 -229"/>
                              <a:gd name="T3" fmla="*/ -229 h 26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3">
                                <a:moveTo>
                                  <a:pt x="0" y="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9" o:spid="_x0000_s1026" style="position:absolute;margin-left:65.7pt;margin-top:-11.45pt;width:0;height:13.15pt;z-index:-251648512;mso-position-horizontal-relative:page" coordorigin="1314,-229" coordsize="0,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">
                <v:shape id="Freeform 220" o:spid="_x0000_s1027" style="position:absolute;left:1314;top:-229;width:0;height:263;visibility:visible;mso-wrap-style:square;v-text-anchor:top" coordsize="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dAIsMA&#10;AADbAAAADwAAAGRycy9kb3ducmV2LnhtbESPQWvCQBSE74X+h+UJvRTdWGsr0VVKQfBm1Xp/zT6T&#10;aPZtmn3G+O+7BcHjMDPfMLNF5yrVUhNKzwaGgwQUceZtybmB792yPwEVBNli5ZkMXCnAYv74MMPU&#10;+gtvqN1KriKEQ4oGCpE61TpkBTkMA18TR+/gG4cSZZNr2+Alwl2lX5LkTTssOS4UWNNnQdlpe3aR&#10;ku2ff37XdRh/DdvVcV3JJn8VY5563ccUlFAn9/CtvbIG3kfw/yX+AD3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dAIsMAAADbAAAADwAAAAAAAAAAAAAAAACYAgAAZHJzL2Rv&#10;d25yZXYueG1sUEsFBgAAAAAEAAQA9QAAAIgDAAAAAA==&#10;" path="m,263l,e" filled="f" strokeweight="1pt">
                  <v:path arrowok="t" o:connecttype="custom" o:connectlocs="0,34;0,-229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7E94EFFB" wp14:editId="67B9A712">
                <wp:simplePos x="0" y="0"/>
                <wp:positionH relativeFrom="page">
                  <wp:posOffset>1086485</wp:posOffset>
                </wp:positionH>
                <wp:positionV relativeFrom="paragraph">
                  <wp:posOffset>-145415</wp:posOffset>
                </wp:positionV>
                <wp:extent cx="0" cy="167005"/>
                <wp:effectExtent l="10160" t="8890" r="8890" b="14605"/>
                <wp:wrapNone/>
                <wp:docPr id="70" name="Group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67005"/>
                          <a:chOff x="1711" y="-229"/>
                          <a:chExt cx="0" cy="263"/>
                        </a:xfrm>
                      </wpg:grpSpPr>
                      <wps:wsp>
                        <wps:cNvPr id="71" name="Freeform 218"/>
                        <wps:cNvSpPr>
                          <a:spLocks/>
                        </wps:cNvSpPr>
                        <wps:spPr bwMode="auto">
                          <a:xfrm>
                            <a:off x="1711" y="-229"/>
                            <a:ext cx="0" cy="263"/>
                          </a:xfrm>
                          <a:custGeom>
                            <a:avLst/>
                            <a:gdLst>
                              <a:gd name="T0" fmla="+- 0 34 -229"/>
                              <a:gd name="T1" fmla="*/ 34 h 263"/>
                              <a:gd name="T2" fmla="+- 0 -229 -229"/>
                              <a:gd name="T3" fmla="*/ -229 h 26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3">
                                <a:moveTo>
                                  <a:pt x="0" y="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7" o:spid="_x0000_s1026" style="position:absolute;margin-left:85.55pt;margin-top:-11.45pt;width:0;height:13.15pt;z-index:-251647488;mso-position-horizontal-relative:page" coordorigin="1711,-229" coordsize="0,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">
                <v:shape id="Freeform 218" o:spid="_x0000_s1027" style="position:absolute;left:1711;top:-229;width:0;height:263;visibility:visible;mso-wrap-style:square;v-text-anchor:top" coordsize="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l7zsMA&#10;AADbAAAADwAAAGRycy9kb3ducmV2LnhtbESPX2vCQBDE3wt+h2OFvhS9pFgt0VOkUPDNf+37Nrcm&#10;aXN7MbfG9Nv3hIKPw8z8hlmselerjtpQeTaQjhNQxLm3FRcGPo7vo1dQQZAt1p7JwC8FWC0HDwvM&#10;rL/ynrqDFCpCOGRooBRpMq1DXpLDMPYNcfROvnUoUbaFti1eI9zV+jlJptphxXGhxIbeSsp/DhcX&#10;Kfnn09d524SXXdptvre17IuJGPM47NdzUEK93MP/7Y01MEvh9iX+AL3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l7zsMAAADbAAAADwAAAAAAAAAAAAAAAACYAgAAZHJzL2Rv&#10;d25yZXYueG1sUEsFBgAAAAAEAAQA9QAAAIgDAAAAAA==&#10;" path="m,263l,e" filled="f" strokeweight="1pt">
                  <v:path arrowok="t" o:connecttype="custom" o:connectlocs="0,34;0,-229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32C76C0F" wp14:editId="0DABE48E">
                <wp:simplePos x="0" y="0"/>
                <wp:positionH relativeFrom="page">
                  <wp:posOffset>550545</wp:posOffset>
                </wp:positionH>
                <wp:positionV relativeFrom="paragraph">
                  <wp:posOffset>-3803650</wp:posOffset>
                </wp:positionV>
                <wp:extent cx="6315075" cy="3851275"/>
                <wp:effectExtent l="0" t="0" r="1905" b="0"/>
                <wp:wrapNone/>
                <wp:docPr id="69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3851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4"/>
                              <w:gridCol w:w="303"/>
                              <w:gridCol w:w="333"/>
                              <w:gridCol w:w="264"/>
                              <w:gridCol w:w="8900"/>
                            </w:tblGrid>
                            <w:tr w:rsidR="003C55A6" w14:paraId="0A4C29A7" w14:textId="77777777">
                              <w:trPr>
                                <w:trHeight w:hRule="exact" w:val="592"/>
                              </w:trPr>
                              <w:tc>
                                <w:tcPr>
                                  <w:tcW w:w="1044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F55CECB" w14:textId="77777777" w:rsidR="003C55A6" w:rsidRDefault="003C55A6"/>
                              </w:tc>
                              <w:tc>
                                <w:tcPr>
                                  <w:tcW w:w="89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9EB1332" w14:textId="77777777" w:rsidR="003C55A6" w:rsidRDefault="003C55A6">
                                  <w:pPr>
                                    <w:spacing w:line="220" w:lineRule="exact"/>
                                    <w:ind w:left="130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Skeleton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Program.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                                                                                                            </w:t>
                                  </w:r>
                                  <w:r>
                                    <w:rPr>
                                      <w:spacing w:val="28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z w:val="22"/>
                                      <w:szCs w:val="22"/>
                                    </w:rPr>
                                    <w:t>(1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z w:val="22"/>
                                      <w:szCs w:val="22"/>
                                    </w:rPr>
                                    <w:t>mark)</w:t>
                                  </w:r>
                                </w:p>
                              </w:tc>
                            </w:tr>
                            <w:tr w:rsidR="003C55A6" w14:paraId="10277D38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1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6E69FE5" w14:textId="77777777" w:rsidR="003C55A6" w:rsidRDefault="003C55A6"/>
                              </w:tc>
                              <w:tc>
                                <w:tcPr>
                                  <w:tcW w:w="303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90DED1" w14:textId="77777777" w:rsidR="003C55A6" w:rsidRDefault="003C55A6">
                                  <w:pPr>
                                    <w:spacing w:before="5"/>
                                    <w:ind w:left="43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68C0F4D4" w14:textId="77777777" w:rsidR="003C55A6" w:rsidRDefault="003C55A6">
                                  <w:pPr>
                                    <w:spacing w:before="5"/>
                                    <w:ind w:left="127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D7D616D" w14:textId="77777777" w:rsidR="003C55A6" w:rsidRDefault="003C55A6">
                                  <w:pPr>
                                    <w:spacing w:before="7"/>
                                    <w:ind w:left="74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89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E0F6877" w14:textId="77777777" w:rsidR="003C55A6" w:rsidRDefault="003C55A6">
                                  <w:pPr>
                                    <w:spacing w:line="240" w:lineRule="exact"/>
                                    <w:ind w:left="130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Explain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difference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between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global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variable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local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variable.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                    </w:t>
                                  </w:r>
                                  <w:r>
                                    <w:rPr>
                                      <w:spacing w:val="18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z w:val="22"/>
                                      <w:szCs w:val="22"/>
                                    </w:rPr>
                                    <w:t>(2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z w:val="22"/>
                                      <w:szCs w:val="22"/>
                                    </w:rPr>
                                    <w:t>marks)</w:t>
                                  </w:r>
                                </w:p>
                              </w:tc>
                            </w:tr>
                            <w:tr w:rsidR="003C55A6" w14:paraId="4B4E7B43" w14:textId="77777777">
                              <w:trPr>
                                <w:trHeight w:hRule="exact" w:val="1120"/>
                              </w:trPr>
                              <w:tc>
                                <w:tcPr>
                                  <w:tcW w:w="1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5FB749B" w14:textId="77777777" w:rsidR="003C55A6" w:rsidRDefault="003C55A6">
                                  <w:pPr>
                                    <w:spacing w:before="6" w:line="10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2AB53F0B" w14:textId="77777777" w:rsidR="003C55A6" w:rsidRDefault="003C55A6">
                                  <w:pPr>
                                    <w:spacing w:line="200" w:lineRule="exact"/>
                                  </w:pPr>
                                </w:p>
                                <w:p w14:paraId="06404F95" w14:textId="77777777" w:rsidR="003C55A6" w:rsidRDefault="003C55A6">
                                  <w:pPr>
                                    <w:spacing w:line="200" w:lineRule="exact"/>
                                  </w:pPr>
                                </w:p>
                                <w:p w14:paraId="6C39BEA6" w14:textId="77777777" w:rsidR="003C55A6" w:rsidRDefault="003C55A6">
                                  <w:pPr>
                                    <w:ind w:left="40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3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7E53D6FE" w14:textId="77777777" w:rsidR="003C55A6" w:rsidRDefault="003C55A6"/>
                              </w:tc>
                              <w:tc>
                                <w:tcPr>
                                  <w:tcW w:w="333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716BD5AB" w14:textId="77777777" w:rsidR="003C55A6" w:rsidRDefault="003C55A6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0F0E3A7" w14:textId="77777777" w:rsidR="003C55A6" w:rsidRDefault="003C55A6"/>
                              </w:tc>
                              <w:tc>
                                <w:tcPr>
                                  <w:tcW w:w="89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45A521D" w14:textId="77777777" w:rsidR="003C55A6" w:rsidRDefault="003C55A6">
                                  <w:pPr>
                                    <w:spacing w:before="6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580CF135" w14:textId="77777777" w:rsidR="003C55A6" w:rsidRDefault="003C55A6">
                                  <w:pPr>
                                    <w:spacing w:line="200" w:lineRule="exact"/>
                                  </w:pPr>
                                </w:p>
                                <w:p w14:paraId="038E73D2" w14:textId="77777777" w:rsidR="003C55A6" w:rsidRDefault="003C55A6">
                                  <w:pPr>
                                    <w:spacing w:line="200" w:lineRule="exact"/>
                                  </w:pPr>
                                </w:p>
                                <w:p w14:paraId="0AFDF28B" w14:textId="77777777" w:rsidR="003C55A6" w:rsidRDefault="003C55A6">
                                  <w:pPr>
                                    <w:ind w:left="130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Look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at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instructions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main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program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block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used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choose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Player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One’s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symbol.</w:t>
                                  </w:r>
                                </w:p>
                              </w:tc>
                            </w:tr>
                            <w:tr w:rsidR="003C55A6" w14:paraId="03808CB8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1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CDB9F18" w14:textId="77777777" w:rsidR="003C55A6" w:rsidRDefault="003C55A6"/>
                              </w:tc>
                              <w:tc>
                                <w:tcPr>
                                  <w:tcW w:w="303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07328D2" w14:textId="77777777" w:rsidR="003C55A6" w:rsidRDefault="003C55A6">
                                  <w:pPr>
                                    <w:spacing w:before="5"/>
                                    <w:ind w:left="43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4CF1D69B" w14:textId="77777777" w:rsidR="003C55A6" w:rsidRDefault="003C55A6">
                                  <w:pPr>
                                    <w:spacing w:before="5"/>
                                    <w:ind w:left="127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4C2DBBC" w14:textId="77777777" w:rsidR="003C55A6" w:rsidRDefault="003C55A6">
                                  <w:pPr>
                                    <w:spacing w:before="7"/>
                                    <w:ind w:left="74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89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274BCEC" w14:textId="77777777" w:rsidR="003C55A6" w:rsidRDefault="003C55A6">
                                  <w:pPr>
                                    <w:spacing w:line="240" w:lineRule="exact"/>
                                    <w:ind w:left="130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Describe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circumstances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under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which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these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instructions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will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stop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being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repeated.</w:t>
                                  </w:r>
                                </w:p>
                              </w:tc>
                            </w:tr>
                            <w:tr w:rsidR="003C55A6" w14:paraId="5DF0275A" w14:textId="77777777">
                              <w:trPr>
                                <w:trHeight w:hRule="exact" w:val="380"/>
                              </w:trPr>
                              <w:tc>
                                <w:tcPr>
                                  <w:tcW w:w="1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5A3205E" w14:textId="77777777" w:rsidR="003C55A6" w:rsidRDefault="003C55A6"/>
                              </w:tc>
                              <w:tc>
                                <w:tcPr>
                                  <w:tcW w:w="303" w:type="dxa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E1DB8D4" w14:textId="77777777" w:rsidR="003C55A6" w:rsidRDefault="003C55A6"/>
                              </w:tc>
                              <w:tc>
                                <w:tcPr>
                                  <w:tcW w:w="333" w:type="dxa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548481A" w14:textId="77777777" w:rsidR="003C55A6" w:rsidRDefault="003C55A6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102D1EE" w14:textId="77777777" w:rsidR="003C55A6" w:rsidRDefault="003C55A6"/>
                              </w:tc>
                              <w:tc>
                                <w:tcPr>
                                  <w:tcW w:w="89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43C720D" w14:textId="77777777" w:rsidR="003C55A6" w:rsidRDefault="003C55A6">
                                  <w:pPr>
                                    <w:spacing w:line="220" w:lineRule="exact"/>
                                    <w:ind w:right="40"/>
                                    <w:jc w:val="right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z w:val="22"/>
                                      <w:szCs w:val="22"/>
                                    </w:rPr>
                                    <w:t>(2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z w:val="22"/>
                                      <w:szCs w:val="22"/>
                                    </w:rPr>
                                    <w:t>marks)</w:t>
                                  </w:r>
                                </w:p>
                              </w:tc>
                            </w:tr>
                            <w:tr w:rsidR="003C55A6" w14:paraId="52378A5F" w14:textId="77777777">
                              <w:trPr>
                                <w:trHeight w:hRule="exact" w:val="396"/>
                              </w:trPr>
                              <w:tc>
                                <w:tcPr>
                                  <w:tcW w:w="1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1227E3C" w14:textId="77777777" w:rsidR="003C55A6" w:rsidRDefault="003C55A6">
                                  <w:pPr>
                                    <w:spacing w:before="6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0351BC23" w14:textId="77777777" w:rsidR="003C55A6" w:rsidRDefault="003C55A6">
                                  <w:pPr>
                                    <w:ind w:left="40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1AB3340" w14:textId="77777777" w:rsidR="003C55A6" w:rsidRDefault="003C55A6"/>
                              </w:tc>
                              <w:tc>
                                <w:tcPr>
                                  <w:tcW w:w="3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FDA025B" w14:textId="77777777" w:rsidR="003C55A6" w:rsidRDefault="003C55A6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999413C" w14:textId="77777777" w:rsidR="003C55A6" w:rsidRDefault="003C55A6"/>
                              </w:tc>
                              <w:tc>
                                <w:tcPr>
                                  <w:tcW w:w="89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7689562" w14:textId="77777777" w:rsidR="003C55A6" w:rsidRDefault="003C55A6"/>
                              </w:tc>
                            </w:tr>
                            <w:tr w:rsidR="003C55A6" w14:paraId="1964EC97" w14:textId="77777777">
                              <w:trPr>
                                <w:trHeight w:hRule="exact" w:val="872"/>
                              </w:trPr>
                              <w:tc>
                                <w:tcPr>
                                  <w:tcW w:w="1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7C43A13" w14:textId="77777777" w:rsidR="003C55A6" w:rsidRDefault="003C55A6">
                                  <w:pPr>
                                    <w:spacing w:line="240" w:lineRule="exact"/>
                                    <w:ind w:left="40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3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7DF4C364" w14:textId="77777777" w:rsidR="003C55A6" w:rsidRDefault="003C55A6"/>
                              </w:tc>
                              <w:tc>
                                <w:tcPr>
                                  <w:tcW w:w="333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31F8C106" w14:textId="77777777" w:rsidR="003C55A6" w:rsidRDefault="003C55A6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F11DA06" w14:textId="77777777" w:rsidR="003C55A6" w:rsidRDefault="003C55A6"/>
                              </w:tc>
                              <w:tc>
                                <w:tcPr>
                                  <w:tcW w:w="89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AE5DFA9" w14:textId="77777777" w:rsidR="003C55A6" w:rsidRDefault="003C55A6">
                                  <w:pPr>
                                    <w:spacing w:line="240" w:lineRule="exact"/>
                                    <w:ind w:left="130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When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Skeleton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Program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run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possible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that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game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might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stop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after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moves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3FC23B2C" w14:textId="77777777" w:rsidR="003C55A6" w:rsidRDefault="003C55A6">
                                  <w:pPr>
                                    <w:spacing w:before="11"/>
                                    <w:ind w:left="130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while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there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are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still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empty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cells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board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even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though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neither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player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has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won.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3C55A6" w14:paraId="0AB1451B" w14:textId="77777777">
                              <w:trPr>
                                <w:trHeight w:hRule="exact" w:val="611"/>
                              </w:trPr>
                              <w:tc>
                                <w:tcPr>
                                  <w:tcW w:w="1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FD51C05" w14:textId="77777777" w:rsidR="003C55A6" w:rsidRDefault="003C55A6"/>
                              </w:tc>
                              <w:tc>
                                <w:tcPr>
                                  <w:tcW w:w="303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DA0CA60" w14:textId="77777777" w:rsidR="003C55A6" w:rsidRDefault="003C55A6">
                                  <w:pPr>
                                    <w:spacing w:before="5"/>
                                    <w:ind w:left="43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5C80A78E" w14:textId="77777777" w:rsidR="003C55A6" w:rsidRDefault="003C55A6">
                                  <w:pPr>
                                    <w:spacing w:before="5"/>
                                    <w:ind w:left="127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EA8D4E4" w14:textId="77777777" w:rsidR="003C55A6" w:rsidRDefault="003C55A6">
                                  <w:pPr>
                                    <w:spacing w:before="7"/>
                                    <w:ind w:left="74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89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DFC14A8" w14:textId="77777777" w:rsidR="003C55A6" w:rsidRDefault="003C55A6">
                                  <w:pPr>
                                    <w:spacing w:line="240" w:lineRule="exact"/>
                                    <w:ind w:left="130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Explain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why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this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could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happen.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                                                                                    </w:t>
                                  </w:r>
                                  <w:r>
                                    <w:rPr>
                                      <w:spacing w:val="2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z w:val="22"/>
                                      <w:szCs w:val="22"/>
                                    </w:rPr>
                                    <w:t>(2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z w:val="22"/>
                                      <w:szCs w:val="22"/>
                                    </w:rPr>
                                    <w:t>marks)</w:t>
                                  </w:r>
                                </w:p>
                              </w:tc>
                            </w:tr>
                            <w:tr w:rsidR="003C55A6" w14:paraId="734CE43C" w14:textId="77777777">
                              <w:trPr>
                                <w:trHeight w:hRule="exact" w:val="611"/>
                              </w:trPr>
                              <w:tc>
                                <w:tcPr>
                                  <w:tcW w:w="1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DB4C8A4" w14:textId="77777777" w:rsidR="003C55A6" w:rsidRDefault="003C55A6"/>
                              </w:tc>
                              <w:tc>
                                <w:tcPr>
                                  <w:tcW w:w="303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2B821F62" w14:textId="77777777" w:rsidR="003C55A6" w:rsidRDefault="003C55A6">
                                  <w:pPr>
                                    <w:spacing w:before="3"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39FACA58" w14:textId="77777777" w:rsidR="003C55A6" w:rsidRDefault="003C55A6">
                                  <w:pPr>
                                    <w:ind w:left="43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65316058" w14:textId="77777777" w:rsidR="003C55A6" w:rsidRDefault="003C55A6">
                                  <w:pPr>
                                    <w:spacing w:before="3"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3249E9A9" w14:textId="77777777" w:rsidR="003C55A6" w:rsidRDefault="003C55A6">
                                  <w:pPr>
                                    <w:ind w:left="137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895BC21" w14:textId="77777777" w:rsidR="003C55A6" w:rsidRDefault="003C55A6">
                                  <w:pPr>
                                    <w:spacing w:before="7"/>
                                    <w:ind w:left="74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89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35F1FA0" w14:textId="77777777" w:rsidR="003C55A6" w:rsidRDefault="003C55A6">
                                  <w:pPr>
                                    <w:spacing w:line="240" w:lineRule="exact"/>
                                    <w:ind w:left="130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State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name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identifier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variable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that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has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stepper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role.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                    </w:t>
                                  </w:r>
                                  <w:r>
                                    <w:rPr>
                                      <w:spacing w:val="37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z w:val="22"/>
                                      <w:szCs w:val="22"/>
                                    </w:rPr>
                                    <w:t>(1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z w:val="22"/>
                                      <w:szCs w:val="22"/>
                                    </w:rPr>
                                    <w:t>mark)</w:t>
                                  </w:r>
                                </w:p>
                              </w:tc>
                            </w:tr>
                            <w:tr w:rsidR="003C55A6" w14:paraId="754B8FBA" w14:textId="77777777">
                              <w:trPr>
                                <w:trHeight w:hRule="exact" w:val="611"/>
                              </w:trPr>
                              <w:tc>
                                <w:tcPr>
                                  <w:tcW w:w="1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7DCCAF4" w14:textId="77777777" w:rsidR="003C55A6" w:rsidRDefault="003C55A6"/>
                              </w:tc>
                              <w:tc>
                                <w:tcPr>
                                  <w:tcW w:w="303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1C62E7E8" w14:textId="77777777" w:rsidR="003C55A6" w:rsidRDefault="003C55A6">
                                  <w:pPr>
                                    <w:spacing w:before="3"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19676D06" w14:textId="77777777" w:rsidR="003C55A6" w:rsidRDefault="003C55A6">
                                  <w:pPr>
                                    <w:spacing w:line="200" w:lineRule="exact"/>
                                  </w:pPr>
                                </w:p>
                                <w:p w14:paraId="2FCE4C6F" w14:textId="77777777" w:rsidR="003C55A6" w:rsidRDefault="003C55A6">
                                  <w:pPr>
                                    <w:ind w:left="43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1856FC38" w14:textId="77777777" w:rsidR="003C55A6" w:rsidRDefault="003C55A6">
                                  <w:pPr>
                                    <w:spacing w:before="3"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5C16A52B" w14:textId="77777777" w:rsidR="003C55A6" w:rsidRDefault="003C55A6">
                                  <w:pPr>
                                    <w:spacing w:line="200" w:lineRule="exact"/>
                                  </w:pPr>
                                </w:p>
                                <w:p w14:paraId="6BCB3EA1" w14:textId="77777777" w:rsidR="003C55A6" w:rsidRDefault="003C55A6">
                                  <w:pPr>
                                    <w:ind w:left="137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F2EA8C9" w14:textId="77777777" w:rsidR="003C55A6" w:rsidRDefault="003C55A6">
                                  <w:pPr>
                                    <w:spacing w:before="7"/>
                                    <w:ind w:left="74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89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C0E226D" w14:textId="77777777" w:rsidR="003C55A6" w:rsidRDefault="003C55A6">
                                  <w:pPr>
                                    <w:spacing w:line="240" w:lineRule="exact"/>
                                    <w:ind w:left="130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State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name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identifier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variable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that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has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fixed-value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role.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              </w:t>
                                  </w:r>
                                  <w:r>
                                    <w:rPr>
                                      <w:spacing w:val="37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z w:val="22"/>
                                      <w:szCs w:val="22"/>
                                    </w:rPr>
                                    <w:t>(1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z w:val="22"/>
                                      <w:szCs w:val="22"/>
                                    </w:rPr>
                                    <w:t>mark)</w:t>
                                  </w:r>
                                </w:p>
                              </w:tc>
                            </w:tr>
                            <w:tr w:rsidR="003C55A6" w14:paraId="22CAD6C3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1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ED5D492" w14:textId="77777777" w:rsidR="003C55A6" w:rsidRDefault="003C55A6"/>
                              </w:tc>
                              <w:tc>
                                <w:tcPr>
                                  <w:tcW w:w="303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4BA7D818" w14:textId="504F861A" w:rsidR="003C55A6" w:rsidRDefault="003C55A6">
                                  <w:pPr>
                                    <w:ind w:left="43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5BCC9B90" w14:textId="676802AE" w:rsidR="003C55A6" w:rsidRDefault="003C55A6">
                                  <w:pPr>
                                    <w:ind w:left="137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378D654" w14:textId="77777777" w:rsidR="003C55A6" w:rsidRDefault="003C55A6" w:rsidP="00F00E9D">
                                  <w:pPr>
                                    <w:spacing w:before="7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DC32763" w14:textId="77777777" w:rsidR="003C55A6" w:rsidRDefault="003C55A6">
                                  <w:pPr>
                                    <w:spacing w:line="240" w:lineRule="exact"/>
                                    <w:ind w:left="130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A9DA97D" w14:textId="77777777" w:rsidR="003C55A6" w:rsidRDefault="003C55A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6" o:spid="_x0000_s1028" type="#_x0000_t202" style="position:absolute;margin-left:43.35pt;margin-top:-299.5pt;width:497.25pt;height:303.25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44"/>
                        <w:gridCol w:w="303"/>
                        <w:gridCol w:w="333"/>
                        <w:gridCol w:w="264"/>
                        <w:gridCol w:w="8900"/>
                      </w:tblGrid>
                      <w:tr w:rsidR="003C55A6" w14:paraId="0A4C29A7" w14:textId="77777777">
                        <w:trPr>
                          <w:trHeight w:hRule="exact" w:val="592"/>
                        </w:trPr>
                        <w:tc>
                          <w:tcPr>
                            <w:tcW w:w="1044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F55CECB" w14:textId="77777777" w:rsidR="003C55A6" w:rsidRDefault="003C55A6"/>
                        </w:tc>
                        <w:tc>
                          <w:tcPr>
                            <w:tcW w:w="89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9EB1332" w14:textId="77777777" w:rsidR="003C55A6" w:rsidRDefault="003C55A6">
                            <w:pPr>
                              <w:spacing w:line="220" w:lineRule="exact"/>
                              <w:ind w:left="130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Skeleton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Program.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                </w:t>
                            </w:r>
                            <w:r>
                              <w:rPr>
                                <w:spacing w:val="2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2"/>
                                <w:szCs w:val="22"/>
                              </w:rPr>
                              <w:t>(1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2"/>
                                <w:szCs w:val="22"/>
                              </w:rPr>
                              <w:t>mark)</w:t>
                            </w:r>
                          </w:p>
                        </w:tc>
                      </w:tr>
                      <w:tr w:rsidR="003C55A6" w14:paraId="10277D38" w14:textId="77777777">
                        <w:trPr>
                          <w:trHeight w:hRule="exact" w:val="283"/>
                        </w:trPr>
                        <w:tc>
                          <w:tcPr>
                            <w:tcW w:w="1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6E69FE5" w14:textId="77777777" w:rsidR="003C55A6" w:rsidRDefault="003C55A6"/>
                        </w:tc>
                        <w:tc>
                          <w:tcPr>
                            <w:tcW w:w="303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890DED1" w14:textId="77777777" w:rsidR="003C55A6" w:rsidRDefault="003C55A6">
                            <w:pPr>
                              <w:spacing w:before="5"/>
                              <w:ind w:left="43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68C0F4D4" w14:textId="77777777" w:rsidR="003C55A6" w:rsidRDefault="003C55A6">
                            <w:pPr>
                              <w:spacing w:before="5"/>
                              <w:ind w:left="127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6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D7D616D" w14:textId="77777777" w:rsidR="003C55A6" w:rsidRDefault="003C55A6">
                            <w:pPr>
                              <w:spacing w:before="7"/>
                              <w:ind w:left="74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89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E0F6877" w14:textId="77777777" w:rsidR="003C55A6" w:rsidRDefault="003C55A6">
                            <w:pPr>
                              <w:spacing w:line="240" w:lineRule="exact"/>
                              <w:ind w:left="130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Explain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difference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between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global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variable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local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variable.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  </w:t>
                            </w:r>
                            <w:r>
                              <w:rPr>
                                <w:spacing w:val="1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2"/>
                                <w:szCs w:val="22"/>
                              </w:rPr>
                              <w:t>(2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2"/>
                                <w:szCs w:val="22"/>
                              </w:rPr>
                              <w:t>marks)</w:t>
                            </w:r>
                          </w:p>
                        </w:tc>
                      </w:tr>
                      <w:tr w:rsidR="003C55A6" w14:paraId="4B4E7B43" w14:textId="77777777">
                        <w:trPr>
                          <w:trHeight w:hRule="exact" w:val="1120"/>
                        </w:trPr>
                        <w:tc>
                          <w:tcPr>
                            <w:tcW w:w="1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5FB749B" w14:textId="77777777" w:rsidR="003C55A6" w:rsidRDefault="003C55A6">
                            <w:pPr>
                              <w:spacing w:before="6" w:line="10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2AB53F0B" w14:textId="77777777" w:rsidR="003C55A6" w:rsidRDefault="003C55A6">
                            <w:pPr>
                              <w:spacing w:line="200" w:lineRule="exact"/>
                            </w:pPr>
                          </w:p>
                          <w:p w14:paraId="06404F95" w14:textId="77777777" w:rsidR="003C55A6" w:rsidRDefault="003C55A6">
                            <w:pPr>
                              <w:spacing w:line="200" w:lineRule="exact"/>
                            </w:pPr>
                          </w:p>
                          <w:p w14:paraId="6C39BEA6" w14:textId="77777777" w:rsidR="003C55A6" w:rsidRDefault="003C55A6">
                            <w:pPr>
                              <w:ind w:left="40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3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7E53D6FE" w14:textId="77777777" w:rsidR="003C55A6" w:rsidRDefault="003C55A6"/>
                        </w:tc>
                        <w:tc>
                          <w:tcPr>
                            <w:tcW w:w="333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716BD5AB" w14:textId="77777777" w:rsidR="003C55A6" w:rsidRDefault="003C55A6"/>
                        </w:tc>
                        <w:tc>
                          <w:tcPr>
                            <w:tcW w:w="26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0F0E3A7" w14:textId="77777777" w:rsidR="003C55A6" w:rsidRDefault="003C55A6"/>
                        </w:tc>
                        <w:tc>
                          <w:tcPr>
                            <w:tcW w:w="89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45A521D" w14:textId="77777777" w:rsidR="003C55A6" w:rsidRDefault="003C55A6">
                            <w:pPr>
                              <w:spacing w:before="6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580CF135" w14:textId="77777777" w:rsidR="003C55A6" w:rsidRDefault="003C55A6">
                            <w:pPr>
                              <w:spacing w:line="200" w:lineRule="exact"/>
                            </w:pPr>
                          </w:p>
                          <w:p w14:paraId="038E73D2" w14:textId="77777777" w:rsidR="003C55A6" w:rsidRDefault="003C55A6">
                            <w:pPr>
                              <w:spacing w:line="200" w:lineRule="exact"/>
                            </w:pPr>
                          </w:p>
                          <w:p w14:paraId="0AFDF28B" w14:textId="77777777" w:rsidR="003C55A6" w:rsidRDefault="003C55A6">
                            <w:pPr>
                              <w:ind w:left="130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Look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at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instructions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main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program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block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used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choose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Player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One’s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symbol.</w:t>
                            </w:r>
                          </w:p>
                        </w:tc>
                      </w:tr>
                      <w:tr w:rsidR="003C55A6" w14:paraId="03808CB8" w14:textId="77777777">
                        <w:trPr>
                          <w:trHeight w:hRule="exact" w:val="283"/>
                        </w:trPr>
                        <w:tc>
                          <w:tcPr>
                            <w:tcW w:w="1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CDB9F18" w14:textId="77777777" w:rsidR="003C55A6" w:rsidRDefault="003C55A6"/>
                        </w:tc>
                        <w:tc>
                          <w:tcPr>
                            <w:tcW w:w="303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07328D2" w14:textId="77777777" w:rsidR="003C55A6" w:rsidRDefault="003C55A6">
                            <w:pPr>
                              <w:spacing w:before="5"/>
                              <w:ind w:left="43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4CF1D69B" w14:textId="77777777" w:rsidR="003C55A6" w:rsidRDefault="003C55A6">
                            <w:pPr>
                              <w:spacing w:before="5"/>
                              <w:ind w:left="127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4C2DBBC" w14:textId="77777777" w:rsidR="003C55A6" w:rsidRDefault="003C55A6">
                            <w:pPr>
                              <w:spacing w:before="7"/>
                              <w:ind w:left="74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89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274BCEC" w14:textId="77777777" w:rsidR="003C55A6" w:rsidRDefault="003C55A6">
                            <w:pPr>
                              <w:spacing w:line="240" w:lineRule="exact"/>
                              <w:ind w:left="130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Describe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circumstances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under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which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these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instructions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will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stop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being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repeated.</w:t>
                            </w:r>
                          </w:p>
                        </w:tc>
                      </w:tr>
                      <w:tr w:rsidR="003C55A6" w14:paraId="5DF0275A" w14:textId="77777777">
                        <w:trPr>
                          <w:trHeight w:hRule="exact" w:val="380"/>
                        </w:trPr>
                        <w:tc>
                          <w:tcPr>
                            <w:tcW w:w="1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5A3205E" w14:textId="77777777" w:rsidR="003C55A6" w:rsidRDefault="003C55A6"/>
                        </w:tc>
                        <w:tc>
                          <w:tcPr>
                            <w:tcW w:w="303" w:type="dxa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E1DB8D4" w14:textId="77777777" w:rsidR="003C55A6" w:rsidRDefault="003C55A6"/>
                        </w:tc>
                        <w:tc>
                          <w:tcPr>
                            <w:tcW w:w="333" w:type="dxa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548481A" w14:textId="77777777" w:rsidR="003C55A6" w:rsidRDefault="003C55A6"/>
                        </w:tc>
                        <w:tc>
                          <w:tcPr>
                            <w:tcW w:w="26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102D1EE" w14:textId="77777777" w:rsidR="003C55A6" w:rsidRDefault="003C55A6"/>
                        </w:tc>
                        <w:tc>
                          <w:tcPr>
                            <w:tcW w:w="89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43C720D" w14:textId="77777777" w:rsidR="003C55A6" w:rsidRDefault="003C55A6">
                            <w:pPr>
                              <w:spacing w:line="220" w:lineRule="exact"/>
                              <w:ind w:right="40"/>
                              <w:jc w:val="right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sz w:val="22"/>
                                <w:szCs w:val="22"/>
                              </w:rPr>
                              <w:t>(2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2"/>
                                <w:szCs w:val="22"/>
                              </w:rPr>
                              <w:t>marks)</w:t>
                            </w:r>
                          </w:p>
                        </w:tc>
                      </w:tr>
                      <w:tr w:rsidR="003C55A6" w14:paraId="52378A5F" w14:textId="77777777">
                        <w:trPr>
                          <w:trHeight w:hRule="exact" w:val="396"/>
                        </w:trPr>
                        <w:tc>
                          <w:tcPr>
                            <w:tcW w:w="1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1227E3C" w14:textId="77777777" w:rsidR="003C55A6" w:rsidRDefault="003C55A6">
                            <w:pPr>
                              <w:spacing w:before="6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0351BC23" w14:textId="77777777" w:rsidR="003C55A6" w:rsidRDefault="003C55A6">
                            <w:pPr>
                              <w:ind w:left="40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1AB3340" w14:textId="77777777" w:rsidR="003C55A6" w:rsidRDefault="003C55A6"/>
                        </w:tc>
                        <w:tc>
                          <w:tcPr>
                            <w:tcW w:w="3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FDA025B" w14:textId="77777777" w:rsidR="003C55A6" w:rsidRDefault="003C55A6"/>
                        </w:tc>
                        <w:tc>
                          <w:tcPr>
                            <w:tcW w:w="26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999413C" w14:textId="77777777" w:rsidR="003C55A6" w:rsidRDefault="003C55A6"/>
                        </w:tc>
                        <w:tc>
                          <w:tcPr>
                            <w:tcW w:w="89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7689562" w14:textId="77777777" w:rsidR="003C55A6" w:rsidRDefault="003C55A6"/>
                        </w:tc>
                      </w:tr>
                      <w:tr w:rsidR="003C55A6" w14:paraId="1964EC97" w14:textId="77777777">
                        <w:trPr>
                          <w:trHeight w:hRule="exact" w:val="872"/>
                        </w:trPr>
                        <w:tc>
                          <w:tcPr>
                            <w:tcW w:w="1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7C43A13" w14:textId="77777777" w:rsidR="003C55A6" w:rsidRDefault="003C55A6">
                            <w:pPr>
                              <w:spacing w:line="240" w:lineRule="exact"/>
                              <w:ind w:left="40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3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7DF4C364" w14:textId="77777777" w:rsidR="003C55A6" w:rsidRDefault="003C55A6"/>
                        </w:tc>
                        <w:tc>
                          <w:tcPr>
                            <w:tcW w:w="333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31F8C106" w14:textId="77777777" w:rsidR="003C55A6" w:rsidRDefault="003C55A6"/>
                        </w:tc>
                        <w:tc>
                          <w:tcPr>
                            <w:tcW w:w="26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F11DA06" w14:textId="77777777" w:rsidR="003C55A6" w:rsidRDefault="003C55A6"/>
                        </w:tc>
                        <w:tc>
                          <w:tcPr>
                            <w:tcW w:w="89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AE5DFA9" w14:textId="77777777" w:rsidR="003C55A6" w:rsidRDefault="003C55A6">
                            <w:pPr>
                              <w:spacing w:line="240" w:lineRule="exact"/>
                              <w:ind w:left="130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When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Skeleton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Program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is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run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it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is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possible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that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game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might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stop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after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9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moves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FC23B2C" w14:textId="77777777" w:rsidR="003C55A6" w:rsidRDefault="003C55A6">
                            <w:pPr>
                              <w:spacing w:before="11"/>
                              <w:ind w:left="130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while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there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are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still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empty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cells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on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board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–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even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though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neither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player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has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won.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</w:tc>
                      </w:tr>
                      <w:tr w:rsidR="003C55A6" w14:paraId="0AB1451B" w14:textId="77777777">
                        <w:trPr>
                          <w:trHeight w:hRule="exact" w:val="611"/>
                        </w:trPr>
                        <w:tc>
                          <w:tcPr>
                            <w:tcW w:w="1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FD51C05" w14:textId="77777777" w:rsidR="003C55A6" w:rsidRDefault="003C55A6"/>
                        </w:tc>
                        <w:tc>
                          <w:tcPr>
                            <w:tcW w:w="303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DA0CA60" w14:textId="77777777" w:rsidR="003C55A6" w:rsidRDefault="003C55A6">
                            <w:pPr>
                              <w:spacing w:before="5"/>
                              <w:ind w:left="43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5C80A78E" w14:textId="77777777" w:rsidR="003C55A6" w:rsidRDefault="003C55A6">
                            <w:pPr>
                              <w:spacing w:before="5"/>
                              <w:ind w:left="127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6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EA8D4E4" w14:textId="77777777" w:rsidR="003C55A6" w:rsidRDefault="003C55A6">
                            <w:pPr>
                              <w:spacing w:before="7"/>
                              <w:ind w:left="74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89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DFC14A8" w14:textId="77777777" w:rsidR="003C55A6" w:rsidRDefault="003C55A6">
                            <w:pPr>
                              <w:spacing w:line="240" w:lineRule="exact"/>
                              <w:ind w:left="130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Explain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why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this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could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happen.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</w:t>
                            </w:r>
                            <w:r>
                              <w:rPr>
                                <w:spacing w:val="2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2"/>
                                <w:szCs w:val="22"/>
                              </w:rPr>
                              <w:t>(2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2"/>
                                <w:szCs w:val="22"/>
                              </w:rPr>
                              <w:t>marks)</w:t>
                            </w:r>
                          </w:p>
                        </w:tc>
                      </w:tr>
                      <w:tr w:rsidR="003C55A6" w14:paraId="734CE43C" w14:textId="77777777">
                        <w:trPr>
                          <w:trHeight w:hRule="exact" w:val="611"/>
                        </w:trPr>
                        <w:tc>
                          <w:tcPr>
                            <w:tcW w:w="1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DB4C8A4" w14:textId="77777777" w:rsidR="003C55A6" w:rsidRDefault="003C55A6"/>
                        </w:tc>
                        <w:tc>
                          <w:tcPr>
                            <w:tcW w:w="303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2B821F62" w14:textId="77777777" w:rsidR="003C55A6" w:rsidRDefault="003C55A6">
                            <w:pPr>
                              <w:spacing w:before="3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39FACA58" w14:textId="77777777" w:rsidR="003C55A6" w:rsidRDefault="003C55A6">
                            <w:pPr>
                              <w:ind w:left="43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33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65316058" w14:textId="77777777" w:rsidR="003C55A6" w:rsidRDefault="003C55A6">
                            <w:pPr>
                              <w:spacing w:before="3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3249E9A9" w14:textId="77777777" w:rsidR="003C55A6" w:rsidRDefault="003C55A6">
                            <w:pPr>
                              <w:ind w:left="137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6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895BC21" w14:textId="77777777" w:rsidR="003C55A6" w:rsidRDefault="003C55A6">
                            <w:pPr>
                              <w:spacing w:before="7"/>
                              <w:ind w:left="74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89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35F1FA0" w14:textId="77777777" w:rsidR="003C55A6" w:rsidRDefault="003C55A6">
                            <w:pPr>
                              <w:spacing w:line="240" w:lineRule="exact"/>
                              <w:ind w:left="130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State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name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an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identifier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for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variable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that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has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stepper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role.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  </w:t>
                            </w:r>
                            <w:r>
                              <w:rPr>
                                <w:spacing w:val="37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2"/>
                                <w:szCs w:val="22"/>
                              </w:rPr>
                              <w:t>(1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2"/>
                                <w:szCs w:val="22"/>
                              </w:rPr>
                              <w:t>mark)</w:t>
                            </w:r>
                          </w:p>
                        </w:tc>
                      </w:tr>
                      <w:tr w:rsidR="003C55A6" w14:paraId="754B8FBA" w14:textId="77777777">
                        <w:trPr>
                          <w:trHeight w:hRule="exact" w:val="611"/>
                        </w:trPr>
                        <w:tc>
                          <w:tcPr>
                            <w:tcW w:w="1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7DCCAF4" w14:textId="77777777" w:rsidR="003C55A6" w:rsidRDefault="003C55A6"/>
                        </w:tc>
                        <w:tc>
                          <w:tcPr>
                            <w:tcW w:w="303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1C62E7E8" w14:textId="77777777" w:rsidR="003C55A6" w:rsidRDefault="003C55A6">
                            <w:pPr>
                              <w:spacing w:before="3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19676D06" w14:textId="77777777" w:rsidR="003C55A6" w:rsidRDefault="003C55A6">
                            <w:pPr>
                              <w:spacing w:line="200" w:lineRule="exact"/>
                            </w:pPr>
                          </w:p>
                          <w:p w14:paraId="2FCE4C6F" w14:textId="77777777" w:rsidR="003C55A6" w:rsidRDefault="003C55A6">
                            <w:pPr>
                              <w:ind w:left="43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33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1856FC38" w14:textId="77777777" w:rsidR="003C55A6" w:rsidRDefault="003C55A6">
                            <w:pPr>
                              <w:spacing w:before="3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5C16A52B" w14:textId="77777777" w:rsidR="003C55A6" w:rsidRDefault="003C55A6">
                            <w:pPr>
                              <w:spacing w:line="200" w:lineRule="exact"/>
                            </w:pPr>
                          </w:p>
                          <w:p w14:paraId="6BCB3EA1" w14:textId="77777777" w:rsidR="003C55A6" w:rsidRDefault="003C55A6">
                            <w:pPr>
                              <w:ind w:left="137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6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F2EA8C9" w14:textId="77777777" w:rsidR="003C55A6" w:rsidRDefault="003C55A6">
                            <w:pPr>
                              <w:spacing w:before="7"/>
                              <w:ind w:left="74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89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C0E226D" w14:textId="77777777" w:rsidR="003C55A6" w:rsidRDefault="003C55A6">
                            <w:pPr>
                              <w:spacing w:line="240" w:lineRule="exact"/>
                              <w:ind w:left="130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State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name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an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identifier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for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variable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that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has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fixed-value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role.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</w:t>
                            </w:r>
                            <w:r>
                              <w:rPr>
                                <w:spacing w:val="37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2"/>
                                <w:szCs w:val="22"/>
                              </w:rPr>
                              <w:t>(1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2"/>
                                <w:szCs w:val="22"/>
                              </w:rPr>
                              <w:t>mark)</w:t>
                            </w:r>
                          </w:p>
                        </w:tc>
                      </w:tr>
                      <w:tr w:rsidR="003C55A6" w14:paraId="22CAD6C3" w14:textId="77777777">
                        <w:trPr>
                          <w:trHeight w:hRule="exact" w:val="283"/>
                        </w:trPr>
                        <w:tc>
                          <w:tcPr>
                            <w:tcW w:w="1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ED5D492" w14:textId="77777777" w:rsidR="003C55A6" w:rsidRDefault="003C55A6"/>
                        </w:tc>
                        <w:tc>
                          <w:tcPr>
                            <w:tcW w:w="303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4BA7D818" w14:textId="504F861A" w:rsidR="003C55A6" w:rsidRDefault="003C55A6">
                            <w:pPr>
                              <w:ind w:left="43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33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5BCC9B90" w14:textId="676802AE" w:rsidR="003C55A6" w:rsidRDefault="003C55A6">
                            <w:pPr>
                              <w:ind w:left="137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378D654" w14:textId="77777777" w:rsidR="003C55A6" w:rsidRDefault="003C55A6" w:rsidP="00F00E9D">
                            <w:pPr>
                              <w:spacing w:before="7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9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DC32763" w14:textId="77777777" w:rsidR="003C55A6" w:rsidRDefault="003C55A6">
                            <w:pPr>
                              <w:spacing w:line="240" w:lineRule="exact"/>
                              <w:ind w:left="130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5A9DA97D" w14:textId="77777777" w:rsidR="003C55A6" w:rsidRDefault="003C55A6"/>
                  </w:txbxContent>
                </v:textbox>
                <w10:wrap anchorx="page"/>
              </v:shape>
            </w:pict>
          </mc:Fallback>
        </mc:AlternateContent>
      </w:r>
    </w:p>
    <w:p w14:paraId="62BB0B30" w14:textId="77777777" w:rsidR="00B92FE3" w:rsidRDefault="00F00E9D">
      <w:pPr>
        <w:spacing w:before="41"/>
        <w:ind w:right="193"/>
        <w:jc w:val="right"/>
        <w:rPr>
          <w:rFonts w:ascii="Webdings" w:eastAsia="Webdings" w:hAnsi="Webdings" w:cs="Webdings"/>
          <w:sz w:val="26"/>
          <w:szCs w:val="26"/>
        </w:rPr>
        <w:sectPr w:rsidR="00B92FE3">
          <w:pgSz w:w="11920" w:h="16840"/>
          <w:pgMar w:top="860" w:right="940" w:bottom="0" w:left="760" w:header="606" w:footer="154" w:gutter="0"/>
          <w:cols w:space="720"/>
        </w:sectPr>
      </w:pPr>
      <w:r>
        <w:rPr>
          <w:rFonts w:ascii="Arial" w:eastAsia="Arial" w:hAnsi="Arial" w:cs="Arial"/>
          <w:b/>
          <w:spacing w:val="-16"/>
          <w:position w:val="2"/>
          <w:sz w:val="22"/>
          <w:szCs w:val="22"/>
        </w:rPr>
        <w:t>T</w:t>
      </w:r>
      <w:r>
        <w:rPr>
          <w:rFonts w:ascii="Arial" w:eastAsia="Arial" w:hAnsi="Arial" w:cs="Arial"/>
          <w:b/>
          <w:position w:val="2"/>
          <w:sz w:val="22"/>
          <w:szCs w:val="22"/>
        </w:rPr>
        <w:t>urn over</w:t>
      </w:r>
      <w:r>
        <w:rPr>
          <w:rFonts w:ascii="Webdings" w:eastAsia="Webdings" w:hAnsi="Webdings" w:cs="Webdings"/>
          <w:sz w:val="26"/>
          <w:szCs w:val="26"/>
        </w:rPr>
        <w:t></w:t>
      </w:r>
    </w:p>
    <w:p w14:paraId="3CA92C4B" w14:textId="77777777" w:rsidR="00B92FE3" w:rsidRDefault="00B92FE3">
      <w:pPr>
        <w:spacing w:line="200" w:lineRule="exact"/>
      </w:pPr>
    </w:p>
    <w:p w14:paraId="41151CC0" w14:textId="77777777" w:rsidR="00B92FE3" w:rsidRDefault="00B92FE3">
      <w:pPr>
        <w:spacing w:before="19" w:line="220" w:lineRule="exact"/>
        <w:rPr>
          <w:sz w:val="22"/>
          <w:szCs w:val="22"/>
        </w:rPr>
      </w:pPr>
    </w:p>
    <w:p w14:paraId="61FCD3FB" w14:textId="77777777" w:rsidR="00B92FE3" w:rsidRDefault="00F00E9D">
      <w:pPr>
        <w:spacing w:before="32"/>
        <w:ind w:left="4653" w:right="453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Section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</w:t>
      </w:r>
    </w:p>
    <w:p w14:paraId="3B5D230B" w14:textId="77777777" w:rsidR="00B92FE3" w:rsidRDefault="00B92FE3">
      <w:pPr>
        <w:spacing w:before="15" w:line="260" w:lineRule="exact"/>
        <w:rPr>
          <w:sz w:val="26"/>
          <w:szCs w:val="26"/>
        </w:rPr>
      </w:pPr>
    </w:p>
    <w:p w14:paraId="7F16352F" w14:textId="77777777" w:rsidR="00B92FE3" w:rsidRDefault="00F00E9D">
      <w:pPr>
        <w:ind w:left="1830" w:right="1716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You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advised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spend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more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than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35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minutes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this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section.</w:t>
      </w:r>
    </w:p>
    <w:p w14:paraId="12034443" w14:textId="77777777" w:rsidR="00B92FE3" w:rsidRDefault="00B92FE3">
      <w:pPr>
        <w:spacing w:before="15" w:line="260" w:lineRule="exact"/>
        <w:rPr>
          <w:sz w:val="26"/>
          <w:szCs w:val="26"/>
        </w:rPr>
      </w:pPr>
    </w:p>
    <w:p w14:paraId="225E7F4E" w14:textId="77777777" w:rsidR="00B92FE3" w:rsidRDefault="00F00E9D">
      <w:pPr>
        <w:ind w:left="26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</w:t>
      </w:r>
      <w:r>
        <w:rPr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Type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your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answers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Section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your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Electronic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Answer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Document.</w:t>
      </w:r>
      <w:r>
        <w:rPr>
          <w:rFonts w:ascii="Arial" w:eastAsia="Arial" w:hAnsi="Arial" w:cs="Arial"/>
          <w:spacing w:val="6"/>
          <w:sz w:val="22"/>
          <w:szCs w:val="22"/>
        </w:rPr>
        <w:t xml:space="preserve">  </w:t>
      </w:r>
    </w:p>
    <w:p w14:paraId="1E469952" w14:textId="420EB8BC" w:rsidR="00B92FE3" w:rsidRDefault="00181D1F">
      <w:pPr>
        <w:spacing w:before="11" w:line="240" w:lineRule="exact"/>
        <w:ind w:left="267"/>
        <w:rPr>
          <w:rFonts w:ascii="Arial" w:eastAsia="Arial" w:hAnsi="Arial" w:cs="Arial"/>
          <w:sz w:val="22"/>
          <w:szCs w:val="22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 wp14:anchorId="27895717" wp14:editId="2AEC3089">
                <wp:simplePos x="0" y="0"/>
                <wp:positionH relativeFrom="page">
                  <wp:posOffset>575945</wp:posOffset>
                </wp:positionH>
                <wp:positionV relativeFrom="paragraph">
                  <wp:posOffset>824230</wp:posOffset>
                </wp:positionV>
                <wp:extent cx="6264275" cy="0"/>
                <wp:effectExtent l="13970" t="5080" r="8255" b="13970"/>
                <wp:wrapNone/>
                <wp:docPr id="67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0"/>
                          <a:chOff x="907" y="1298"/>
                          <a:chExt cx="9865" cy="0"/>
                        </a:xfrm>
                      </wpg:grpSpPr>
                      <wps:wsp>
                        <wps:cNvPr id="68" name="Freeform 185"/>
                        <wps:cNvSpPr>
                          <a:spLocks/>
                        </wps:cNvSpPr>
                        <wps:spPr bwMode="auto">
                          <a:xfrm>
                            <a:off x="907" y="1298"/>
                            <a:ext cx="9865" cy="0"/>
                          </a:xfrm>
                          <a:custGeom>
                            <a:avLst/>
                            <a:gdLst>
                              <a:gd name="T0" fmla="+- 0 907 907"/>
                              <a:gd name="T1" fmla="*/ T0 w 9865"/>
                              <a:gd name="T2" fmla="+- 0 10772 907"/>
                              <a:gd name="T3" fmla="*/ T2 w 98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65">
                                <a:moveTo>
                                  <a:pt x="0" y="0"/>
                                </a:moveTo>
                                <a:lnTo>
                                  <a:pt x="986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4" o:spid="_x0000_s1026" style="position:absolute;margin-left:45.35pt;margin-top:64.9pt;width:493.25pt;height:0;z-index:-251645440;mso-position-horizontal-relative:page" coordorigin="907,1298" coordsize="98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">
                <v:shape id="Freeform 185" o:spid="_x0000_s1027" style="position:absolute;left:907;top:1298;width:9865;height:0;visibility:visible;mso-wrap-style:square;v-text-anchor:top" coordsize="98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W+Qr4A&#10;AADbAAAADwAAAGRycy9kb3ducmV2LnhtbERPTYvCMBC9C/6HMII3TfVQlq5RiiCIF6mK7HFoxrbY&#10;TGoSbf335iDs8fG+V5vBtOJFzjeWFSzmCQji0uqGKwWX8272A8IHZI2tZVLwJg+b9Xi0wkzbngt6&#10;nUIlYgj7DBXUIXSZlL6syaCf2444cjfrDIYIXSW1wz6Gm1YukySVBhuODTV2tK2pvJ+eRkGRn822&#10;uPLOPtyx6PEvPeS3VKnpZMh/QQQawr/4695rBWkcG7/EHyD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AVvkK+AAAA2wAAAA8AAAAAAAAAAAAAAAAAmAIAAGRycy9kb3ducmV2&#10;LnhtbFBLBQYAAAAABAAEAPUAAACDAwAAAAA=&#10;" path="m,l9865,e" filled="f" strokeweight=".5pt">
                  <v:path arrowok="t" o:connecttype="custom" o:connectlocs="0,0;9865,0" o:connectangles="0,0"/>
                </v:shape>
                <w10:wrap anchorx="page"/>
              </v:group>
            </w:pict>
          </mc:Fallback>
        </mc:AlternateContent>
      </w:r>
      <w:r w:rsidR="00F00E9D"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r w:rsidR="00F00E9D">
        <w:rPr>
          <w:position w:val="-1"/>
          <w:sz w:val="22"/>
          <w:szCs w:val="22"/>
        </w:rPr>
        <w:t xml:space="preserve"> </w:t>
      </w:r>
      <w:r w:rsidR="00F00E9D">
        <w:rPr>
          <w:spacing w:val="23"/>
          <w:position w:val="-1"/>
          <w:sz w:val="22"/>
          <w:szCs w:val="22"/>
        </w:rPr>
        <w:t xml:space="preserve"> </w:t>
      </w:r>
      <w:r w:rsidR="00F00E9D"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r w:rsidR="00F00E9D">
        <w:rPr>
          <w:position w:val="-1"/>
          <w:sz w:val="22"/>
          <w:szCs w:val="22"/>
        </w:rPr>
        <w:t xml:space="preserve">                        </w:t>
      </w:r>
      <w:r w:rsidR="00F00E9D">
        <w:rPr>
          <w:spacing w:val="-10"/>
          <w:position w:val="-1"/>
          <w:sz w:val="22"/>
          <w:szCs w:val="22"/>
        </w:rPr>
        <w:t xml:space="preserve"> </w:t>
      </w:r>
      <w:r w:rsidR="00F00E9D">
        <w:rPr>
          <w:rFonts w:ascii="Arial" w:eastAsia="Arial" w:hAnsi="Arial" w:cs="Arial"/>
          <w:position w:val="-1"/>
          <w:sz w:val="22"/>
          <w:szCs w:val="22"/>
        </w:rPr>
        <w:t>You</w:t>
      </w:r>
      <w:r w:rsidR="00F00E9D">
        <w:rPr>
          <w:rFonts w:ascii="Arial" w:eastAsia="Arial" w:hAnsi="Arial" w:cs="Arial"/>
          <w:spacing w:val="6"/>
          <w:position w:val="-1"/>
          <w:sz w:val="22"/>
          <w:szCs w:val="22"/>
        </w:rPr>
        <w:t xml:space="preserve"> </w:t>
      </w:r>
      <w:r w:rsidR="00F00E9D">
        <w:rPr>
          <w:rFonts w:ascii="Arial" w:eastAsia="Arial" w:hAnsi="Arial" w:cs="Arial"/>
          <w:b/>
          <w:position w:val="-1"/>
          <w:sz w:val="22"/>
          <w:szCs w:val="22"/>
        </w:rPr>
        <w:t>must</w:t>
      </w:r>
      <w:r w:rsidR="00F00E9D">
        <w:rPr>
          <w:rFonts w:ascii="Arial" w:eastAsia="Arial" w:hAnsi="Arial" w:cs="Arial"/>
          <w:b/>
          <w:spacing w:val="6"/>
          <w:position w:val="-1"/>
          <w:sz w:val="22"/>
          <w:szCs w:val="22"/>
        </w:rPr>
        <w:t xml:space="preserve"> </w:t>
      </w:r>
      <w:r w:rsidR="00F00E9D">
        <w:rPr>
          <w:rFonts w:ascii="Arial" w:eastAsia="Arial" w:hAnsi="Arial" w:cs="Arial"/>
          <w:b/>
          <w:position w:val="-1"/>
          <w:sz w:val="22"/>
          <w:szCs w:val="22"/>
        </w:rPr>
        <w:t>save</w:t>
      </w:r>
      <w:r w:rsidR="00F00E9D">
        <w:rPr>
          <w:rFonts w:ascii="Arial" w:eastAsia="Arial" w:hAnsi="Arial" w:cs="Arial"/>
          <w:spacing w:val="6"/>
          <w:position w:val="-1"/>
          <w:sz w:val="22"/>
          <w:szCs w:val="22"/>
        </w:rPr>
        <w:t xml:space="preserve"> </w:t>
      </w:r>
      <w:r w:rsidR="00F00E9D">
        <w:rPr>
          <w:rFonts w:ascii="Arial" w:eastAsia="Arial" w:hAnsi="Arial" w:cs="Arial"/>
          <w:position w:val="-1"/>
          <w:sz w:val="22"/>
          <w:szCs w:val="22"/>
        </w:rPr>
        <w:t>this</w:t>
      </w:r>
      <w:r w:rsidR="00F00E9D">
        <w:rPr>
          <w:rFonts w:ascii="Arial" w:eastAsia="Arial" w:hAnsi="Arial" w:cs="Arial"/>
          <w:spacing w:val="6"/>
          <w:position w:val="-1"/>
          <w:sz w:val="22"/>
          <w:szCs w:val="22"/>
        </w:rPr>
        <w:t xml:space="preserve"> </w:t>
      </w:r>
      <w:r w:rsidR="00F00E9D">
        <w:rPr>
          <w:rFonts w:ascii="Arial" w:eastAsia="Arial" w:hAnsi="Arial" w:cs="Arial"/>
          <w:position w:val="-1"/>
          <w:sz w:val="22"/>
          <w:szCs w:val="22"/>
        </w:rPr>
        <w:t>document</w:t>
      </w:r>
      <w:r w:rsidR="00F00E9D">
        <w:rPr>
          <w:rFonts w:ascii="Arial" w:eastAsia="Arial" w:hAnsi="Arial" w:cs="Arial"/>
          <w:spacing w:val="6"/>
          <w:position w:val="-1"/>
          <w:sz w:val="22"/>
          <w:szCs w:val="22"/>
        </w:rPr>
        <w:t xml:space="preserve"> </w:t>
      </w:r>
      <w:r w:rsidR="00F00E9D">
        <w:rPr>
          <w:rFonts w:ascii="Arial" w:eastAsia="Arial" w:hAnsi="Arial" w:cs="Arial"/>
          <w:position w:val="-1"/>
          <w:sz w:val="22"/>
          <w:szCs w:val="22"/>
        </w:rPr>
        <w:t>at</w:t>
      </w:r>
      <w:r w:rsidR="00F00E9D">
        <w:rPr>
          <w:rFonts w:ascii="Arial" w:eastAsia="Arial" w:hAnsi="Arial" w:cs="Arial"/>
          <w:spacing w:val="6"/>
          <w:position w:val="-1"/>
          <w:sz w:val="22"/>
          <w:szCs w:val="22"/>
        </w:rPr>
        <w:t xml:space="preserve"> </w:t>
      </w:r>
      <w:r w:rsidR="00F00E9D">
        <w:rPr>
          <w:rFonts w:ascii="Arial" w:eastAsia="Arial" w:hAnsi="Arial" w:cs="Arial"/>
          <w:position w:val="-1"/>
          <w:sz w:val="22"/>
          <w:szCs w:val="22"/>
        </w:rPr>
        <w:t>regular</w:t>
      </w:r>
      <w:r w:rsidR="00F00E9D">
        <w:rPr>
          <w:rFonts w:ascii="Arial" w:eastAsia="Arial" w:hAnsi="Arial" w:cs="Arial"/>
          <w:spacing w:val="6"/>
          <w:position w:val="-1"/>
          <w:sz w:val="22"/>
          <w:szCs w:val="22"/>
        </w:rPr>
        <w:t xml:space="preserve"> </w:t>
      </w:r>
      <w:r w:rsidR="00F00E9D">
        <w:rPr>
          <w:rFonts w:ascii="Arial" w:eastAsia="Arial" w:hAnsi="Arial" w:cs="Arial"/>
          <w:position w:val="-1"/>
          <w:sz w:val="22"/>
          <w:szCs w:val="22"/>
        </w:rPr>
        <w:t>intervals.</w:t>
      </w:r>
    </w:p>
    <w:p w14:paraId="1574AB4B" w14:textId="77777777" w:rsidR="00B92FE3" w:rsidRDefault="00B92FE3">
      <w:pPr>
        <w:spacing w:before="8" w:line="240" w:lineRule="exact"/>
        <w:rPr>
          <w:sz w:val="24"/>
          <w:szCs w:val="24"/>
        </w:rPr>
      </w:pPr>
    </w:p>
    <w:p w14:paraId="37DC212E" w14:textId="77777777" w:rsidR="00B92FE3" w:rsidRDefault="00F00E9D">
      <w:pPr>
        <w:spacing w:before="32"/>
        <w:ind w:left="188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3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hese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questions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require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you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load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Skeleton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Program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make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</w:p>
    <w:p w14:paraId="12F1BFC0" w14:textId="77777777" w:rsidR="00B92FE3" w:rsidRDefault="00F00E9D">
      <w:pPr>
        <w:spacing w:before="11" w:line="240" w:lineRule="exact"/>
        <w:ind w:left="188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>programming</w:t>
      </w:r>
      <w:r>
        <w:rPr>
          <w:rFonts w:ascii="Arial" w:eastAsia="Arial" w:hAnsi="Arial" w:cs="Arial"/>
          <w:spacing w:val="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changes</w:t>
      </w:r>
      <w:r>
        <w:rPr>
          <w:rFonts w:ascii="Arial" w:eastAsia="Arial" w:hAnsi="Arial" w:cs="Arial"/>
          <w:spacing w:val="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to</w:t>
      </w:r>
      <w:r>
        <w:rPr>
          <w:rFonts w:ascii="Arial" w:eastAsia="Arial" w:hAnsi="Arial" w:cs="Arial"/>
          <w:spacing w:val="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it.</w:t>
      </w:r>
    </w:p>
    <w:p w14:paraId="5F55DAA7" w14:textId="77777777" w:rsidR="00B92FE3" w:rsidRDefault="00B92FE3">
      <w:pPr>
        <w:spacing w:before="1" w:line="140" w:lineRule="exact"/>
        <w:rPr>
          <w:sz w:val="15"/>
          <w:szCs w:val="15"/>
        </w:rPr>
      </w:pPr>
    </w:p>
    <w:p w14:paraId="7BB21174" w14:textId="77777777" w:rsidR="00B92FE3" w:rsidRDefault="00B92FE3">
      <w:pPr>
        <w:spacing w:line="200" w:lineRule="exact"/>
      </w:pPr>
    </w:p>
    <w:p w14:paraId="795498B5" w14:textId="77777777" w:rsidR="00B92FE3" w:rsidRDefault="00B92FE3">
      <w:pPr>
        <w:spacing w:line="200" w:lineRule="exact"/>
      </w:pPr>
    </w:p>
    <w:p w14:paraId="3D73447A" w14:textId="77777777" w:rsidR="00B92FE3" w:rsidRDefault="00F00E9D">
      <w:pPr>
        <w:spacing w:before="32"/>
        <w:ind w:left="26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Question 9</w:t>
      </w:r>
    </w:p>
    <w:p w14:paraId="0A16C561" w14:textId="77777777" w:rsidR="00B92FE3" w:rsidRDefault="00B92FE3">
      <w:pPr>
        <w:spacing w:before="19" w:line="280" w:lineRule="exact"/>
        <w:rPr>
          <w:sz w:val="28"/>
          <w:szCs w:val="28"/>
        </w:rPr>
      </w:pPr>
    </w:p>
    <w:p w14:paraId="269ED18A" w14:textId="77777777" w:rsidR="00B92FE3" w:rsidRDefault="00F00E9D">
      <w:pPr>
        <w:ind w:left="1401" w:right="3006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This question refers to the subroutine </w:t>
      </w:r>
      <w:r>
        <w:rPr>
          <w:rFonts w:ascii="Courier New" w:eastAsia="Courier New" w:hAnsi="Courier New" w:cs="Courier New"/>
          <w:sz w:val="24"/>
          <w:szCs w:val="24"/>
        </w:rPr>
        <w:t>CheckValidMove</w:t>
      </w:r>
      <w:r>
        <w:rPr>
          <w:rFonts w:ascii="Courier New" w:eastAsia="Courier New" w:hAnsi="Courier New" w:cs="Courier New"/>
          <w:sz w:val="22"/>
          <w:szCs w:val="22"/>
        </w:rPr>
        <w:t>.</w:t>
      </w:r>
    </w:p>
    <w:p w14:paraId="35D9508F" w14:textId="77777777" w:rsidR="00B92FE3" w:rsidRDefault="00F00E9D">
      <w:pPr>
        <w:spacing w:line="220" w:lineRule="exact"/>
        <w:ind w:left="1401" w:right="872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</w:t>
      </w:r>
    </w:p>
    <w:p w14:paraId="6CF444FB" w14:textId="77777777" w:rsidR="00B92FE3" w:rsidRDefault="00F00E9D">
      <w:pPr>
        <w:spacing w:before="11" w:line="250" w:lineRule="auto"/>
        <w:ind w:left="1401" w:right="35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This subroutine is used to check that the coordinates entered by a player are for a valid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move.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 valid move is </w:t>
      </w:r>
      <w:r>
        <w:rPr>
          <w:rFonts w:ascii="Arial" w:eastAsia="Arial" w:hAnsi="Arial" w:cs="Arial"/>
          <w:w w:val="89"/>
          <w:sz w:val="22"/>
          <w:szCs w:val="22"/>
        </w:rPr>
        <w:t>de</w:t>
      </w:r>
      <w:r>
        <w:rPr>
          <w:rFonts w:ascii="Arial" w:eastAsia="Arial" w:hAnsi="Arial" w:cs="Arial"/>
          <w:spacing w:val="-49"/>
          <w:w w:val="89"/>
          <w:sz w:val="22"/>
          <w:szCs w:val="22"/>
        </w:rPr>
        <w:t>Þ</w:t>
      </w:r>
      <w:r>
        <w:rPr>
          <w:rFonts w:ascii="Arial" w:eastAsia="Arial" w:hAnsi="Arial" w:cs="Arial"/>
          <w:spacing w:val="1"/>
          <w:w w:val="8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ned as being an x coordinate and a y coordinate for a cell     that exists and that is currently empt</w:t>
      </w:r>
      <w:r>
        <w:rPr>
          <w:rFonts w:ascii="Arial" w:eastAsia="Arial" w:hAnsi="Arial" w:cs="Arial"/>
          <w:spacing w:val="-16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 the moment the subroutine only checks that  the x coordinate entered by the user is in the allowed range.</w:t>
      </w:r>
    </w:p>
    <w:p w14:paraId="72073283" w14:textId="77777777" w:rsidR="00B92FE3" w:rsidRDefault="00B92FE3">
      <w:pPr>
        <w:spacing w:before="7" w:line="200" w:lineRule="exact"/>
      </w:pPr>
    </w:p>
    <w:p w14:paraId="1929C9FF" w14:textId="77777777" w:rsidR="00B92FE3" w:rsidRDefault="00F00E9D">
      <w:pPr>
        <w:ind w:left="1401" w:right="84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  <w:r>
        <w:rPr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7336FF98" w14:textId="77777777" w:rsidR="00B92FE3" w:rsidRDefault="00F00E9D">
      <w:pPr>
        <w:spacing w:before="77" w:line="260" w:lineRule="exact"/>
        <w:ind w:left="1401" w:right="19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Adapt the program source code for the subroutine </w:t>
      </w:r>
      <w:r>
        <w:rPr>
          <w:rFonts w:ascii="Courier New" w:eastAsia="Courier New" w:hAnsi="Courier New" w:cs="Courier New"/>
          <w:sz w:val="24"/>
          <w:szCs w:val="24"/>
        </w:rPr>
        <w:t>CheckValidMove</w:t>
      </w:r>
      <w:r>
        <w:rPr>
          <w:rFonts w:ascii="Arial" w:eastAsia="Arial" w:hAnsi="Arial" w:cs="Arial"/>
          <w:sz w:val="22"/>
          <w:szCs w:val="22"/>
        </w:rPr>
        <w:t xml:space="preserve"> so that it checks that the y coordinate entered by the user is in the allowed range and that the cell chosen by the user is empt</w:t>
      </w:r>
      <w:r>
        <w:rPr>
          <w:rFonts w:ascii="Arial" w:eastAsia="Arial" w:hAnsi="Arial" w:cs="Arial"/>
          <w:spacing w:val="-16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.</w:t>
      </w:r>
    </w:p>
    <w:p w14:paraId="1FF860C2" w14:textId="77777777" w:rsidR="00B92FE3" w:rsidRDefault="00B92FE3">
      <w:pPr>
        <w:spacing w:before="4" w:line="140" w:lineRule="exact"/>
        <w:rPr>
          <w:sz w:val="14"/>
          <w:szCs w:val="14"/>
        </w:rPr>
      </w:pPr>
    </w:p>
    <w:p w14:paraId="16A4B398" w14:textId="77777777" w:rsidR="00B92FE3" w:rsidRDefault="00B92FE3">
      <w:pPr>
        <w:spacing w:line="200" w:lineRule="exact"/>
      </w:pPr>
    </w:p>
    <w:p w14:paraId="478A7BC6" w14:textId="433E7C26" w:rsidR="00B92FE3" w:rsidRDefault="00181D1F">
      <w:pPr>
        <w:spacing w:before="32" w:line="200" w:lineRule="exact"/>
        <w:ind w:left="116"/>
        <w:rPr>
          <w:rFonts w:ascii="Arial" w:eastAsia="Arial" w:hAnsi="Arial" w:cs="Arial"/>
          <w:sz w:val="22"/>
          <w:szCs w:val="22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 wp14:anchorId="5ADEC673" wp14:editId="704286E9">
                <wp:simplePos x="0" y="0"/>
                <wp:positionH relativeFrom="page">
                  <wp:posOffset>473710</wp:posOffset>
                </wp:positionH>
                <wp:positionV relativeFrom="paragraph">
                  <wp:posOffset>43180</wp:posOffset>
                </wp:positionV>
                <wp:extent cx="6410960" cy="2240915"/>
                <wp:effectExtent l="6985" t="4445" r="11430" b="2540"/>
                <wp:wrapNone/>
                <wp:docPr id="52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0960" cy="2240915"/>
                          <a:chOff x="746" y="68"/>
                          <a:chExt cx="10096" cy="3529"/>
                        </a:xfrm>
                      </wpg:grpSpPr>
                      <wpg:grpSp>
                        <wpg:cNvPr id="53" name="Group 170"/>
                        <wpg:cNvGrpSpPr>
                          <a:grpSpLocks/>
                        </wpg:cNvGrpSpPr>
                        <wpg:grpSpPr bwMode="auto">
                          <a:xfrm>
                            <a:off x="917" y="1068"/>
                            <a:ext cx="0" cy="263"/>
                            <a:chOff x="917" y="1068"/>
                            <a:chExt cx="0" cy="263"/>
                          </a:xfrm>
                        </wpg:grpSpPr>
                        <wps:wsp>
                          <wps:cNvPr id="54" name="Freeform 183"/>
                          <wps:cNvSpPr>
                            <a:spLocks/>
                          </wps:cNvSpPr>
                          <wps:spPr bwMode="auto">
                            <a:xfrm>
                              <a:off x="917" y="1068"/>
                              <a:ext cx="0" cy="263"/>
                            </a:xfrm>
                            <a:custGeom>
                              <a:avLst/>
                              <a:gdLst>
                                <a:gd name="T0" fmla="+- 0 1331 1068"/>
                                <a:gd name="T1" fmla="*/ 1331 h 263"/>
                                <a:gd name="T2" fmla="+- 0 1068 1068"/>
                                <a:gd name="T3" fmla="*/ 1068 h 2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3">
                                  <a:moveTo>
                                    <a:pt x="0" y="26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5" name="Group 171"/>
                          <wpg:cNvGrpSpPr>
                            <a:grpSpLocks/>
                          </wpg:cNvGrpSpPr>
                          <wpg:grpSpPr bwMode="auto">
                            <a:xfrm>
                              <a:off x="1711" y="1068"/>
                              <a:ext cx="0" cy="263"/>
                              <a:chOff x="1711" y="1068"/>
                              <a:chExt cx="0" cy="263"/>
                            </a:xfrm>
                          </wpg:grpSpPr>
                          <wps:wsp>
                            <wps:cNvPr id="56" name="Freeform 182"/>
                            <wps:cNvSpPr>
                              <a:spLocks/>
                            </wps:cNvSpPr>
                            <wps:spPr bwMode="auto">
                              <a:xfrm>
                                <a:off x="1711" y="1068"/>
                                <a:ext cx="0" cy="263"/>
                              </a:xfrm>
                              <a:custGeom>
                                <a:avLst/>
                                <a:gdLst>
                                  <a:gd name="T0" fmla="+- 0 1331 1068"/>
                                  <a:gd name="T1" fmla="*/ 1331 h 263"/>
                                  <a:gd name="T2" fmla="+- 0 1068 1068"/>
                                  <a:gd name="T3" fmla="*/ 1068 h 263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263">
                                    <a:moveTo>
                                      <a:pt x="0" y="263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57" name="Group 172"/>
                            <wpg:cNvGrpSpPr>
                              <a:grpSpLocks/>
                            </wpg:cNvGrpSpPr>
                            <wpg:grpSpPr bwMode="auto">
                              <a:xfrm>
                                <a:off x="917" y="1967"/>
                                <a:ext cx="0" cy="263"/>
                                <a:chOff x="917" y="1967"/>
                                <a:chExt cx="0" cy="263"/>
                              </a:xfrm>
                            </wpg:grpSpPr>
                            <wps:wsp>
                              <wps:cNvPr id="58" name="Freeform 1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917" y="1967"/>
                                  <a:ext cx="0" cy="263"/>
                                </a:xfrm>
                                <a:custGeom>
                                  <a:avLst/>
                                  <a:gdLst>
                                    <a:gd name="T0" fmla="+- 0 2231 1967"/>
                                    <a:gd name="T1" fmla="*/ 2231 h 263"/>
                                    <a:gd name="T2" fmla="+- 0 1967 1967"/>
                                    <a:gd name="T3" fmla="*/ 1967 h 263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263">
                                      <a:moveTo>
                                        <a:pt x="0" y="26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59" name="Group 17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711" y="1967"/>
                                  <a:ext cx="0" cy="263"/>
                                  <a:chOff x="1711" y="1967"/>
                                  <a:chExt cx="0" cy="263"/>
                                </a:xfrm>
                              </wpg:grpSpPr>
                              <wps:wsp>
                                <wps:cNvPr id="60" name="Freeform 18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11" y="1967"/>
                                    <a:ext cx="0" cy="263"/>
                                  </a:xfrm>
                                  <a:custGeom>
                                    <a:avLst/>
                                    <a:gdLst>
                                      <a:gd name="T0" fmla="+- 0 2231 1967"/>
                                      <a:gd name="T1" fmla="*/ 2231 h 263"/>
                                      <a:gd name="T2" fmla="+- 0 1967 1967"/>
                                      <a:gd name="T3" fmla="*/ 1967 h 263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263">
                                        <a:moveTo>
                                          <a:pt x="0" y="264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61" name="Group 17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917" y="2843"/>
                                    <a:ext cx="0" cy="263"/>
                                    <a:chOff x="917" y="2843"/>
                                    <a:chExt cx="0" cy="263"/>
                                  </a:xfrm>
                                </wpg:grpSpPr>
                                <wps:wsp>
                                  <wps:cNvPr id="62" name="Freeform 17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917" y="2843"/>
                                      <a:ext cx="0" cy="263"/>
                                    </a:xfrm>
                                    <a:custGeom>
                                      <a:avLst/>
                                      <a:gdLst>
                                        <a:gd name="T0" fmla="+- 0 3106 2843"/>
                                        <a:gd name="T1" fmla="*/ 3106 h 263"/>
                                        <a:gd name="T2" fmla="+- 0 2843 2843"/>
                                        <a:gd name="T3" fmla="*/ 2843 h 263"/>
                                      </a:gdLst>
                                      <a:ahLst/>
                                      <a:cxnLst>
                                        <a:cxn ang="0">
                                          <a:pos x="0" y="T1"/>
                                        </a:cxn>
                                        <a:cxn ang="0">
                                          <a:pos x="0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h="263">
                                          <a:moveTo>
                                            <a:pt x="0" y="263"/>
                                          </a:moveTo>
                                          <a:lnTo>
                                            <a:pt x="0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63" name="Group 175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711" y="2843"/>
                                      <a:ext cx="0" cy="263"/>
                                      <a:chOff x="1711" y="2843"/>
                                      <a:chExt cx="0" cy="263"/>
                                    </a:xfrm>
                                  </wpg:grpSpPr>
                                  <wps:wsp>
                                    <wps:cNvPr id="64" name="Freeform 178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711" y="2843"/>
                                        <a:ext cx="0" cy="263"/>
                                      </a:xfrm>
                                      <a:custGeom>
                                        <a:avLst/>
                                        <a:gdLst>
                                          <a:gd name="T0" fmla="+- 0 3106 2843"/>
                                          <a:gd name="T1" fmla="*/ 3106 h 263"/>
                                          <a:gd name="T2" fmla="+- 0 2843 2843"/>
                                          <a:gd name="T3" fmla="*/ 2843 h 263"/>
                                        </a:gdLst>
                                        <a:ahLst/>
                                        <a:cxnLst>
                                          <a:cxn ang="0">
                                            <a:pos x="0" y="T1"/>
                                          </a:cxn>
                                          <a:cxn ang="0">
                                            <a:pos x="0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h="263">
                                            <a:moveTo>
                                              <a:pt x="0" y="263"/>
                                            </a:move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65" name="Group 176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751" y="73"/>
                                        <a:ext cx="10086" cy="3519"/>
                                        <a:chOff x="751" y="73"/>
                                        <a:chExt cx="10086" cy="3519"/>
                                      </a:xfrm>
                                    </wpg:grpSpPr>
                                    <wps:wsp>
                                      <wps:cNvPr id="66" name="Freeform 177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751" y="73"/>
                                          <a:ext cx="10086" cy="3519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0838 751"/>
                                            <a:gd name="T1" fmla="*/ T0 w 10086"/>
                                            <a:gd name="T2" fmla="+- 0 73 73"/>
                                            <a:gd name="T3" fmla="*/ 73 h 3519"/>
                                            <a:gd name="T4" fmla="+- 0 751 751"/>
                                            <a:gd name="T5" fmla="*/ T4 w 10086"/>
                                            <a:gd name="T6" fmla="+- 0 73 73"/>
                                            <a:gd name="T7" fmla="*/ 73 h 3519"/>
                                            <a:gd name="T8" fmla="+- 0 751 751"/>
                                            <a:gd name="T9" fmla="*/ T8 w 10086"/>
                                            <a:gd name="T10" fmla="+- 0 3592 73"/>
                                            <a:gd name="T11" fmla="*/ 3592 h 3519"/>
                                            <a:gd name="T12" fmla="+- 0 10838 751"/>
                                            <a:gd name="T13" fmla="*/ T12 w 10086"/>
                                            <a:gd name="T14" fmla="+- 0 3592 73"/>
                                            <a:gd name="T15" fmla="*/ 3592 h 3519"/>
                                            <a:gd name="T16" fmla="+- 0 10838 751"/>
                                            <a:gd name="T17" fmla="*/ T16 w 10086"/>
                                            <a:gd name="T18" fmla="+- 0 73 73"/>
                                            <a:gd name="T19" fmla="*/ 73 h 3519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0086" h="3519">
                                              <a:moveTo>
                                                <a:pt x="10087" y="0"/>
                                              </a:moveTo>
                                              <a:lnTo>
                                                <a:pt x="0" y="0"/>
                                              </a:lnTo>
                                              <a:lnTo>
                                                <a:pt x="0" y="3519"/>
                                              </a:lnTo>
                                              <a:lnTo>
                                                <a:pt x="10087" y="3519"/>
                                              </a:lnTo>
                                              <a:lnTo>
                                                <a:pt x="10087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9" o:spid="_x0000_s1026" style="position:absolute;margin-left:37.3pt;margin-top:3.4pt;width:504.8pt;height:176.45pt;z-index:-251644416;mso-position-horizontal-relative:page" coordorigin="746,68" coordsize="10096,3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">
                <v:group id="Group 170" o:spid="_x0000_s1027" style="position:absolute;left:917;top:1068;width:0;height:263" coordorigin="917,1068" coordsize="0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183" o:spid="_x0000_s1028" style="position:absolute;left:917;top:1068;width:0;height:263;visibility:visible;mso-wrap-style:square;v-text-anchor:top" coordsize="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uENsIA&#10;AADbAAAADwAAAGRycy9kb3ducmV2LnhtbESPX2vCQBDE3wW/w7GFvki9WLSU1FNEEHzzb9+3uW2S&#10;NrcXc2uM394TBB+HmfkNM513rlItNaH0bGA0TEARZ96WnBs4HlZvn6CCIFusPJOBKwWYz/q9KabW&#10;X3hH7V5yFSEcUjRQiNSp1iEryGEY+po4er++cShRNrm2DV4i3FX6PUk+tMOS40KBNS0Lyv73Zxcp&#10;2ffg57Spw2Q7atd/m0p2+ViMeX3pFl+ghDp5hh/ttTUwGcP9S/wBen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G4Q2wgAAANsAAAAPAAAAAAAAAAAAAAAAAJgCAABkcnMvZG93&#10;bnJldi54bWxQSwUGAAAAAAQABAD1AAAAhwMAAAAA&#10;" path="m,263l,e" filled="f" strokeweight="1pt">
                    <v:path arrowok="t" o:connecttype="custom" o:connectlocs="0,1331;0,1068" o:connectangles="0,0"/>
                  </v:shape>
                  <v:group id="Group 171" o:spid="_x0000_s1029" style="position:absolute;left:1711;top:1068;width:0;height:263" coordorigin="1711,1068" coordsize="0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  <v:shape id="Freeform 182" o:spid="_x0000_s1030" style="position:absolute;left:1711;top:1068;width:0;height:263;visibility:visible;mso-wrap-style:square;v-text-anchor:top" coordsize="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W/2sMA&#10;AADbAAAADwAAAGRycy9kb3ducmV2LnhtbESPX2vCQBDE3wW/w7GCL6VeFBVJPUUKBd/80/q+zW2T&#10;aG4v5tYYv32vUPBxmJnfMMt15yrVUhNKzwbGowQUceZtybmBr8+P1wWoIMgWK89k4EEB1qt+b4mp&#10;9Xc+UHuUXEUIhxQNFCJ1qnXICnIYRr4mjt6PbxxKlE2ubYP3CHeVniTJXDssOS4UWNN7QdnleHOR&#10;kp1evq+7Osz243Z73lVyyKdizHDQbd5ACXXyDP+3t9bAbA5/X+IP0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W/2sMAAADbAAAADwAAAAAAAAAAAAAAAACYAgAAZHJzL2Rv&#10;d25yZXYueG1sUEsFBgAAAAAEAAQA9QAAAIgDAAAAAA==&#10;" path="m,263l,e" filled="f" strokeweight="1pt">
                      <v:path arrowok="t" o:connecttype="custom" o:connectlocs="0,1331;0,1068" o:connectangles="0,0"/>
                    </v:shape>
                    <v:group id="Group 172" o:spid="_x0000_s1031" style="position:absolute;left:917;top:1967;width:0;height:263" coordorigin="917,1967" coordsize="0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    <v:shape id="Freeform 181" o:spid="_x0000_s1032" style="position:absolute;left:917;top:1967;width:0;height:263;visibility:visible;mso-wrap-style:square;v-text-anchor:top" coordsize="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aOM8MA&#10;AADbAAAADwAAAGRycy9kb3ducmV2LnhtbESPTUvEQAyG74L/YYjgRey04op0d7aIIOxt3Q/v2U5s&#10;q51M7cRu/ffmIHgMb94neVbVHHoz0Zi6yA6KLAdDXEffcePgeHi5fQSTBNljH5kc/FCCan15scLS&#10;xzPvaNpLYxTCqUQHrchQWpvqlgKmLA7Emr3HMaDoODbWj3hWeOjtXZ4/2IAd64UWB3puqf7cfwel&#10;1G83p6/tkBavxbT52Paya+7Fueur+WkJRmiW/+W/9sY7WOiz6qIeY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aOM8MAAADbAAAADwAAAAAAAAAAAAAAAACYAgAAZHJzL2Rv&#10;d25yZXYueG1sUEsFBgAAAAAEAAQA9QAAAIgDAAAAAA==&#10;" path="m,264l,e" filled="f" strokeweight="1pt">
                        <v:path arrowok="t" o:connecttype="custom" o:connectlocs="0,2231;0,1967" o:connectangles="0,0"/>
                      </v:shape>
                      <v:group id="Group 173" o:spid="_x0000_s1033" style="position:absolute;left:1711;top:1967;width:0;height:263" coordorigin="1711,1967" coordsize="0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      <v:shape id="Freeform 180" o:spid="_x0000_s1034" style="position:absolute;left:1711;top:1967;width:0;height:263;visibility:visible;mso-wrap-style:square;v-text-anchor:top" coordsize="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xIiMMA&#10;AADbAAAADwAAAGRycy9kb3ducmV2LnhtbESPwWrCQBCG74W+wzKFXopulFZKdJVSKHiz2vY+Zsck&#10;mp1Ns2NM3945CD0O//zfzLdYDaExPXWpjuxgMs7AEBfR11w6+P76GL2CSYLssYlMDv4owWp5f7fA&#10;3McLb6nfSWkUwilHB5VIm1ubiooCpnFsiTU7xC6g6NiV1nd4UXho7DTLZjZgzXqhwpbeKypOu3NQ&#10;SvHztP/dtOnlc9Kvj5tGtuWzOPf4MLzNwQgN8r98a6+9g5l+ry7qAXZ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xIiMMAAADbAAAADwAAAAAAAAAAAAAAAACYAgAAZHJzL2Rv&#10;d25yZXYueG1sUEsFBgAAAAAEAAQA9QAAAIgDAAAAAA==&#10;" path="m,264l,e" filled="f" strokeweight="1pt">
                          <v:path arrowok="t" o:connecttype="custom" o:connectlocs="0,2231;0,1967" o:connectangles="0,0"/>
                        </v:shape>
                        <v:group id="Group 174" o:spid="_x0000_s1035" style="position:absolute;left:917;top:2843;width:0;height:263" coordorigin="917,2843" coordsize="0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        <v:shape id="Freeform 179" o:spid="_x0000_s1036" style="position:absolute;left:917;top:2843;width:0;height:263;visibility:visible;mso-wrap-style:square;v-text-anchor:top" coordsize="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JzZMMA&#10;AADbAAAADwAAAGRycy9kb3ducmV2LnhtbESPQWvCQBSE7wX/w/KEXopulFYkZiNSKHiz2np/Zp9J&#10;NPs2Zl9j+u+7hUKPw8x8w2TrwTWqpy7Ung3Mpgko4sLbmksDnx9vkyWoIMgWG89k4JsCrPPRQ4ap&#10;9XfeU3+QUkUIhxQNVCJtqnUoKnIYpr4ljt7Zdw4lyq7UtsN7hLtGz5NkoR3WHBcqbOm1ouJ6+HKR&#10;UhyfTrddG17eZ/32smtkXz6LMY/jYbMCJTTIf/ivvbUGFnP4/RJ/gM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JzZMMAAADbAAAADwAAAAAAAAAAAAAAAACYAgAAZHJzL2Rv&#10;d25yZXYueG1sUEsFBgAAAAAEAAQA9QAAAIgDAAAAAA==&#10;" path="m,263l,e" filled="f" strokeweight="1pt">
                            <v:path arrowok="t" o:connecttype="custom" o:connectlocs="0,3106;0,2843" o:connectangles="0,0"/>
                          </v:shape>
                          <v:group id="Group 175" o:spid="_x0000_s1037" style="position:absolute;left:1711;top:2843;width:0;height:263" coordorigin="1711,2843" coordsize="0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          <v:shape id="Freeform 178" o:spid="_x0000_s1038" style="position:absolute;left:1711;top:2843;width:0;height:263;visibility:visible;mso-wrap-style:square;v-text-anchor:top" coordsize="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dOi8MA&#10;AADbAAAADwAAAGRycy9kb3ducmV2LnhtbESPX2vCQBDE3wW/w7FCX0q9KFYk9RQpFHzzT+v7NrdN&#10;orm9mFtj+u09QfBxmJnfMPNl5yrVUhNKzwZGwwQUceZtybmBn++vtxmoIMgWK89k4J8CLBf93hxT&#10;66+8o3YvuYoQDikaKETqVOuQFeQwDH1NHL0/3ziUKJtc2wavEe4qPU6SqXZYclwosKbPgrLT/uIi&#10;JTu8/p43dXjfjtr1cVPJLp+IMS+DbvUBSqiTZ/jRXlsD0wncv8Qfo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dOi8MAAADbAAAADwAAAAAAAAAAAAAAAACYAgAAZHJzL2Rv&#10;d25yZXYueG1sUEsFBgAAAAAEAAQA9QAAAIgDAAAAAA==&#10;" path="m,263l,e" filled="f" strokeweight="1pt">
                              <v:path arrowok="t" o:connecttype="custom" o:connectlocs="0,3106;0,2843" o:connectangles="0,0"/>
                            </v:shape>
                            <v:group id="Group 176" o:spid="_x0000_s1039" style="position:absolute;left:751;top:73;width:10086;height:3519" coordorigin="751,73" coordsize="10086,35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            <v:shape id="Freeform 177" o:spid="_x0000_s1040" style="position:absolute;left:751;top:73;width:10086;height:3519;visibility:visible;mso-wrap-style:square;v-text-anchor:top" coordsize="10086,3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KbIsQA&#10;AADbAAAADwAAAGRycy9kb3ducmV2LnhtbESPzWrDMBCE74W+g9hALqWRm4NpXCsmlAZyqamdPMBi&#10;rX9ia2UsJXbfvioUehxm5hsmzRYziDtNrrOs4GUTgSCurO64UXA5H59fQTiPrHGwTAq+yUG2f3xI&#10;MdF25oLupW9EgLBLUEHr/ZhI6aqWDLqNHYmDV9vJoA9yaqSecA5wM8htFMXSYMdhocWR3luq+vJm&#10;FHzseirqW+e+RveUf17zedldZ6XWq+XwBsLT4v/Df+2TVhDH8Psl/AC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SmyLEAAAA2wAAAA8AAAAAAAAAAAAAAAAAmAIAAGRycy9k&#10;b3ducmV2LnhtbFBLBQYAAAAABAAEAPUAAACJAwAAAAA=&#10;" path="m10087,l,,,3519r10087,l10087,xe" filled="f" strokeweight=".5pt">
                                <v:path arrowok="t" o:connecttype="custom" o:connectlocs="10087,73;0,73;0,3592;10087,3592;10087,73" o:connectangles="0,0,0,0,0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F00E9D">
        <w:rPr>
          <w:rFonts w:ascii="Arial" w:eastAsia="Arial" w:hAnsi="Arial" w:cs="Arial"/>
          <w:spacing w:val="6"/>
          <w:position w:val="-3"/>
          <w:sz w:val="22"/>
          <w:szCs w:val="22"/>
        </w:rPr>
        <w:t xml:space="preserve">     </w:t>
      </w:r>
    </w:p>
    <w:p w14:paraId="26BB458E" w14:textId="77777777" w:rsidR="00B92FE3" w:rsidRDefault="00F00E9D">
      <w:pPr>
        <w:spacing w:line="180" w:lineRule="exact"/>
        <w:ind w:left="26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position w:val="1"/>
          <w:sz w:val="22"/>
          <w:szCs w:val="22"/>
        </w:rPr>
        <w:t>Evidence that you need to provide</w:t>
      </w:r>
    </w:p>
    <w:p w14:paraId="79681E44" w14:textId="77777777" w:rsidR="00B92FE3" w:rsidRDefault="00F00E9D">
      <w:pPr>
        <w:spacing w:before="11"/>
        <w:ind w:left="26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Include the following in your Electronic</w:t>
      </w:r>
      <w:r>
        <w:rPr>
          <w:rFonts w:ascii="Arial" w:eastAsia="Arial" w:hAnsi="Arial" w:cs="Arial"/>
          <w:i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Answer Document.</w:t>
      </w:r>
    </w:p>
    <w:p w14:paraId="2A5E140F" w14:textId="77777777" w:rsidR="00B92FE3" w:rsidRDefault="00B92FE3">
      <w:pPr>
        <w:spacing w:before="1" w:line="160" w:lineRule="exact"/>
        <w:rPr>
          <w:sz w:val="16"/>
          <w:szCs w:val="16"/>
        </w:rPr>
      </w:pPr>
    </w:p>
    <w:p w14:paraId="763458F0" w14:textId="77777777" w:rsidR="00B92FE3" w:rsidRDefault="00B92FE3">
      <w:pPr>
        <w:spacing w:line="200" w:lineRule="exact"/>
      </w:pPr>
    </w:p>
    <w:tbl>
      <w:tblPr>
        <w:tblW w:w="0" w:type="auto"/>
        <w:tblInd w:w="2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"/>
        <w:gridCol w:w="303"/>
        <w:gridCol w:w="333"/>
        <w:gridCol w:w="264"/>
        <w:gridCol w:w="7732"/>
        <w:gridCol w:w="1168"/>
      </w:tblGrid>
      <w:tr w:rsidR="00B92FE3" w14:paraId="32787CF0" w14:textId="77777777">
        <w:trPr>
          <w:trHeight w:hRule="exact" w:val="283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5144F90E" w14:textId="77777777" w:rsidR="00B92FE3" w:rsidRDefault="00B92FE3"/>
        </w:tc>
        <w:tc>
          <w:tcPr>
            <w:tcW w:w="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E137051" w14:textId="77777777" w:rsidR="00B92FE3" w:rsidRDefault="00F00E9D">
            <w:pPr>
              <w:spacing w:before="5"/>
              <w:ind w:left="4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AC8B249" w14:textId="77777777" w:rsidR="00B92FE3" w:rsidRDefault="00F00E9D">
            <w:pPr>
              <w:spacing w:before="5"/>
              <w:ind w:left="12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706C72B5" w14:textId="77777777" w:rsidR="00B92FE3" w:rsidRDefault="00F00E9D">
            <w:pPr>
              <w:spacing w:before="7"/>
              <w:ind w:left="7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732" w:type="dxa"/>
            <w:tcBorders>
              <w:top w:val="nil"/>
              <w:left w:val="nil"/>
              <w:bottom w:val="nil"/>
              <w:right w:val="nil"/>
            </w:tcBorders>
          </w:tcPr>
          <w:p w14:paraId="0B7981F1" w14:textId="77777777" w:rsidR="00B92FE3" w:rsidRDefault="00F00E9D">
            <w:pPr>
              <w:spacing w:line="240" w:lineRule="exact"/>
              <w:ind w:left="13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Your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amended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PROGRAM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SOURCE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CODE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for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the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subroutine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14:paraId="4F7ABB83" w14:textId="77777777" w:rsidR="00B92FE3" w:rsidRDefault="00B92FE3"/>
        </w:tc>
      </w:tr>
      <w:tr w:rsidR="00B92FE3" w14:paraId="67C8BDEF" w14:textId="77777777">
        <w:trPr>
          <w:trHeight w:hRule="exact" w:val="616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535DCFB0" w14:textId="77777777" w:rsidR="00B92FE3" w:rsidRDefault="00F00E9D">
            <w:pPr>
              <w:spacing w:before="11"/>
              <w:ind w:left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0F57E3C" w14:textId="77777777" w:rsidR="00B92FE3" w:rsidRDefault="00B92FE3"/>
        </w:tc>
        <w:tc>
          <w:tcPr>
            <w:tcW w:w="3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4F8A1D4" w14:textId="77777777" w:rsidR="00B92FE3" w:rsidRDefault="00B92FE3"/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016540A6" w14:textId="77777777" w:rsidR="00B92FE3" w:rsidRDefault="00B92FE3"/>
        </w:tc>
        <w:tc>
          <w:tcPr>
            <w:tcW w:w="7732" w:type="dxa"/>
            <w:tcBorders>
              <w:top w:val="nil"/>
              <w:left w:val="nil"/>
              <w:bottom w:val="nil"/>
              <w:right w:val="nil"/>
            </w:tcBorders>
          </w:tcPr>
          <w:p w14:paraId="246DD2BC" w14:textId="77777777" w:rsidR="00B92FE3" w:rsidRDefault="00F00E9D">
            <w:pPr>
              <w:spacing w:before="1"/>
              <w:ind w:left="13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CheckValidMove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14:paraId="243A3324" w14:textId="77777777" w:rsidR="00B92FE3" w:rsidRDefault="00F00E9D">
            <w:pPr>
              <w:spacing w:before="1"/>
              <w:ind w:left="19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(5</w:t>
            </w:r>
            <w:r>
              <w:rPr>
                <w:rFonts w:ascii="Arial" w:eastAsia="Arial" w:hAnsi="Arial" w:cs="Arial"/>
                <w:i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marks)</w:t>
            </w:r>
          </w:p>
        </w:tc>
      </w:tr>
      <w:tr w:rsidR="00B92FE3" w14:paraId="15299FD4" w14:textId="77777777">
        <w:trPr>
          <w:trHeight w:hRule="exact" w:val="283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1B2B77D2" w14:textId="77777777" w:rsidR="00B92FE3" w:rsidRDefault="00B92FE3"/>
        </w:tc>
        <w:tc>
          <w:tcPr>
            <w:tcW w:w="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DA06411" w14:textId="77777777" w:rsidR="00B92FE3" w:rsidRDefault="00F00E9D">
            <w:pPr>
              <w:spacing w:before="5"/>
              <w:ind w:left="4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D2BC388" w14:textId="77777777" w:rsidR="00B92FE3" w:rsidRDefault="00F00E9D">
            <w:pPr>
              <w:spacing w:before="5"/>
              <w:ind w:left="12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52F90CB3" w14:textId="77777777" w:rsidR="00B92FE3" w:rsidRDefault="00F00E9D">
            <w:pPr>
              <w:spacing w:before="7"/>
              <w:ind w:left="7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732" w:type="dxa"/>
            <w:tcBorders>
              <w:top w:val="nil"/>
              <w:left w:val="nil"/>
              <w:bottom w:val="nil"/>
              <w:right w:val="nil"/>
            </w:tcBorders>
          </w:tcPr>
          <w:p w14:paraId="37691621" w14:textId="77777777" w:rsidR="00B92FE3" w:rsidRDefault="00F00E9D">
            <w:pPr>
              <w:spacing w:line="240" w:lineRule="exact"/>
              <w:ind w:left="13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SCREEN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CAPTURE(S)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for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test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runs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showing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that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moves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with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coordinates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14:paraId="5582C76E" w14:textId="77777777" w:rsidR="00B92FE3" w:rsidRDefault="00B92FE3"/>
        </w:tc>
      </w:tr>
      <w:tr w:rsidR="00B92FE3" w14:paraId="5AADD938" w14:textId="77777777">
        <w:trPr>
          <w:trHeight w:hRule="exact" w:val="592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78E54BD3" w14:textId="77777777" w:rsidR="00B92FE3" w:rsidRDefault="00F00E9D">
            <w:pPr>
              <w:spacing w:line="240" w:lineRule="exact"/>
              <w:ind w:left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F9AC641" w14:textId="77777777" w:rsidR="00B92FE3" w:rsidRDefault="00B92FE3"/>
        </w:tc>
        <w:tc>
          <w:tcPr>
            <w:tcW w:w="3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FB474F8" w14:textId="77777777" w:rsidR="00B92FE3" w:rsidRDefault="00B92FE3"/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08F82145" w14:textId="77777777" w:rsidR="00B92FE3" w:rsidRDefault="00B92FE3"/>
        </w:tc>
        <w:tc>
          <w:tcPr>
            <w:tcW w:w="7732" w:type="dxa"/>
            <w:tcBorders>
              <w:top w:val="nil"/>
              <w:left w:val="nil"/>
              <w:bottom w:val="nil"/>
              <w:right w:val="nil"/>
            </w:tcBorders>
          </w:tcPr>
          <w:p w14:paraId="3220F902" w14:textId="77777777" w:rsidR="00B92FE3" w:rsidRDefault="00F00E9D">
            <w:pPr>
              <w:spacing w:line="220" w:lineRule="exact"/>
              <w:ind w:left="13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(2,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-3)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and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(2,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7)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are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both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rejected.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14:paraId="35FD8A42" w14:textId="77777777" w:rsidR="00B92FE3" w:rsidRDefault="00F00E9D">
            <w:pPr>
              <w:spacing w:line="220" w:lineRule="exact"/>
              <w:ind w:left="19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(2</w:t>
            </w:r>
            <w:r>
              <w:rPr>
                <w:rFonts w:ascii="Arial" w:eastAsia="Arial" w:hAnsi="Arial" w:cs="Arial"/>
                <w:i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marks)</w:t>
            </w:r>
          </w:p>
        </w:tc>
      </w:tr>
      <w:tr w:rsidR="00B92FE3" w14:paraId="06619752" w14:textId="77777777">
        <w:trPr>
          <w:trHeight w:hRule="exact" w:val="283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5A7331FA" w14:textId="77777777" w:rsidR="00B92FE3" w:rsidRDefault="00B92FE3"/>
        </w:tc>
        <w:tc>
          <w:tcPr>
            <w:tcW w:w="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0512E99" w14:textId="77777777" w:rsidR="00B92FE3" w:rsidRDefault="00F00E9D">
            <w:pPr>
              <w:spacing w:before="5"/>
              <w:ind w:left="4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57550D7" w14:textId="77777777" w:rsidR="00B92FE3" w:rsidRDefault="00F00E9D">
            <w:pPr>
              <w:spacing w:before="5"/>
              <w:ind w:left="12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50AB16DB" w14:textId="77777777" w:rsidR="00B92FE3" w:rsidRDefault="00F00E9D">
            <w:pPr>
              <w:spacing w:before="7"/>
              <w:ind w:left="7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732" w:type="dxa"/>
            <w:tcBorders>
              <w:top w:val="nil"/>
              <w:left w:val="nil"/>
              <w:bottom w:val="nil"/>
              <w:right w:val="nil"/>
            </w:tcBorders>
          </w:tcPr>
          <w:p w14:paraId="4E98A5BA" w14:textId="77777777" w:rsidR="00B92FE3" w:rsidRDefault="00F00E9D">
            <w:pPr>
              <w:spacing w:line="240" w:lineRule="exact"/>
              <w:ind w:left="13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SCREEN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CAPTURE(S)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for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test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run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showing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that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when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the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player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selects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14:paraId="511AA610" w14:textId="77777777" w:rsidR="00B92FE3" w:rsidRDefault="00B92FE3"/>
        </w:tc>
      </w:tr>
      <w:tr w:rsidR="00B92FE3" w14:paraId="600D782F" w14:textId="77777777">
        <w:trPr>
          <w:trHeight w:hRule="exact" w:val="326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8F6E0A8" w14:textId="77777777" w:rsidR="00B92FE3" w:rsidRDefault="00F00E9D">
            <w:pPr>
              <w:spacing w:line="240" w:lineRule="exact"/>
              <w:ind w:left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0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2156BE4" w14:textId="77777777" w:rsidR="00B92FE3" w:rsidRDefault="00B92FE3"/>
        </w:tc>
        <w:tc>
          <w:tcPr>
            <w:tcW w:w="33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AD8E204" w14:textId="77777777" w:rsidR="00B92FE3" w:rsidRDefault="00B92FE3"/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1D63ABA4" w14:textId="77777777" w:rsidR="00B92FE3" w:rsidRDefault="00B92FE3"/>
        </w:tc>
        <w:tc>
          <w:tcPr>
            <w:tcW w:w="7732" w:type="dxa"/>
            <w:tcBorders>
              <w:top w:val="nil"/>
              <w:left w:val="nil"/>
              <w:bottom w:val="nil"/>
              <w:right w:val="nil"/>
            </w:tcBorders>
          </w:tcPr>
          <w:p w14:paraId="13BC738B" w14:textId="77777777" w:rsidR="00B92FE3" w:rsidRDefault="00F00E9D">
            <w:pPr>
              <w:spacing w:line="220" w:lineRule="exact"/>
              <w:ind w:left="13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non-empty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cell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the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move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is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rejected.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14:paraId="3FA9617B" w14:textId="77777777" w:rsidR="00B92FE3" w:rsidRDefault="00F00E9D">
            <w:pPr>
              <w:spacing w:line="220" w:lineRule="exact"/>
              <w:ind w:left="3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(1</w:t>
            </w:r>
            <w:r>
              <w:rPr>
                <w:rFonts w:ascii="Arial" w:eastAsia="Arial" w:hAnsi="Arial" w:cs="Arial"/>
                <w:i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mark)</w:t>
            </w:r>
          </w:p>
        </w:tc>
      </w:tr>
    </w:tbl>
    <w:p w14:paraId="7FC88E5E" w14:textId="77777777" w:rsidR="00B92FE3" w:rsidRDefault="00B92FE3">
      <w:pPr>
        <w:sectPr w:rsidR="00B92FE3">
          <w:pgSz w:w="11920" w:h="16840"/>
          <w:pgMar w:top="860" w:right="980" w:bottom="0" w:left="640" w:header="606" w:footer="154" w:gutter="0"/>
          <w:cols w:space="720"/>
        </w:sectPr>
      </w:pPr>
    </w:p>
    <w:p w14:paraId="4C0AB08C" w14:textId="77777777" w:rsidR="00B92FE3" w:rsidRDefault="00B92FE3">
      <w:pPr>
        <w:spacing w:line="200" w:lineRule="exact"/>
      </w:pPr>
    </w:p>
    <w:p w14:paraId="5123C333" w14:textId="77777777" w:rsidR="00B92FE3" w:rsidRDefault="00B92FE3">
      <w:pPr>
        <w:spacing w:before="19" w:line="220" w:lineRule="exact"/>
        <w:rPr>
          <w:sz w:val="22"/>
          <w:szCs w:val="22"/>
        </w:rPr>
      </w:pPr>
    </w:p>
    <w:p w14:paraId="64045B49" w14:textId="77777777" w:rsidR="00B92FE3" w:rsidRDefault="00F00E9D">
      <w:pPr>
        <w:spacing w:before="32"/>
        <w:ind w:left="22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Question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10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</w:p>
    <w:p w14:paraId="162EDE9B" w14:textId="77777777" w:rsidR="00B92FE3" w:rsidRDefault="00B92FE3">
      <w:pPr>
        <w:spacing w:before="19" w:line="280" w:lineRule="exact"/>
        <w:rPr>
          <w:sz w:val="28"/>
          <w:szCs w:val="28"/>
        </w:rPr>
      </w:pPr>
    </w:p>
    <w:p w14:paraId="1F1EA70B" w14:textId="77777777" w:rsidR="00B92FE3" w:rsidRDefault="00F00E9D">
      <w:pPr>
        <w:ind w:left="22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</w:t>
      </w:r>
      <w:r>
        <w:rPr>
          <w:spacing w:val="-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This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question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refers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subroutine</w:t>
      </w:r>
      <w:r>
        <w:rPr>
          <w:rFonts w:ascii="Courier New" w:eastAsia="Courier New" w:hAnsi="Courier New" w:cs="Courier New"/>
          <w:spacing w:val="-6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CheckXOrOHasWon</w:t>
      </w:r>
      <w:r>
        <w:rPr>
          <w:rFonts w:ascii="Arial" w:eastAsia="Arial" w:hAnsi="Arial" w:cs="Arial"/>
          <w:sz w:val="22"/>
          <w:szCs w:val="22"/>
        </w:rPr>
        <w:t>.</w:t>
      </w:r>
    </w:p>
    <w:p w14:paraId="75FB1674" w14:textId="77777777" w:rsidR="00B92FE3" w:rsidRDefault="00B92FE3">
      <w:pPr>
        <w:spacing w:before="10" w:line="240" w:lineRule="exact"/>
        <w:rPr>
          <w:sz w:val="24"/>
          <w:szCs w:val="24"/>
        </w:rPr>
      </w:pPr>
    </w:p>
    <w:p w14:paraId="3C994897" w14:textId="77777777" w:rsidR="00B92FE3" w:rsidRDefault="00F00E9D">
      <w:pPr>
        <w:ind w:left="22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</w:t>
      </w:r>
      <w:r>
        <w:rPr>
          <w:spacing w:val="-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This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subroutine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used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check,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after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each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move,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if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player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won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game.</w:t>
      </w:r>
      <w:r>
        <w:rPr>
          <w:rFonts w:ascii="Arial" w:eastAsia="Arial" w:hAnsi="Arial" w:cs="Arial"/>
          <w:spacing w:val="6"/>
          <w:sz w:val="22"/>
          <w:szCs w:val="22"/>
        </w:rPr>
        <w:t xml:space="preserve">  </w:t>
      </w:r>
    </w:p>
    <w:p w14:paraId="5F82AAA3" w14:textId="77777777" w:rsidR="00B92FE3" w:rsidRDefault="00F00E9D">
      <w:pPr>
        <w:spacing w:before="11"/>
        <w:ind w:left="22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6"/>
          <w:sz w:val="22"/>
          <w:szCs w:val="22"/>
        </w:rPr>
        <w:t xml:space="preserve">  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subroutine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checks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three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symbols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line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rows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columns.</w:t>
      </w:r>
      <w:r>
        <w:rPr>
          <w:rFonts w:ascii="Arial" w:eastAsia="Arial" w:hAnsi="Arial" w:cs="Arial"/>
          <w:spacing w:val="6"/>
          <w:sz w:val="22"/>
          <w:szCs w:val="22"/>
        </w:rPr>
        <w:t xml:space="preserve">  </w:t>
      </w:r>
      <w:r>
        <w:rPr>
          <w:rFonts w:ascii="Arial" w:eastAsia="Arial" w:hAnsi="Arial" w:cs="Arial"/>
          <w:sz w:val="22"/>
          <w:szCs w:val="22"/>
        </w:rPr>
        <w:t>It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      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32D90AA1" w14:textId="77777777" w:rsidR="00B92FE3" w:rsidRDefault="00F00E9D">
      <w:pPr>
        <w:spacing w:before="11"/>
        <w:ind w:left="136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should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also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detect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three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symbols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line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two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diagonals.</w:t>
      </w:r>
      <w:r>
        <w:rPr>
          <w:rFonts w:ascii="Arial" w:eastAsia="Arial" w:hAnsi="Arial" w:cs="Arial"/>
          <w:spacing w:val="6"/>
          <w:sz w:val="22"/>
          <w:szCs w:val="22"/>
        </w:rPr>
        <w:t xml:space="preserve">  </w:t>
      </w:r>
    </w:p>
    <w:p w14:paraId="4B798D0B" w14:textId="77777777" w:rsidR="00B92FE3" w:rsidRDefault="00B92FE3">
      <w:pPr>
        <w:spacing w:before="19" w:line="280" w:lineRule="exact"/>
        <w:rPr>
          <w:sz w:val="28"/>
          <w:szCs w:val="28"/>
        </w:rPr>
      </w:pPr>
    </w:p>
    <w:p w14:paraId="1124AE93" w14:textId="77777777" w:rsidR="00B92FE3" w:rsidRDefault="00F00E9D">
      <w:pPr>
        <w:ind w:left="22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</w:t>
      </w:r>
      <w:r>
        <w:rPr>
          <w:spacing w:val="-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Adapt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program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source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code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subroutine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CheckXOrOHasWon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that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it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</w:p>
    <w:p w14:paraId="4749ED22" w14:textId="77777777" w:rsidR="00B92FE3" w:rsidRDefault="00F00E9D">
      <w:pPr>
        <w:spacing w:line="220" w:lineRule="exact"/>
        <w:ind w:left="22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 xml:space="preserve">                   </w:t>
      </w:r>
      <w:r>
        <w:rPr>
          <w:spacing w:val="-27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does</w:t>
      </w:r>
      <w:r>
        <w:rPr>
          <w:rFonts w:ascii="Arial" w:eastAsia="Arial" w:hAnsi="Arial" w:cs="Arial"/>
          <w:spacing w:val="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check</w:t>
      </w:r>
      <w:r>
        <w:rPr>
          <w:rFonts w:ascii="Arial" w:eastAsia="Arial" w:hAnsi="Arial" w:cs="Arial"/>
          <w:spacing w:val="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for</w:t>
      </w:r>
      <w:r>
        <w:rPr>
          <w:rFonts w:ascii="Arial" w:eastAsia="Arial" w:hAnsi="Arial" w:cs="Arial"/>
          <w:spacing w:val="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three</w:t>
      </w:r>
      <w:r>
        <w:rPr>
          <w:rFonts w:ascii="Arial" w:eastAsia="Arial" w:hAnsi="Arial" w:cs="Arial"/>
          <w:spacing w:val="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symbols</w:t>
      </w:r>
      <w:r>
        <w:rPr>
          <w:rFonts w:ascii="Arial" w:eastAsia="Arial" w:hAnsi="Arial" w:cs="Arial"/>
          <w:spacing w:val="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in</w:t>
      </w:r>
      <w:r>
        <w:rPr>
          <w:rFonts w:ascii="Arial" w:eastAsia="Arial" w:hAnsi="Arial" w:cs="Arial"/>
          <w:spacing w:val="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line</w:t>
      </w:r>
      <w:r>
        <w:rPr>
          <w:rFonts w:ascii="Arial" w:eastAsia="Arial" w:hAnsi="Arial" w:cs="Arial"/>
          <w:spacing w:val="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along</w:t>
      </w:r>
      <w:r>
        <w:rPr>
          <w:rFonts w:ascii="Arial" w:eastAsia="Arial" w:hAnsi="Arial" w:cs="Arial"/>
          <w:spacing w:val="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the</w:t>
      </w:r>
      <w:r>
        <w:rPr>
          <w:rFonts w:ascii="Arial" w:eastAsia="Arial" w:hAnsi="Arial" w:cs="Arial"/>
          <w:spacing w:val="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diagonals.</w:t>
      </w:r>
    </w:p>
    <w:p w14:paraId="7A1AFFE0" w14:textId="77777777" w:rsidR="00B92FE3" w:rsidRDefault="00B92FE3">
      <w:pPr>
        <w:spacing w:before="12" w:line="200" w:lineRule="exact"/>
      </w:pPr>
    </w:p>
    <w:p w14:paraId="78D71BFF" w14:textId="77777777" w:rsidR="00B92FE3" w:rsidRDefault="00F00E9D">
      <w:pPr>
        <w:spacing w:before="32"/>
        <w:ind w:left="12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6"/>
          <w:sz w:val="22"/>
          <w:szCs w:val="22"/>
        </w:rPr>
        <w:t xml:space="preserve">     </w:t>
      </w:r>
    </w:p>
    <w:p w14:paraId="6F5A0DEE" w14:textId="77777777" w:rsidR="00B92FE3" w:rsidRDefault="00F00E9D">
      <w:pPr>
        <w:spacing w:before="47"/>
        <w:ind w:left="22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Evidence that you need to provide</w:t>
      </w:r>
    </w:p>
    <w:p w14:paraId="6CD54CE2" w14:textId="77777777" w:rsidR="00B92FE3" w:rsidRDefault="00F00E9D">
      <w:pPr>
        <w:spacing w:before="11" w:line="240" w:lineRule="exact"/>
        <w:ind w:left="22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position w:val="-1"/>
          <w:sz w:val="22"/>
          <w:szCs w:val="22"/>
        </w:rPr>
        <w:t>Include the following in your Electronic</w:t>
      </w:r>
      <w:r>
        <w:rPr>
          <w:rFonts w:ascii="Arial" w:eastAsia="Arial" w:hAnsi="Arial" w:cs="Arial"/>
          <w:i/>
          <w:spacing w:val="-9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position w:val="-1"/>
          <w:sz w:val="22"/>
          <w:szCs w:val="22"/>
        </w:rPr>
        <w:t>Answer Document.</w:t>
      </w:r>
    </w:p>
    <w:p w14:paraId="4DF369D2" w14:textId="77777777" w:rsidR="00B92FE3" w:rsidRDefault="00B92FE3">
      <w:pPr>
        <w:spacing w:before="6" w:line="160" w:lineRule="exact"/>
        <w:rPr>
          <w:sz w:val="16"/>
          <w:szCs w:val="16"/>
        </w:rPr>
      </w:pPr>
    </w:p>
    <w:p w14:paraId="0E2F708A" w14:textId="77777777" w:rsidR="00B92FE3" w:rsidRDefault="00B92FE3">
      <w:pPr>
        <w:spacing w:line="200" w:lineRule="exact"/>
      </w:pPr>
    </w:p>
    <w:tbl>
      <w:tblPr>
        <w:tblW w:w="0" w:type="auto"/>
        <w:tblInd w:w="1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"/>
        <w:gridCol w:w="303"/>
        <w:gridCol w:w="333"/>
        <w:gridCol w:w="264"/>
        <w:gridCol w:w="7742"/>
        <w:gridCol w:w="1159"/>
      </w:tblGrid>
      <w:tr w:rsidR="00B92FE3" w14:paraId="35B4B0E1" w14:textId="77777777">
        <w:trPr>
          <w:trHeight w:hRule="exact" w:val="283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4CFD0A0A" w14:textId="77777777" w:rsidR="00B92FE3" w:rsidRDefault="00B92FE3"/>
        </w:tc>
        <w:tc>
          <w:tcPr>
            <w:tcW w:w="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2770C68" w14:textId="77777777" w:rsidR="00B92FE3" w:rsidRDefault="00F00E9D">
            <w:pPr>
              <w:spacing w:before="5"/>
              <w:ind w:left="4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C23C567" w14:textId="77777777" w:rsidR="00B92FE3" w:rsidRDefault="00F00E9D">
            <w:pPr>
              <w:spacing w:before="5"/>
              <w:ind w:left="12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1358CF2C" w14:textId="77777777" w:rsidR="00B92FE3" w:rsidRDefault="00F00E9D">
            <w:pPr>
              <w:spacing w:before="7"/>
              <w:ind w:left="7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742" w:type="dxa"/>
            <w:tcBorders>
              <w:top w:val="nil"/>
              <w:left w:val="nil"/>
              <w:bottom w:val="nil"/>
              <w:right w:val="nil"/>
            </w:tcBorders>
          </w:tcPr>
          <w:p w14:paraId="51107ACA" w14:textId="77777777" w:rsidR="00B92FE3" w:rsidRDefault="00F00E9D">
            <w:pPr>
              <w:spacing w:line="240" w:lineRule="exact"/>
              <w:ind w:left="13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Your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amended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PROGRAM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SOURCE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CODE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for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the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subroutine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00436CE1" w14:textId="77777777" w:rsidR="00B92FE3" w:rsidRDefault="00B92FE3"/>
        </w:tc>
      </w:tr>
      <w:tr w:rsidR="00B92FE3" w14:paraId="0B742F0A" w14:textId="77777777">
        <w:trPr>
          <w:trHeight w:hRule="exact" w:val="616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FF289F8" w14:textId="77777777" w:rsidR="00B92FE3" w:rsidRDefault="00F00E9D">
            <w:pPr>
              <w:spacing w:before="11"/>
              <w:ind w:left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6A3DC57" w14:textId="77777777" w:rsidR="00B92FE3" w:rsidRDefault="00B92FE3"/>
        </w:tc>
        <w:tc>
          <w:tcPr>
            <w:tcW w:w="3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748C901" w14:textId="77777777" w:rsidR="00B92FE3" w:rsidRDefault="00B92FE3"/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5E53E535" w14:textId="77777777" w:rsidR="00B92FE3" w:rsidRDefault="00B92FE3"/>
        </w:tc>
        <w:tc>
          <w:tcPr>
            <w:tcW w:w="7742" w:type="dxa"/>
            <w:tcBorders>
              <w:top w:val="nil"/>
              <w:left w:val="nil"/>
              <w:bottom w:val="nil"/>
              <w:right w:val="nil"/>
            </w:tcBorders>
          </w:tcPr>
          <w:p w14:paraId="538D04C9" w14:textId="77777777" w:rsidR="00B92FE3" w:rsidRDefault="00F00E9D">
            <w:pPr>
              <w:spacing w:line="280" w:lineRule="exact"/>
              <w:ind w:left="1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position w:val="2"/>
                <w:sz w:val="24"/>
                <w:szCs w:val="24"/>
              </w:rPr>
              <w:t>CheckXOrOHasWon</w:t>
            </w:r>
            <w:r>
              <w:rPr>
                <w:rFonts w:ascii="Arial" w:eastAsia="Arial" w:hAnsi="Arial" w:cs="Arial"/>
                <w:position w:val="2"/>
                <w:sz w:val="24"/>
                <w:szCs w:val="24"/>
              </w:rPr>
              <w:t>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63FD6763" w14:textId="77777777" w:rsidR="00B92FE3" w:rsidRDefault="00F00E9D">
            <w:pPr>
              <w:spacing w:before="1"/>
              <w:ind w:left="18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(6</w:t>
            </w:r>
            <w:r>
              <w:rPr>
                <w:rFonts w:ascii="Arial" w:eastAsia="Arial" w:hAnsi="Arial" w:cs="Arial"/>
                <w:i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marks)</w:t>
            </w:r>
          </w:p>
        </w:tc>
      </w:tr>
      <w:tr w:rsidR="00B92FE3" w14:paraId="22C881CB" w14:textId="77777777">
        <w:trPr>
          <w:trHeight w:hRule="exact" w:val="283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033D3F98" w14:textId="77777777" w:rsidR="00B92FE3" w:rsidRDefault="00B92FE3"/>
        </w:tc>
        <w:tc>
          <w:tcPr>
            <w:tcW w:w="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FBD5D18" w14:textId="77777777" w:rsidR="00B92FE3" w:rsidRDefault="00F00E9D">
            <w:pPr>
              <w:spacing w:before="5"/>
              <w:ind w:left="4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EA9485F" w14:textId="77777777" w:rsidR="00B92FE3" w:rsidRDefault="00F00E9D">
            <w:pPr>
              <w:spacing w:before="5"/>
              <w:ind w:left="12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3F4A4F82" w14:textId="77777777" w:rsidR="00B92FE3" w:rsidRDefault="00F00E9D">
            <w:pPr>
              <w:spacing w:before="7"/>
              <w:ind w:left="7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742" w:type="dxa"/>
            <w:tcBorders>
              <w:top w:val="nil"/>
              <w:left w:val="nil"/>
              <w:bottom w:val="nil"/>
              <w:right w:val="nil"/>
            </w:tcBorders>
          </w:tcPr>
          <w:p w14:paraId="20D916C1" w14:textId="77777777" w:rsidR="00B92FE3" w:rsidRDefault="00F00E9D">
            <w:pPr>
              <w:spacing w:line="240" w:lineRule="exact"/>
              <w:ind w:left="13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SCREEN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CAPTURE(S)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showing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game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won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by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player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getting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three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in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434AAC80" w14:textId="77777777" w:rsidR="00B92FE3" w:rsidRDefault="00B92FE3"/>
        </w:tc>
      </w:tr>
      <w:tr w:rsidR="00B92FE3" w14:paraId="338D2962" w14:textId="77777777">
        <w:trPr>
          <w:trHeight w:hRule="exact" w:val="592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012813AE" w14:textId="77777777" w:rsidR="00B92FE3" w:rsidRDefault="00F00E9D">
            <w:pPr>
              <w:spacing w:line="240" w:lineRule="exact"/>
              <w:ind w:left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9879FE6" w14:textId="77777777" w:rsidR="00B92FE3" w:rsidRDefault="00B92FE3"/>
        </w:tc>
        <w:tc>
          <w:tcPr>
            <w:tcW w:w="3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30E2268" w14:textId="77777777" w:rsidR="00B92FE3" w:rsidRDefault="00B92FE3"/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304ACBB8" w14:textId="77777777" w:rsidR="00B92FE3" w:rsidRDefault="00B92FE3"/>
        </w:tc>
        <w:tc>
          <w:tcPr>
            <w:tcW w:w="7742" w:type="dxa"/>
            <w:tcBorders>
              <w:top w:val="nil"/>
              <w:left w:val="nil"/>
              <w:bottom w:val="nil"/>
              <w:right w:val="nil"/>
            </w:tcBorders>
          </w:tcPr>
          <w:p w14:paraId="407626D0" w14:textId="77777777" w:rsidR="00B92FE3" w:rsidRDefault="00F00E9D">
            <w:pPr>
              <w:spacing w:line="220" w:lineRule="exact"/>
              <w:ind w:left="13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line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along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diagonal.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0FBBD2A8" w14:textId="77777777" w:rsidR="00B92FE3" w:rsidRDefault="00F00E9D">
            <w:pPr>
              <w:spacing w:line="220" w:lineRule="exact"/>
              <w:ind w:left="29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(1</w:t>
            </w:r>
            <w:r>
              <w:rPr>
                <w:rFonts w:ascii="Arial" w:eastAsia="Arial" w:hAnsi="Arial" w:cs="Arial"/>
                <w:i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mark)</w:t>
            </w:r>
          </w:p>
        </w:tc>
      </w:tr>
    </w:tbl>
    <w:p w14:paraId="497970D7" w14:textId="77777777" w:rsidR="00B92FE3" w:rsidRDefault="00F00E9D">
      <w:pPr>
        <w:spacing w:line="220" w:lineRule="exact"/>
        <w:ind w:left="337" w:right="483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     </w:t>
      </w:r>
      <w:r>
        <w:rPr>
          <w:rFonts w:ascii="Arial" w:eastAsia="Arial" w:hAnsi="Arial" w:cs="Arial"/>
          <w:b/>
          <w:sz w:val="22"/>
          <w:szCs w:val="22"/>
        </w:rPr>
        <w:t>6</w:t>
      </w:r>
      <w:r>
        <w:rPr>
          <w:b/>
          <w:sz w:val="22"/>
          <w:szCs w:val="22"/>
        </w:rPr>
        <w:t xml:space="preserve">  </w:t>
      </w:r>
      <w:r>
        <w:rPr>
          <w:b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 xml:space="preserve">    </w:t>
      </w:r>
      <w:r>
        <w:rPr>
          <w:spacing w:val="-16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SCREEN</w:t>
      </w:r>
      <w:r>
        <w:rPr>
          <w:rFonts w:ascii="Arial" w:eastAsia="Arial" w:hAnsi="Arial" w:cs="Arial"/>
          <w:spacing w:val="6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CAPTURE(S)</w:t>
      </w:r>
      <w:r>
        <w:rPr>
          <w:rFonts w:ascii="Arial" w:eastAsia="Arial" w:hAnsi="Arial" w:cs="Arial"/>
          <w:spacing w:val="6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showing</w:t>
      </w:r>
      <w:r>
        <w:rPr>
          <w:rFonts w:ascii="Arial" w:eastAsia="Arial" w:hAnsi="Arial" w:cs="Arial"/>
          <w:spacing w:val="6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a</w:t>
      </w:r>
      <w:r>
        <w:rPr>
          <w:rFonts w:ascii="Arial" w:eastAsia="Arial" w:hAnsi="Arial" w:cs="Arial"/>
          <w:spacing w:val="6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game</w:t>
      </w:r>
      <w:r>
        <w:rPr>
          <w:rFonts w:ascii="Arial" w:eastAsia="Arial" w:hAnsi="Arial" w:cs="Arial"/>
          <w:spacing w:val="6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won</w:t>
      </w:r>
      <w:r>
        <w:rPr>
          <w:rFonts w:ascii="Arial" w:eastAsia="Arial" w:hAnsi="Arial" w:cs="Arial"/>
          <w:spacing w:val="6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by</w:t>
      </w:r>
      <w:r>
        <w:rPr>
          <w:rFonts w:ascii="Arial" w:eastAsia="Arial" w:hAnsi="Arial" w:cs="Arial"/>
          <w:spacing w:val="6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a</w:t>
      </w:r>
      <w:r>
        <w:rPr>
          <w:rFonts w:ascii="Arial" w:eastAsia="Arial" w:hAnsi="Arial" w:cs="Arial"/>
          <w:spacing w:val="6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player</w:t>
      </w:r>
      <w:r>
        <w:rPr>
          <w:rFonts w:ascii="Arial" w:eastAsia="Arial" w:hAnsi="Arial" w:cs="Arial"/>
          <w:spacing w:val="6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getting</w:t>
      </w:r>
      <w:r>
        <w:rPr>
          <w:rFonts w:ascii="Arial" w:eastAsia="Arial" w:hAnsi="Arial" w:cs="Arial"/>
          <w:spacing w:val="6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three</w:t>
      </w:r>
      <w:r>
        <w:rPr>
          <w:rFonts w:ascii="Arial" w:eastAsia="Arial" w:hAnsi="Arial" w:cs="Arial"/>
          <w:spacing w:val="6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in</w:t>
      </w:r>
      <w:r>
        <w:rPr>
          <w:rFonts w:ascii="Arial" w:eastAsia="Arial" w:hAnsi="Arial" w:cs="Arial"/>
          <w:spacing w:val="6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a</w:t>
      </w:r>
      <w:r>
        <w:rPr>
          <w:rFonts w:ascii="Arial" w:eastAsia="Arial" w:hAnsi="Arial" w:cs="Arial"/>
          <w:spacing w:val="6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line</w:t>
      </w:r>
      <w:r>
        <w:rPr>
          <w:rFonts w:ascii="Arial" w:eastAsia="Arial" w:hAnsi="Arial" w:cs="Arial"/>
          <w:spacing w:val="6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along</w:t>
      </w:r>
      <w:r>
        <w:rPr>
          <w:rFonts w:ascii="Arial" w:eastAsia="Arial" w:hAnsi="Arial" w:cs="Arial"/>
          <w:spacing w:val="6"/>
          <w:position w:val="1"/>
          <w:sz w:val="22"/>
          <w:szCs w:val="22"/>
        </w:rPr>
        <w:t xml:space="preserve"> </w:t>
      </w:r>
    </w:p>
    <w:p w14:paraId="52EAB295" w14:textId="7D78F031" w:rsidR="00B92FE3" w:rsidRDefault="00181D1F">
      <w:pPr>
        <w:spacing w:before="2"/>
        <w:ind w:left="1361"/>
        <w:rPr>
          <w:rFonts w:ascii="Arial" w:eastAsia="Arial" w:hAnsi="Arial" w:cs="Arial"/>
          <w:sz w:val="22"/>
          <w:szCs w:val="22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 wp14:anchorId="2F70135A" wp14:editId="3CC8C6A1">
                <wp:simplePos x="0" y="0"/>
                <wp:positionH relativeFrom="page">
                  <wp:posOffset>504190</wp:posOffset>
                </wp:positionH>
                <wp:positionV relativeFrom="paragraph">
                  <wp:posOffset>-2017395</wp:posOffset>
                </wp:positionV>
                <wp:extent cx="6410960" cy="2367280"/>
                <wp:effectExtent l="8890" t="6985" r="9525" b="6985"/>
                <wp:wrapNone/>
                <wp:docPr id="31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0960" cy="2367280"/>
                          <a:chOff x="794" y="-3177"/>
                          <a:chExt cx="10096" cy="3728"/>
                        </a:xfrm>
                      </wpg:grpSpPr>
                      <wpg:grpSp>
                        <wpg:cNvPr id="32" name="Group 149"/>
                        <wpg:cNvGrpSpPr>
                          <a:grpSpLocks/>
                        </wpg:cNvGrpSpPr>
                        <wpg:grpSpPr bwMode="auto">
                          <a:xfrm>
                            <a:off x="917" y="-2034"/>
                            <a:ext cx="0" cy="263"/>
                            <a:chOff x="917" y="-2034"/>
                            <a:chExt cx="0" cy="263"/>
                          </a:xfrm>
                        </wpg:grpSpPr>
                        <wps:wsp>
                          <wps:cNvPr id="33" name="Freeform 168"/>
                          <wps:cNvSpPr>
                            <a:spLocks/>
                          </wps:cNvSpPr>
                          <wps:spPr bwMode="auto">
                            <a:xfrm>
                              <a:off x="917" y="-2034"/>
                              <a:ext cx="0" cy="263"/>
                            </a:xfrm>
                            <a:custGeom>
                              <a:avLst/>
                              <a:gdLst>
                                <a:gd name="T0" fmla="+- 0 -1771 -2034"/>
                                <a:gd name="T1" fmla="*/ -1771 h 263"/>
                                <a:gd name="T2" fmla="+- 0 -2034 -2034"/>
                                <a:gd name="T3" fmla="*/ -2034 h 2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3">
                                  <a:moveTo>
                                    <a:pt x="0" y="26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4" name="Group 150"/>
                          <wpg:cNvGrpSpPr>
                            <a:grpSpLocks/>
                          </wpg:cNvGrpSpPr>
                          <wpg:grpSpPr bwMode="auto">
                            <a:xfrm>
                              <a:off x="1711" y="-2034"/>
                              <a:ext cx="0" cy="263"/>
                              <a:chOff x="1711" y="-2034"/>
                              <a:chExt cx="0" cy="263"/>
                            </a:xfrm>
                          </wpg:grpSpPr>
                          <wps:wsp>
                            <wps:cNvPr id="35" name="Freeform 167"/>
                            <wps:cNvSpPr>
                              <a:spLocks/>
                            </wps:cNvSpPr>
                            <wps:spPr bwMode="auto">
                              <a:xfrm>
                                <a:off x="1711" y="-2034"/>
                                <a:ext cx="0" cy="263"/>
                              </a:xfrm>
                              <a:custGeom>
                                <a:avLst/>
                                <a:gdLst>
                                  <a:gd name="T0" fmla="+- 0 -1771 -2034"/>
                                  <a:gd name="T1" fmla="*/ -1771 h 263"/>
                                  <a:gd name="T2" fmla="+- 0 -2034 -2034"/>
                                  <a:gd name="T3" fmla="*/ -2034 h 263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263">
                                    <a:moveTo>
                                      <a:pt x="0" y="263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6" name="Group 151"/>
                            <wpg:cNvGrpSpPr>
                              <a:grpSpLocks/>
                            </wpg:cNvGrpSpPr>
                            <wpg:grpSpPr bwMode="auto">
                              <a:xfrm>
                                <a:off x="917" y="-1135"/>
                                <a:ext cx="0" cy="263"/>
                                <a:chOff x="917" y="-1135"/>
                                <a:chExt cx="0" cy="263"/>
                              </a:xfrm>
                            </wpg:grpSpPr>
                            <wps:wsp>
                              <wps:cNvPr id="37" name="Freeform 1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917" y="-1135"/>
                                  <a:ext cx="0" cy="263"/>
                                </a:xfrm>
                                <a:custGeom>
                                  <a:avLst/>
                                  <a:gdLst>
                                    <a:gd name="T0" fmla="+- 0 -871 -1135"/>
                                    <a:gd name="T1" fmla="*/ -871 h 263"/>
                                    <a:gd name="T2" fmla="+- 0 -1135 -1135"/>
                                    <a:gd name="T3" fmla="*/ -1135 h 263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263">
                                      <a:moveTo>
                                        <a:pt x="0" y="26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8" name="Group 15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711" y="-1135"/>
                                  <a:ext cx="0" cy="263"/>
                                  <a:chOff x="1711" y="-1135"/>
                                  <a:chExt cx="0" cy="263"/>
                                </a:xfrm>
                              </wpg:grpSpPr>
                              <wps:wsp>
                                <wps:cNvPr id="39" name="Freeform 16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11" y="-1135"/>
                                    <a:ext cx="0" cy="263"/>
                                  </a:xfrm>
                                  <a:custGeom>
                                    <a:avLst/>
                                    <a:gdLst>
                                      <a:gd name="T0" fmla="+- 0 -871 -1135"/>
                                      <a:gd name="T1" fmla="*/ -871 h 263"/>
                                      <a:gd name="T2" fmla="+- 0 -1135 -1135"/>
                                      <a:gd name="T3" fmla="*/ -1135 h 263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263">
                                        <a:moveTo>
                                          <a:pt x="0" y="264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40" name="Group 15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917" y="-259"/>
                                    <a:ext cx="0" cy="263"/>
                                    <a:chOff x="917" y="-259"/>
                                    <a:chExt cx="0" cy="263"/>
                                  </a:xfrm>
                                </wpg:grpSpPr>
                                <wps:wsp>
                                  <wps:cNvPr id="41" name="Freeform 16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917" y="-259"/>
                                      <a:ext cx="0" cy="263"/>
                                    </a:xfrm>
                                    <a:custGeom>
                                      <a:avLst/>
                                      <a:gdLst>
                                        <a:gd name="T0" fmla="+- 0 4 -259"/>
                                        <a:gd name="T1" fmla="*/ 4 h 263"/>
                                        <a:gd name="T2" fmla="+- 0 -259 -259"/>
                                        <a:gd name="T3" fmla="*/ -259 h 263"/>
                                      </a:gdLst>
                                      <a:ahLst/>
                                      <a:cxnLst>
                                        <a:cxn ang="0">
                                          <a:pos x="0" y="T1"/>
                                        </a:cxn>
                                        <a:cxn ang="0">
                                          <a:pos x="0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h="263">
                                          <a:moveTo>
                                            <a:pt x="0" y="263"/>
                                          </a:moveTo>
                                          <a:lnTo>
                                            <a:pt x="0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42" name="Group 15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314" y="-259"/>
                                      <a:ext cx="0" cy="263"/>
                                      <a:chOff x="1314" y="-259"/>
                                      <a:chExt cx="0" cy="263"/>
                                    </a:xfrm>
                                  </wpg:grpSpPr>
                                  <wps:wsp>
                                    <wps:cNvPr id="43" name="Freeform 16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314" y="-259"/>
                                        <a:ext cx="0" cy="263"/>
                                      </a:xfrm>
                                      <a:custGeom>
                                        <a:avLst/>
                                        <a:gdLst>
                                          <a:gd name="T0" fmla="+- 0 4 -259"/>
                                          <a:gd name="T1" fmla="*/ 4 h 263"/>
                                          <a:gd name="T2" fmla="+- 0 -259 -259"/>
                                          <a:gd name="T3" fmla="*/ -259 h 263"/>
                                        </a:gdLst>
                                        <a:ahLst/>
                                        <a:cxnLst>
                                          <a:cxn ang="0">
                                            <a:pos x="0" y="T1"/>
                                          </a:cxn>
                                          <a:cxn ang="0">
                                            <a:pos x="0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h="263">
                                            <a:moveTo>
                                              <a:pt x="0" y="263"/>
                                            </a:move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44" name="Group 155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907" y="14"/>
                                        <a:ext cx="407" cy="0"/>
                                        <a:chOff x="907" y="14"/>
                                        <a:chExt cx="407" cy="0"/>
                                      </a:xfrm>
                                    </wpg:grpSpPr>
                                    <wps:wsp>
                                      <wps:cNvPr id="45" name="Freeform 162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907" y="14"/>
                                          <a:ext cx="407" cy="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907 907"/>
                                            <a:gd name="T1" fmla="*/ T0 w 407"/>
                                            <a:gd name="T2" fmla="+- 0 1314 907"/>
                                            <a:gd name="T3" fmla="*/ T2 w 407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0"/>
                                            </a:cxn>
                                            <a:cxn ang="0">
                                              <a:pos x="T3" y="0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407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407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46" name="Group 156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711" y="-259"/>
                                          <a:ext cx="0" cy="263"/>
                                          <a:chOff x="1711" y="-259"/>
                                          <a:chExt cx="0" cy="263"/>
                                        </a:xfrm>
                                      </wpg:grpSpPr>
                                      <wps:wsp>
                                        <wps:cNvPr id="47" name="Freeform 161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711" y="-259"/>
                                            <a:ext cx="0" cy="263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 -259"/>
                                              <a:gd name="T1" fmla="*/ 4 h 263"/>
                                              <a:gd name="T2" fmla="+- 0 -259 -259"/>
                                              <a:gd name="T3" fmla="*/ -259 h 263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0" y="T1"/>
                                              </a:cxn>
                                              <a:cxn ang="0">
                                                <a:pos x="0" y="T3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h="263">
                                                <a:moveTo>
                                                  <a:pt x="0" y="263"/>
                                                </a:moveTo>
                                                <a:lnTo>
                                                  <a:pt x="0" y="0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48" name="Group 157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314" y="14"/>
                                            <a:ext cx="407" cy="0"/>
                                            <a:chOff x="1314" y="14"/>
                                            <a:chExt cx="407" cy="0"/>
                                          </a:xfrm>
                                        </wpg:grpSpPr>
                                        <wps:wsp>
                                          <wps:cNvPr id="49" name="Freeform 160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314" y="14"/>
                                              <a:ext cx="407" cy="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1314 1314"/>
                                                <a:gd name="T1" fmla="*/ T0 w 407"/>
                                                <a:gd name="T2" fmla="+- 0 1721 1314"/>
                                                <a:gd name="T3" fmla="*/ T2 w 407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0"/>
                                                </a:cxn>
                                                <a:cxn ang="0">
                                                  <a:pos x="T3" y="0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407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407" y="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1270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50" name="Group 158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799" y="-3172"/>
                                              <a:ext cx="10086" cy="3718"/>
                                              <a:chOff x="799" y="-3172"/>
                                              <a:chExt cx="10086" cy="3718"/>
                                            </a:xfrm>
                                          </wpg:grpSpPr>
                                          <wps:wsp>
                                            <wps:cNvPr id="51" name="Freeform 159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799" y="-3172"/>
                                                <a:ext cx="10086" cy="3718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10885 799"/>
                                                  <a:gd name="T1" fmla="*/ T0 w 10086"/>
                                                  <a:gd name="T2" fmla="+- 0 -3172 -3172"/>
                                                  <a:gd name="T3" fmla="*/ -3172 h 3718"/>
                                                  <a:gd name="T4" fmla="+- 0 799 799"/>
                                                  <a:gd name="T5" fmla="*/ T4 w 10086"/>
                                                  <a:gd name="T6" fmla="+- 0 -3172 -3172"/>
                                                  <a:gd name="T7" fmla="*/ -3172 h 3718"/>
                                                  <a:gd name="T8" fmla="+- 0 799 799"/>
                                                  <a:gd name="T9" fmla="*/ T8 w 10086"/>
                                                  <a:gd name="T10" fmla="+- 0 546 -3172"/>
                                                  <a:gd name="T11" fmla="*/ 546 h 3718"/>
                                                  <a:gd name="T12" fmla="+- 0 10885 799"/>
                                                  <a:gd name="T13" fmla="*/ T12 w 10086"/>
                                                  <a:gd name="T14" fmla="+- 0 546 -3172"/>
                                                  <a:gd name="T15" fmla="*/ 546 h 3718"/>
                                                  <a:gd name="T16" fmla="+- 0 10885 799"/>
                                                  <a:gd name="T17" fmla="*/ T16 w 10086"/>
                                                  <a:gd name="T18" fmla="+- 0 -3172 -3172"/>
                                                  <a:gd name="T19" fmla="*/ -3172 h 3718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T3"/>
                                                  </a:cxn>
                                                  <a:cxn ang="0">
                                                    <a:pos x="T5" y="T7"/>
                                                  </a:cxn>
                                                  <a:cxn ang="0">
                                                    <a:pos x="T9" y="T11"/>
                                                  </a:cxn>
                                                  <a:cxn ang="0">
                                                    <a:pos x="T13" y="T15"/>
                                                  </a:cxn>
                                                  <a:cxn ang="0">
                                                    <a:pos x="T17" y="T19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10086" h="3718">
                                                    <a:moveTo>
                                                      <a:pt x="10086" y="0"/>
                                                    </a:moveTo>
                                                    <a:lnTo>
                                                      <a:pt x="0" y="0"/>
                                                    </a:lnTo>
                                                    <a:lnTo>
                                                      <a:pt x="0" y="3718"/>
                                                    </a:lnTo>
                                                    <a:lnTo>
                                                      <a:pt x="10086" y="3718"/>
                                                    </a:lnTo>
                                                    <a:lnTo>
                                                      <a:pt x="10086" y="0"/>
                                                    </a:ln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635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8" o:spid="_x0000_s1026" style="position:absolute;margin-left:39.7pt;margin-top:-158.85pt;width:504.8pt;height:186.4pt;z-index:-251643392;mso-position-horizontal-relative:page" coordorigin="794,-3177" coordsize="10096,3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">
                <v:group id="Group 149" o:spid="_x0000_s1027" style="position:absolute;left:917;top:-2034;width:0;height:263" coordorigin="917,-2034" coordsize="0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168" o:spid="_x0000_s1028" style="position:absolute;left:917;top:-2034;width:0;height:263;visibility:visible;mso-wrap-style:square;v-text-anchor:top" coordsize="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354sQA&#10;AADbAAAADwAAAGRycy9kb3ducmV2LnhtbESPS2vDMBCE74X8B7GFXEot59FS3CghBAK55dXet9bW&#10;dmutHGvjuP++CgRyHGbmG2a26F2tOmpD5dnAKElBEefeVlwY+Diun99ABUG2WHsmA38UYDEfPMww&#10;s/7Ce+oOUqgI4ZChgVKkybQOeUkOQ+Ib4uh9+9ahRNkW2rZ4iXBX63GavmqHFceFEhtalZT/Hs4u&#10;UvLPp6/Ttgkvu1G3+dnWsi+mYszwsV++gxLq5R6+tTfWwGQC1y/xB+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t+eLEAAAA2wAAAA8AAAAAAAAAAAAAAAAAmAIAAGRycy9k&#10;b3ducmV2LnhtbFBLBQYAAAAABAAEAPUAAACJAwAAAAA=&#10;" path="m,263l,e" filled="f" strokeweight="1pt">
                    <v:path arrowok="t" o:connecttype="custom" o:connectlocs="0,-1771;0,-2034" o:connectangles="0,0"/>
                  </v:shape>
                  <v:group id="Group 150" o:spid="_x0000_s1029" style="position:absolute;left:1711;top:-2034;width:0;height:263" coordorigin="1711,-2034" coordsize="0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  <v:shape id="Freeform 167" o:spid="_x0000_s1030" style="position:absolute;left:1711;top:-2034;width:0;height:263;visibility:visible;mso-wrap-style:square;v-text-anchor:top" coordsize="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jEDcMA&#10;AADbAAAADwAAAGRycy9kb3ducmV2LnhtbESPQWvCQBSE70L/w/IKvYhurEYkukopFLxZbXt/Zp9J&#10;2uzbNPuM8d+7BaHHYWa+YVab3tWqozZUng1Mxgko4tzbigsDnx9vowWoIMgWa89k4EoBNuuHwQoz&#10;6y+8p+4ghYoQDhkaKEWaTOuQl+QwjH1DHL2Tbx1KlG2hbYuXCHe1fk6SuXZYcVwosaHXkvKfw9lF&#10;Sv41PP7umpC+T7rt966WfTETY54e+5clKKFe/sP39tYamKbw9yX+AL2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4jEDcMAAADbAAAADwAAAAAAAAAAAAAAAACYAgAAZHJzL2Rv&#10;d25yZXYueG1sUEsFBgAAAAAEAAQA9QAAAIgDAAAAAA==&#10;" path="m,263l,e" filled="f" strokeweight="1pt">
                      <v:path arrowok="t" o:connecttype="custom" o:connectlocs="0,-1771;0,-2034" o:connectangles="0,0"/>
                    </v:shape>
                    <v:group id="Group 151" o:spid="_x0000_s1031" style="position:absolute;left:917;top:-1135;width:0;height:263" coordorigin="917,-1135" coordsize="0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  <v:shape id="Freeform 166" o:spid="_x0000_s1032" style="position:absolute;left:917;top:-1135;width:0;height:263;visibility:visible;mso-wrap-style:square;v-text-anchor:top" coordsize="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b/4cMA&#10;AADbAAAADwAAAGRycy9kb3ducmV2LnhtbESPQWvCQBSE74X+h+UJvRTdWGsr0VVKQfBm1Xp/zT6T&#10;aPZtmn3G+O+7BcHjMDPfMLNF5yrVUhNKzwaGgwQUceZtybmB792yPwEVBNli5ZkMXCnAYv74MMPU&#10;+gtvqN1KriKEQ4oGCpE61TpkBTkMA18TR+/gG4cSZZNr2+Alwl2lX5LkTTssOS4UWNNnQdlpe3aR&#10;ku2ff37XdRh/DdvVcV3JJn8VY5563ccUlFAn9/CtvbIGRu/w/yX+AD3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b/4cMAAADbAAAADwAAAAAAAAAAAAAAAACYAgAAZHJzL2Rv&#10;d25yZXYueG1sUEsFBgAAAAAEAAQA9QAAAIgDAAAAAA==&#10;" path="m,264l,e" filled="f" strokeweight="1pt">
                        <v:path arrowok="t" o:connecttype="custom" o:connectlocs="0,-871;0,-1135" o:connectangles="0,0"/>
                      </v:shape>
                      <v:group id="Group 152" o:spid="_x0000_s1033" style="position:absolute;left:1711;top:-1135;width:0;height:263" coordorigin="1711,-1135" coordsize="0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      <v:shape id="Freeform 165" o:spid="_x0000_s1034" style="position:absolute;left:1711;top:-1135;width:0;height:263;visibility:visible;mso-wrap-style:square;v-text-anchor:top" coordsize="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XOCMMA&#10;AADbAAAADwAAAGRycy9kb3ducmV2LnhtbESPQWvCQBSE74X+h+UJvRTdWGup0VVKQfBm1Xp/zT6T&#10;aPZtmn3G+O+7BcHjMDPfMLNF5yrVUhNKzwaGgwQUceZtybmB792y/w4qCLLFyjMZuFKAxfzxYYap&#10;9RfeULuVXEUIhxQNFCJ1qnXICnIYBr4mjt7BNw4lyibXtsFLhLtKvyTJm3ZYclwosKbPgrLT9uwi&#10;Jds///yu6zD+Grar47qSTf4qxjz1uo8pKKFO7uFbe2UNjCbw/yX+AD3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XOCMMAAADbAAAADwAAAAAAAAAAAAAAAACYAgAAZHJzL2Rv&#10;d25yZXYueG1sUEsFBgAAAAAEAAQA9QAAAIgDAAAAAA==&#10;" path="m,264l,e" filled="f" strokeweight="1pt">
                          <v:path arrowok="t" o:connecttype="custom" o:connectlocs="0,-871;0,-1135" o:connectangles="0,0"/>
                        </v:shape>
                        <v:group id="Group 153" o:spid="_x0000_s1035" style="position:absolute;left:917;top:-259;width:0;height:263" coordorigin="917,-259" coordsize="0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        <v:shape id="Freeform 164" o:spid="_x0000_s1036" style="position:absolute;left:917;top:-259;width:0;height:263;visibility:visible;mso-wrap-style:square;v-text-anchor:top" coordsize="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Wxc8MA&#10;AADbAAAADwAAAGRycy9kb3ducmV2LnhtbESPX2vCQBDE34V+h2MLfSl6SbFFoqdIoeCb/+r7mluT&#10;tLm9mNvG9Nt7guDjMDO/YWaL3tWqozZUng2kowQUce5txYWB7/3XcAIqCLLF2jMZ+KcAi/nTYIaZ&#10;9RfeUreTQkUIhwwNlCJNpnXIS3IYRr4hjt7Jtw4lyrbQtsVLhLtavyXJh3ZYcVwosaHPkvLf3Z+L&#10;lPzwejyvm/C+SbvVz7qWbTEWY16e++UUlFAvj/C9vbIGxincvsQfoO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Wxc8MAAADbAAAADwAAAAAAAAAAAAAAAACYAgAAZHJzL2Rv&#10;d25yZXYueG1sUEsFBgAAAAAEAAQA9QAAAIgDAAAAAA==&#10;" path="m,263l,e" filled="f" strokeweight="1pt">
                            <v:path arrowok="t" o:connecttype="custom" o:connectlocs="0,4;0,-259" o:connectangles="0,0"/>
                          </v:shape>
                          <v:group id="Group 154" o:spid="_x0000_s1037" style="position:absolute;left:1314;top:-259;width:0;height:263" coordorigin="1314,-259" coordsize="0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          <v:shape id="Freeform 163" o:spid="_x0000_s1038" style="position:absolute;left:1314;top:-259;width:0;height:263;visibility:visible;mso-wrap-style:square;v-text-anchor:top" coordsize="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uKn8MA&#10;AADbAAAADwAAAGRycy9kb3ducmV2LnhtbESPX2vCQBDE3wt+h2OFvpR60WqR6ClSEHzzT+37Nrcm&#10;0dxemtvG9Nt7gtDHYWZ+w8yXnatUS00oPRsYDhJQxJm3JecGjp/r1ymoIMgWK89k4I8CLBe9pzmm&#10;1l95T+1BchUhHFI0UIjUqdYhK8hhGPiaOHon3ziUKJtc2wavEe4qPUqSd+2w5LhQYE0fBWWXw6+L&#10;lOzr5ftnW4fJbthuzttK9vlYjHnud6sZKKFO/sOP9sYaGL/B/Uv8AXp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uKn8MAAADbAAAADwAAAAAAAAAAAAAAAACYAgAAZHJzL2Rv&#10;d25yZXYueG1sUEsFBgAAAAAEAAQA9QAAAIgDAAAAAA==&#10;" path="m,263l,e" filled="f" strokeweight="1pt">
                              <v:path arrowok="t" o:connecttype="custom" o:connectlocs="0,4;0,-259" o:connectangles="0,0"/>
                            </v:shape>
                            <v:group id="Group 155" o:spid="_x0000_s1039" style="position:absolute;left:907;top:14;width:407;height:0" coordorigin="907,14" coordsize="40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            <v:shape id="Freeform 162" o:spid="_x0000_s1040" style="position:absolute;left:907;top:14;width:407;height:0;visibility:visible;mso-wrap-style:square;v-text-anchor:top" coordsize="40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a9i8QA&#10;AADbAAAADwAAAGRycy9kb3ducmV2LnhtbESPzWrDMBCE74W+g9hCLqaRE9pQnMghBAwmbQ/5eYDF&#10;2tjG1spISuy8fVUo9DjMzDfMZjuZXtzJ+daygsU8BUFcWd1yreByLl4/QPiArLG3TAoe5GGbPz9t&#10;MNN25CPdT6EWEcI+QwVNCEMmpa8aMujndiCO3tU6gyFKV0vtcIxw08tlmq6kwZbjQoMD7RuqutPN&#10;KCgS7HamHHVxGEsXPr+S5bdPlJq9TLs1iEBT+A//tUut4O0d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mvYvEAAAA2wAAAA8AAAAAAAAAAAAAAAAAmAIAAGRycy9k&#10;b3ducmV2LnhtbFBLBQYAAAAABAAEAPUAAACJAwAAAAA=&#10;" path="m,l407,e" filled="f" strokeweight="1pt">
                                <v:path arrowok="t" o:connecttype="custom" o:connectlocs="0,0;407,0" o:connectangles="0,0"/>
                              </v:shape>
                              <v:group id="Group 156" o:spid="_x0000_s1041" style="position:absolute;left:1711;top:-259;width:0;height:263" coordorigin="1711,-259" coordsize="0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              <v:shape id="Freeform 161" o:spid="_x0000_s1042" style="position:absolute;left:1711;top:-259;width:0;height:263;visibility:visible;mso-wrap-style:square;v-text-anchor:top" coordsize="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CMnMMA&#10;AADbAAAADwAAAGRycy9kb3ducmV2LnhtbESPX2vCQBDE3wt+h2MLvpTmomhbUk8RQfDNf+37NrdN&#10;0ub2Ym6N6bfvCYKPw8z8hpktelerjtpQeTYwSlJQxLm3FRcGPo7r5zdQQZAt1p7JwB8FWMwHDzPM&#10;rL/wnrqDFCpCOGRooBRpMq1DXpLDkPiGOHrfvnUoUbaFti1eItzVepymL9phxXGhxIZWJeW/h7OL&#10;lPzz6eu0bcJ0N+o2P9ta9sVEjBk+9st3UEK93MO39sYamLzC9Uv8AXr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CMnMMAAADbAAAADwAAAAAAAAAAAAAAAACYAgAAZHJzL2Rv&#10;d25yZXYueG1sUEsFBgAAAAAEAAQA9QAAAIgDAAAAAA==&#10;" path="m,263l,e" filled="f" strokeweight="1pt">
                                  <v:path arrowok="t" o:connecttype="custom" o:connectlocs="0,4;0,-259" o:connectangles="0,0"/>
                                </v:shape>
                                <v:group id="Group 157" o:spid="_x0000_s1043" style="position:absolute;left:1314;top:14;width:407;height:0" coordorigin="1314,14" coordsize="40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                <v:shape id="Freeform 160" o:spid="_x0000_s1044" style="position:absolute;left:1314;top:14;width:407;height:0;visibility:visible;mso-wrap-style:square;v-text-anchor:top" coordsize="40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u3jsQA&#10;AADbAAAADwAAAGRycy9kb3ducmV2LnhtbESPzWrDMBCE74W+g9hCLqaRE0pJncghBAwmbQ/5eYDF&#10;2tjG1spISuy8fVUo9DjMzDfMZjuZXtzJ+daygsU8BUFcWd1yreByLl5XIHxA1thbJgUP8rDNn582&#10;mGk78pHup1CLCGGfoYImhCGT0lcNGfRzOxBH72qdwRClq6V2OEa46eUyTd+lwZbjQoMD7RuqutPN&#10;KCgS7HamHHVxGEsXPr+S5bdPlJq9TLs1iEBT+A//tUut4O0D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rt47EAAAA2wAAAA8AAAAAAAAAAAAAAAAAmAIAAGRycy9k&#10;b3ducmV2LnhtbFBLBQYAAAAABAAEAPUAAACJAwAAAAA=&#10;" path="m,l407,e" filled="f" strokeweight="1pt">
                                    <v:path arrowok="t" o:connecttype="custom" o:connectlocs="0,0;407,0" o:connectangles="0,0"/>
                                  </v:shape>
                                  <v:group id="Group 158" o:spid="_x0000_s1045" style="position:absolute;left:799;top:-3172;width:10086;height:3718" coordorigin="799,-3172" coordsize="10086,37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                  <v:shape id="Freeform 159" o:spid="_x0000_s1046" style="position:absolute;left:799;top:-3172;width:10086;height:3718;visibility:visible;mso-wrap-style:square;v-text-anchor:top" coordsize="10086,3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gE3sUA&#10;AADbAAAADwAAAGRycy9kb3ducmV2LnhtbESPW2vCQBSE34X+h+UUfJG6UamE6CpeKBT6pAnFx0P2&#10;NJdmz4bsqtFf3xUKPg4z8w2zXPemERfqXGVZwWQcgSDOra64UJClH28xCOeRNTaWScGNHKxXL4Ml&#10;Jtpe+UCXoy9EgLBLUEHpfZtI6fKSDLqxbYmD92M7gz7IrpC6w2uAm0ZOo2guDVYcFkpsaVdS/ns8&#10;GwUnva2nI0rbWZbX33G2T+vb112p4Wu/WYDw1Ptn+L/9qRW8T+DxJfwA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uATexQAAANsAAAAPAAAAAAAAAAAAAAAAAJgCAABkcnMv&#10;ZG93bnJldi54bWxQSwUGAAAAAAQABAD1AAAAigMAAAAA&#10;" path="m10086,l,,,3718r10086,l10086,xe" filled="f" strokeweight=".5pt">
                                      <v:path arrowok="t" o:connecttype="custom" o:connectlocs="10086,-3172;0,-3172;0,546;10086,546;10086,-3172" o:connectangles="0,0,0,0,0"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F00E9D">
        <w:rPr>
          <w:rFonts w:ascii="Arial" w:eastAsia="Arial" w:hAnsi="Arial" w:cs="Arial"/>
          <w:sz w:val="22"/>
          <w:szCs w:val="22"/>
        </w:rPr>
        <w:t>the</w:t>
      </w:r>
      <w:r w:rsidR="00F00E9D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F00E9D">
        <w:rPr>
          <w:rFonts w:ascii="Arial" w:eastAsia="Arial" w:hAnsi="Arial" w:cs="Arial"/>
          <w:sz w:val="22"/>
          <w:szCs w:val="22"/>
        </w:rPr>
        <w:t>other</w:t>
      </w:r>
      <w:r w:rsidR="00F00E9D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F00E9D">
        <w:rPr>
          <w:rFonts w:ascii="Arial" w:eastAsia="Arial" w:hAnsi="Arial" w:cs="Arial"/>
          <w:sz w:val="22"/>
          <w:szCs w:val="22"/>
        </w:rPr>
        <w:t>diagonal.</w:t>
      </w:r>
      <w:r w:rsidR="00F00E9D">
        <w:rPr>
          <w:sz w:val="22"/>
          <w:szCs w:val="22"/>
        </w:rPr>
        <w:t xml:space="preserve">                                                                                                             </w:t>
      </w:r>
      <w:r w:rsidR="00F00E9D">
        <w:rPr>
          <w:spacing w:val="21"/>
          <w:sz w:val="22"/>
          <w:szCs w:val="22"/>
        </w:rPr>
        <w:t xml:space="preserve"> </w:t>
      </w:r>
      <w:r w:rsidR="00F00E9D">
        <w:rPr>
          <w:rFonts w:ascii="Arial" w:eastAsia="Arial" w:hAnsi="Arial" w:cs="Arial"/>
          <w:i/>
          <w:sz w:val="22"/>
          <w:szCs w:val="22"/>
        </w:rPr>
        <w:t>(1</w:t>
      </w:r>
      <w:r w:rsidR="00F00E9D">
        <w:rPr>
          <w:rFonts w:ascii="Arial" w:eastAsia="Arial" w:hAnsi="Arial" w:cs="Arial"/>
          <w:i/>
          <w:spacing w:val="6"/>
          <w:sz w:val="22"/>
          <w:szCs w:val="22"/>
        </w:rPr>
        <w:t xml:space="preserve"> </w:t>
      </w:r>
      <w:r w:rsidR="00F00E9D">
        <w:rPr>
          <w:rFonts w:ascii="Arial" w:eastAsia="Arial" w:hAnsi="Arial" w:cs="Arial"/>
          <w:i/>
          <w:sz w:val="22"/>
          <w:szCs w:val="22"/>
        </w:rPr>
        <w:t>mark)</w:t>
      </w:r>
    </w:p>
    <w:p w14:paraId="5E788C9F" w14:textId="77777777" w:rsidR="00B92FE3" w:rsidRDefault="00B92FE3">
      <w:pPr>
        <w:spacing w:before="3" w:line="200" w:lineRule="exact"/>
      </w:pPr>
    </w:p>
    <w:p w14:paraId="51B7A639" w14:textId="77777777" w:rsidR="00B92FE3" w:rsidRDefault="00F00E9D">
      <w:pPr>
        <w:ind w:left="22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Question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11</w:t>
      </w:r>
    </w:p>
    <w:p w14:paraId="0D70B938" w14:textId="77777777" w:rsidR="00B92FE3" w:rsidRDefault="00B92FE3">
      <w:pPr>
        <w:spacing w:before="15" w:line="260" w:lineRule="exact"/>
        <w:rPr>
          <w:sz w:val="26"/>
          <w:szCs w:val="26"/>
        </w:rPr>
      </w:pPr>
    </w:p>
    <w:p w14:paraId="765A95C0" w14:textId="06048E6C" w:rsidR="002E4426" w:rsidRDefault="00F00E9D" w:rsidP="002E4426">
      <w:pPr>
        <w:ind w:left="1367"/>
        <w:rPr>
          <w:spacing w:val="-27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This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question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refers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main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program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block.</w:t>
      </w:r>
      <w:r w:rsidR="002E4426">
        <w:rPr>
          <w:rFonts w:ascii="Arial" w:eastAsia="Arial" w:hAnsi="Arial" w:cs="Arial"/>
          <w:sz w:val="22"/>
          <w:szCs w:val="22"/>
        </w:rPr>
        <w:t xml:space="preserve"> </w:t>
      </w:r>
      <w:r>
        <w:rPr>
          <w:spacing w:val="-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Part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main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program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block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updates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scores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displays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result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using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 w:rsidR="002E4426">
        <w:rPr>
          <w:rFonts w:ascii="Arial" w:eastAsia="Arial" w:hAnsi="Arial" w:cs="Arial"/>
          <w:spacing w:val="6"/>
          <w:sz w:val="22"/>
          <w:szCs w:val="22"/>
        </w:rPr>
        <w:t xml:space="preserve"> se</w:t>
      </w:r>
      <w:r>
        <w:rPr>
          <w:rFonts w:ascii="Arial" w:eastAsia="Arial" w:hAnsi="Arial" w:cs="Arial"/>
          <w:sz w:val="22"/>
          <w:szCs w:val="22"/>
        </w:rPr>
        <w:t>lection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structure.</w:t>
      </w:r>
      <w:r w:rsidR="002E4426">
        <w:rPr>
          <w:rFonts w:ascii="Arial" w:eastAsia="Arial" w:hAnsi="Arial" w:cs="Arial"/>
          <w:spacing w:val="6"/>
          <w:sz w:val="22"/>
          <w:szCs w:val="22"/>
        </w:rPr>
        <w:t xml:space="preserve">  </w:t>
      </w:r>
      <w:r>
        <w:rPr>
          <w:spacing w:val="-27"/>
          <w:sz w:val="22"/>
          <w:szCs w:val="22"/>
        </w:rPr>
        <w:t xml:space="preserve"> </w:t>
      </w:r>
    </w:p>
    <w:p w14:paraId="4BEAB3E7" w14:textId="77777777" w:rsidR="002E4426" w:rsidRDefault="002E4426" w:rsidP="002E4426">
      <w:pPr>
        <w:ind w:left="227"/>
        <w:rPr>
          <w:rFonts w:ascii="Arial" w:eastAsia="Arial" w:hAnsi="Arial" w:cs="Arial"/>
          <w:sz w:val="22"/>
          <w:szCs w:val="22"/>
        </w:rPr>
      </w:pPr>
    </w:p>
    <w:p w14:paraId="29D905BE" w14:textId="0C2FCC5B" w:rsidR="00B92FE3" w:rsidRDefault="00F00E9D" w:rsidP="002E4426">
      <w:pPr>
        <w:ind w:left="22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Half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point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should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awarded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each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player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if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game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drawn.</w:t>
      </w:r>
      <w:r>
        <w:rPr>
          <w:rFonts w:ascii="Arial" w:eastAsia="Arial" w:hAnsi="Arial" w:cs="Arial"/>
          <w:spacing w:val="6"/>
          <w:sz w:val="22"/>
          <w:szCs w:val="22"/>
        </w:rPr>
        <w:t xml:space="preserve">  </w:t>
      </w:r>
    </w:p>
    <w:p w14:paraId="05BE04EC" w14:textId="77777777" w:rsidR="00B92FE3" w:rsidRDefault="00B92FE3">
      <w:pPr>
        <w:spacing w:before="15" w:line="260" w:lineRule="exact"/>
        <w:rPr>
          <w:sz w:val="26"/>
          <w:szCs w:val="26"/>
        </w:rPr>
      </w:pPr>
    </w:p>
    <w:p w14:paraId="65CF7C5E" w14:textId="77777777" w:rsidR="00B92FE3" w:rsidRDefault="00F00E9D">
      <w:pPr>
        <w:spacing w:line="240" w:lineRule="exact"/>
        <w:ind w:left="22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 xml:space="preserve">                   </w:t>
      </w:r>
      <w:r>
        <w:rPr>
          <w:spacing w:val="-27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Adapt</w:t>
      </w:r>
      <w:r>
        <w:rPr>
          <w:rFonts w:ascii="Arial" w:eastAsia="Arial" w:hAnsi="Arial" w:cs="Arial"/>
          <w:spacing w:val="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this</w:t>
      </w:r>
      <w:r>
        <w:rPr>
          <w:rFonts w:ascii="Arial" w:eastAsia="Arial" w:hAnsi="Arial" w:cs="Arial"/>
          <w:spacing w:val="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part</w:t>
      </w:r>
      <w:r>
        <w:rPr>
          <w:rFonts w:ascii="Arial" w:eastAsia="Arial" w:hAnsi="Arial" w:cs="Arial"/>
          <w:spacing w:val="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of</w:t>
      </w:r>
      <w:r>
        <w:rPr>
          <w:rFonts w:ascii="Arial" w:eastAsia="Arial" w:hAnsi="Arial" w:cs="Arial"/>
          <w:spacing w:val="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the</w:t>
      </w:r>
      <w:r>
        <w:rPr>
          <w:rFonts w:ascii="Arial" w:eastAsia="Arial" w:hAnsi="Arial" w:cs="Arial"/>
          <w:spacing w:val="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program</w:t>
      </w:r>
      <w:r>
        <w:rPr>
          <w:rFonts w:ascii="Arial" w:eastAsia="Arial" w:hAnsi="Arial" w:cs="Arial"/>
          <w:spacing w:val="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source</w:t>
      </w:r>
      <w:r>
        <w:rPr>
          <w:rFonts w:ascii="Arial" w:eastAsia="Arial" w:hAnsi="Arial" w:cs="Arial"/>
          <w:spacing w:val="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code</w:t>
      </w:r>
      <w:r>
        <w:rPr>
          <w:rFonts w:ascii="Arial" w:eastAsia="Arial" w:hAnsi="Arial" w:cs="Arial"/>
          <w:spacing w:val="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to</w:t>
      </w:r>
      <w:r>
        <w:rPr>
          <w:rFonts w:ascii="Arial" w:eastAsia="Arial" w:hAnsi="Arial" w:cs="Arial"/>
          <w:spacing w:val="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award</w:t>
      </w:r>
      <w:r>
        <w:rPr>
          <w:rFonts w:ascii="Arial" w:eastAsia="Arial" w:hAnsi="Arial" w:cs="Arial"/>
          <w:spacing w:val="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points</w:t>
      </w:r>
      <w:r>
        <w:rPr>
          <w:rFonts w:ascii="Arial" w:eastAsia="Arial" w:hAnsi="Arial" w:cs="Arial"/>
          <w:spacing w:val="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for</w:t>
      </w:r>
      <w:r>
        <w:rPr>
          <w:rFonts w:ascii="Arial" w:eastAsia="Arial" w:hAnsi="Arial" w:cs="Arial"/>
          <w:spacing w:val="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draw.</w:t>
      </w:r>
      <w:r>
        <w:rPr>
          <w:rFonts w:ascii="Arial" w:eastAsia="Arial" w:hAnsi="Arial" w:cs="Arial"/>
          <w:spacing w:val="6"/>
          <w:position w:val="-1"/>
          <w:sz w:val="22"/>
          <w:szCs w:val="22"/>
        </w:rPr>
        <w:t xml:space="preserve">  </w:t>
      </w:r>
    </w:p>
    <w:p w14:paraId="63E3098C" w14:textId="77777777" w:rsidR="00B92FE3" w:rsidRDefault="00B92FE3">
      <w:pPr>
        <w:spacing w:before="10" w:line="100" w:lineRule="exact"/>
        <w:rPr>
          <w:sz w:val="10"/>
          <w:szCs w:val="10"/>
        </w:rPr>
      </w:pPr>
    </w:p>
    <w:p w14:paraId="41A20DBB" w14:textId="26C03220" w:rsidR="00B92FE3" w:rsidRDefault="00F00E9D">
      <w:pPr>
        <w:spacing w:before="32" w:line="240" w:lineRule="exact"/>
        <w:ind w:left="12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6"/>
          <w:position w:val="-1"/>
          <w:sz w:val="22"/>
          <w:szCs w:val="22"/>
        </w:rPr>
        <w:t xml:space="preserve">     </w:t>
      </w:r>
    </w:p>
    <w:p w14:paraId="00F5843F" w14:textId="77777777" w:rsidR="00B92FE3" w:rsidRDefault="00F00E9D">
      <w:pPr>
        <w:spacing w:line="200" w:lineRule="exact"/>
        <w:ind w:left="22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Evidence that you need to provide</w:t>
      </w:r>
    </w:p>
    <w:p w14:paraId="65DF1909" w14:textId="77777777" w:rsidR="00B92FE3" w:rsidRDefault="00F00E9D">
      <w:pPr>
        <w:spacing w:before="11" w:line="240" w:lineRule="exact"/>
        <w:ind w:left="22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position w:val="-1"/>
          <w:sz w:val="22"/>
          <w:szCs w:val="22"/>
        </w:rPr>
        <w:t>Include the following in your Electronic</w:t>
      </w:r>
      <w:r>
        <w:rPr>
          <w:rFonts w:ascii="Arial" w:eastAsia="Arial" w:hAnsi="Arial" w:cs="Arial"/>
          <w:i/>
          <w:spacing w:val="-9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position w:val="-1"/>
          <w:sz w:val="22"/>
          <w:szCs w:val="22"/>
        </w:rPr>
        <w:t>Answer Document.</w:t>
      </w:r>
    </w:p>
    <w:p w14:paraId="3AD0584B" w14:textId="364FC294" w:rsidR="00B92FE3" w:rsidRDefault="002E4426">
      <w:pPr>
        <w:spacing w:before="6" w:line="160" w:lineRule="exact"/>
        <w:rPr>
          <w:sz w:val="16"/>
          <w:szCs w:val="1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79A33AE9" wp14:editId="7244DC61">
                <wp:simplePos x="0" y="0"/>
                <wp:positionH relativeFrom="page">
                  <wp:posOffset>-70183375</wp:posOffset>
                </wp:positionH>
                <wp:positionV relativeFrom="paragraph">
                  <wp:posOffset>93345</wp:posOffset>
                </wp:positionV>
                <wp:extent cx="71266685" cy="1563370"/>
                <wp:effectExtent l="0" t="0" r="18415" b="17780"/>
                <wp:wrapNone/>
                <wp:docPr id="18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66685" cy="1563370"/>
                          <a:chOff x="-110520" y="874"/>
                          <a:chExt cx="112231" cy="2462"/>
                        </a:xfrm>
                      </wpg:grpSpPr>
                      <wpg:grpSp>
                        <wpg:cNvPr id="19" name="Group 136"/>
                        <wpg:cNvGrpSpPr>
                          <a:grpSpLocks/>
                        </wpg:cNvGrpSpPr>
                        <wpg:grpSpPr bwMode="auto">
                          <a:xfrm>
                            <a:off x="-110520" y="874"/>
                            <a:ext cx="112231" cy="2462"/>
                            <a:chOff x="-110520" y="874"/>
                            <a:chExt cx="112231" cy="2462"/>
                          </a:xfrm>
                        </wpg:grpSpPr>
                        <wps:wsp>
                          <wps:cNvPr id="20" name="Freeform 147"/>
                          <wps:cNvSpPr>
                            <a:spLocks/>
                          </wps:cNvSpPr>
                          <wps:spPr bwMode="auto">
                            <a:xfrm>
                              <a:off x="917" y="1112"/>
                              <a:ext cx="0" cy="263"/>
                            </a:xfrm>
                            <a:custGeom>
                              <a:avLst/>
                              <a:gdLst>
                                <a:gd name="T0" fmla="+- 0 1376 1112"/>
                                <a:gd name="T1" fmla="*/ 1376 h 263"/>
                                <a:gd name="T2" fmla="+- 0 1112 1112"/>
                                <a:gd name="T3" fmla="*/ 1112 h 2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3">
                                  <a:moveTo>
                                    <a:pt x="0" y="26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1" name="Group 137"/>
                          <wpg:cNvGrpSpPr>
                            <a:grpSpLocks/>
                          </wpg:cNvGrpSpPr>
                          <wpg:grpSpPr bwMode="auto">
                            <a:xfrm>
                              <a:off x="-110520" y="874"/>
                              <a:ext cx="112231" cy="2462"/>
                              <a:chOff x="-110520" y="874"/>
                              <a:chExt cx="112231" cy="2462"/>
                            </a:xfrm>
                          </wpg:grpSpPr>
                          <wps:wsp>
                            <wps:cNvPr id="22" name="Freeform 146"/>
                            <wps:cNvSpPr>
                              <a:spLocks/>
                            </wps:cNvSpPr>
                            <wps:spPr bwMode="auto">
                              <a:xfrm>
                                <a:off x="1711" y="1112"/>
                                <a:ext cx="0" cy="263"/>
                              </a:xfrm>
                              <a:custGeom>
                                <a:avLst/>
                                <a:gdLst>
                                  <a:gd name="T0" fmla="+- 0 1376 1112"/>
                                  <a:gd name="T1" fmla="*/ 1376 h 263"/>
                                  <a:gd name="T2" fmla="+- 0 1112 1112"/>
                                  <a:gd name="T3" fmla="*/ 1112 h 263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263">
                                    <a:moveTo>
                                      <a:pt x="0" y="264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3" name="Group 138"/>
                            <wpg:cNvGrpSpPr>
                              <a:grpSpLocks/>
                            </wpg:cNvGrpSpPr>
                            <wpg:grpSpPr bwMode="auto">
                              <a:xfrm>
                                <a:off x="-110520" y="874"/>
                                <a:ext cx="112231" cy="2462"/>
                                <a:chOff x="-110520" y="874"/>
                                <a:chExt cx="112231" cy="2462"/>
                              </a:xfrm>
                            </wpg:grpSpPr>
                            <wps:wsp>
                              <wps:cNvPr id="24" name="Freeform 1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917" y="1724"/>
                                  <a:ext cx="0" cy="263"/>
                                </a:xfrm>
                                <a:custGeom>
                                  <a:avLst/>
                                  <a:gdLst>
                                    <a:gd name="T0" fmla="+- 0 1987 1724"/>
                                    <a:gd name="T1" fmla="*/ 1987 h 263"/>
                                    <a:gd name="T2" fmla="+- 0 1724 1724"/>
                                    <a:gd name="T3" fmla="*/ 1724 h 263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263">
                                      <a:moveTo>
                                        <a:pt x="0" y="26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5" name="Group 13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-110520" y="874"/>
                                  <a:ext cx="112231" cy="2462"/>
                                  <a:chOff x="-110520" y="874"/>
                                  <a:chExt cx="112231" cy="2462"/>
                                </a:xfrm>
                              </wpg:grpSpPr>
                              <wps:wsp>
                                <wps:cNvPr id="26" name="Freeform 14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14" y="1724"/>
                                    <a:ext cx="0" cy="263"/>
                                  </a:xfrm>
                                  <a:custGeom>
                                    <a:avLst/>
                                    <a:gdLst>
                                      <a:gd name="T0" fmla="+- 0 1987 1724"/>
                                      <a:gd name="T1" fmla="*/ 1987 h 263"/>
                                      <a:gd name="T2" fmla="+- 0 1724 1724"/>
                                      <a:gd name="T3" fmla="*/ 1724 h 263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263">
                                        <a:moveTo>
                                          <a:pt x="0" y="263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7" name="Group 14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-110520" y="874"/>
                                    <a:ext cx="112231" cy="2462"/>
                                    <a:chOff x="-110520" y="874"/>
                                    <a:chExt cx="112231" cy="2462"/>
                                  </a:xfrm>
                                </wpg:grpSpPr>
                                <wps:wsp>
                                  <wps:cNvPr id="28" name="Freeform 14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711" y="1724"/>
                                      <a:ext cx="0" cy="263"/>
                                    </a:xfrm>
                                    <a:custGeom>
                                      <a:avLst/>
                                      <a:gdLst>
                                        <a:gd name="T0" fmla="+- 0 1987 1724"/>
                                        <a:gd name="T1" fmla="*/ 1987 h 263"/>
                                        <a:gd name="T2" fmla="+- 0 1724 1724"/>
                                        <a:gd name="T3" fmla="*/ 1724 h 263"/>
                                      </a:gdLst>
                                      <a:ahLst/>
                                      <a:cxnLst>
                                        <a:cxn ang="0">
                                          <a:pos x="0" y="T1"/>
                                        </a:cxn>
                                        <a:cxn ang="0">
                                          <a:pos x="0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h="263">
                                          <a:moveTo>
                                            <a:pt x="0" y="263"/>
                                          </a:moveTo>
                                          <a:lnTo>
                                            <a:pt x="0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29" name="Group 14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-110520" y="874"/>
                                      <a:ext cx="10086" cy="2462"/>
                                      <a:chOff x="-110520" y="874"/>
                                      <a:chExt cx="10086" cy="2462"/>
                                    </a:xfrm>
                                  </wpg:grpSpPr>
                                  <wps:wsp>
                                    <wps:cNvPr id="30" name="Freeform 142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-110520" y="874"/>
                                        <a:ext cx="10086" cy="2462"/>
                                      </a:xfrm>
                                      <a:custGeom>
                                        <a:avLst/>
                                        <a:gdLst>
                                          <a:gd name="T0" fmla="+- 0 10885 799"/>
                                          <a:gd name="T1" fmla="*/ T0 w 10086"/>
                                          <a:gd name="T2" fmla="+- 0 73 73"/>
                                          <a:gd name="T3" fmla="*/ 73 h 2462"/>
                                          <a:gd name="T4" fmla="+- 0 799 799"/>
                                          <a:gd name="T5" fmla="*/ T4 w 10086"/>
                                          <a:gd name="T6" fmla="+- 0 73 73"/>
                                          <a:gd name="T7" fmla="*/ 73 h 2462"/>
                                          <a:gd name="T8" fmla="+- 0 799 799"/>
                                          <a:gd name="T9" fmla="*/ T8 w 10086"/>
                                          <a:gd name="T10" fmla="+- 0 2535 73"/>
                                          <a:gd name="T11" fmla="*/ 2535 h 2462"/>
                                          <a:gd name="T12" fmla="+- 0 10885 799"/>
                                          <a:gd name="T13" fmla="*/ T12 w 10086"/>
                                          <a:gd name="T14" fmla="+- 0 2535 73"/>
                                          <a:gd name="T15" fmla="*/ 2535 h 2462"/>
                                          <a:gd name="T16" fmla="+- 0 10885 799"/>
                                          <a:gd name="T17" fmla="*/ T16 w 10086"/>
                                          <a:gd name="T18" fmla="+- 0 73 73"/>
                                          <a:gd name="T19" fmla="*/ 73 h 2462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0086" h="2462">
                                            <a:moveTo>
                                              <a:pt x="10086" y="0"/>
                                            </a:move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2462"/>
                                            </a:lnTo>
                                            <a:lnTo>
                                              <a:pt x="10086" y="2462"/>
                                            </a:lnTo>
                                            <a:lnTo>
                                              <a:pt x="1008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5" o:spid="_x0000_s1026" style="position:absolute;margin-left:-5526.25pt;margin-top:7.35pt;width:5611.55pt;height:123.1pt;z-index:-251642368;mso-position-horizontal-relative:page" coordorigin="-110520,874" coordsize="112231,2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">
                <v:group id="Group 136" o:spid="_x0000_s1027" style="position:absolute;left:-110520;top:874;width:112231;height:2462" coordorigin="-110520,874" coordsize="112231,24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47" o:spid="_x0000_s1028" style="position:absolute;left:917;top:1112;width:0;height:263;visibility:visible;mso-wrap-style:square;v-text-anchor:top" coordsize="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bxSMMA&#10;AADbAAAADwAAAGRycy9kb3ducmV2LnhtbESPwUrDQBCG74LvsIzgRcwmRUXSboMUhN5qq96n2TGJ&#10;ZmfT7JjGt3cOgsfhn/+b+VbVHHoz0Zi6yA6KLAdDXEffcePg7fX59hFMEmSPfWRy8EMJqvXlxQpL&#10;H8+8p+kgjVEIpxIdtCJDaW2qWwqYsjgQa/YRx4Ci49hYP+JZ4aG3izx/sAE71gstDrRpqf46fAel&#10;1O83x9NuSPcvxbT93PWyb+7Eueur+WkJRmiW/+W/9tY7WOj36qIeY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bxSMMAAADbAAAADwAAAAAAAAAAAAAAAACYAgAAZHJzL2Rv&#10;d25yZXYueG1sUEsFBgAAAAAEAAQA9QAAAIgDAAAAAA==&#10;" path="m,264l,e" filled="f" strokeweight="1pt">
                    <v:path arrowok="t" o:connecttype="custom" o:connectlocs="0,1376;0,1112" o:connectangles="0,0"/>
                  </v:shape>
                  <v:group id="Group 137" o:spid="_x0000_s1029" style="position:absolute;left:-110520;top:874;width:112231;height:2462" coordorigin="-110520,874" coordsize="112231,24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<v:shape id="Freeform 146" o:spid="_x0000_s1030" style="position:absolute;left:1711;top:1112;width:0;height:263;visibility:visible;mso-wrap-style:square;v-text-anchor:top" coordsize="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jKpMIA&#10;AADbAAAADwAAAGRycy9kb3ducmV2LnhtbESPQWvCQBSE7wX/w/KEXopuDLZIdJVSKHizar0/s88k&#10;mn2bZl9j+u9dQehxmJlvmMWqd7XqqA2VZwOTcQKKOPe24sLA9/5zNAMVBNli7ZkM/FGA1XLwtMDM&#10;+itvqdtJoSKEQ4YGSpEm0zrkJTkMY98QR+/kW4cSZVto2+I1wl2t0yR50w4rjgslNvRRUn7Z/bpI&#10;yQ8vx59NE16/Jt36vKllW0zFmOdh/z4HJdTLf/jRXlsDaQr3L/EH6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uMqkwgAAANsAAAAPAAAAAAAAAAAAAAAAAJgCAABkcnMvZG93&#10;bnJldi54bWxQSwUGAAAAAAQABAD1AAAAhwMAAAAA&#10;" path="m,264l,e" filled="f" strokeweight="1pt">
                      <v:path arrowok="t" o:connecttype="custom" o:connectlocs="0,1376;0,1112" o:connectangles="0,0"/>
                    </v:shape>
                    <v:group id="Group 138" o:spid="_x0000_s1031" style="position:absolute;left:-110520;top:874;width:112231;height:2462" coordorigin="-110520,874" coordsize="112231,24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<v:shape id="Freeform 145" o:spid="_x0000_s1032" style="position:absolute;left:917;top:1724;width:0;height:263;visibility:visible;mso-wrap-style:square;v-text-anchor:top" coordsize="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33S8MA&#10;AADbAAAADwAAAGRycy9kb3ducmV2LnhtbESPQWvCQBSE74X+h+UJXopuFCsS3UgpFLxZbb0/s88k&#10;mn2bZl+T+O+7hUKPw8x8w2y2g6tVR22oPBuYTRNQxLm3FRcGPj/eJitQQZAt1p7JwJ0CbLPHhw2m&#10;1vd8oO4ohYoQDikaKEWaVOuQl+QwTH1DHL2Lbx1KlG2hbYt9hLtaz5NkqR1WHBdKbOi1pPx2/HaR&#10;kp+ezl/7Jjy/z7rddV/LoViIMePR8LIGJTTIf/ivvbMG5gv4/RJ/gM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33S8MAAADbAAAADwAAAAAAAAAAAAAAAACYAgAAZHJzL2Rv&#10;d25yZXYueG1sUEsFBgAAAAAEAAQA9QAAAIgDAAAAAA==&#10;" path="m,263l,e" filled="f" strokeweight="1pt">
                        <v:path arrowok="t" o:connecttype="custom" o:connectlocs="0,1987;0,1724" o:connectangles="0,0"/>
                      </v:shape>
                      <v:group id="Group 139" o:spid="_x0000_s1033" style="position:absolute;left:-110520;top:874;width:112231;height:2462" coordorigin="-110520,874" coordsize="112231,24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  <v:shape id="Freeform 144" o:spid="_x0000_s1034" style="position:absolute;left:1314;top:1724;width:0;height:263;visibility:visible;mso-wrap-style:square;v-text-anchor:top" coordsize="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PMp8MA&#10;AADbAAAADwAAAGRycy9kb3ducmV2LnhtbESPQWvCQBSE7wX/w/KEXopulFYkZiNSKHiz2np/Zp9J&#10;NPs2Zl9j+u+7hUKPw8x8w2TrwTWqpy7Ung3Mpgko4sLbmksDnx9vkyWoIMgWG89k4JsCrPPRQ4ap&#10;9XfeU3+QUkUIhxQNVCJtqnUoKnIYpr4ljt7Zdw4lyq7UtsN7hLtGz5NkoR3WHBcqbOm1ouJ6+HKR&#10;UhyfTrddG17eZ/32smtkXz6LMY/jYbMCJTTIf/ivvbUG5gv4/RJ/gM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PMp8MAAADbAAAADwAAAAAAAAAAAAAAAACYAgAAZHJzL2Rv&#10;d25yZXYueG1sUEsFBgAAAAAEAAQA9QAAAIgDAAAAAA==&#10;" path="m,263l,e" filled="f" strokeweight="1pt">
                          <v:path arrowok="t" o:connecttype="custom" o:connectlocs="0,1987;0,1724" o:connectangles="0,0"/>
                        </v:shape>
                        <v:group id="Group 140" o:spid="_x0000_s1035" style="position:absolute;left:-110520;top:874;width:112231;height:2462" coordorigin="-110520,874" coordsize="112231,24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      <v:shape id="Freeform 143" o:spid="_x0000_s1036" style="position:absolute;left:1711;top:1724;width:0;height:263;visibility:visible;mso-wrap-style:square;v-text-anchor:top" coordsize="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D9TsMA&#10;AADbAAAADwAAAGRycy9kb3ducmV2LnhtbESPwUrDQBCG74LvsIzgRcwmRUXSboMUhN5qq96n2TGJ&#10;ZmfT7JjGt3cOgsfhn/+b+VbVHHoz0Zi6yA6KLAdDXEffcePg7fX59hFMEmSPfWRy8EMJqvXlxQpL&#10;H8+8p+kgjVEIpxIdtCJDaW2qWwqYsjgQa/YRx4Ci49hYP+JZ4aG3izx/sAE71gstDrRpqf46fAel&#10;1O83x9NuSPcvxbT93PWyb+7Eueur+WkJRmiW/+W/9tY7WOiz6qIeY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D9TsMAAADbAAAADwAAAAAAAAAAAAAAAACYAgAAZHJzL2Rv&#10;d25yZXYueG1sUEsFBgAAAAAEAAQA9QAAAIgDAAAAAA==&#10;" path="m,263l,e" filled="f" strokeweight="1pt">
                            <v:path arrowok="t" o:connecttype="custom" o:connectlocs="0,1987;0,1724" o:connectangles="0,0"/>
                          </v:shape>
                          <v:group id="Group 141" o:spid="_x0000_s1037" style="position:absolute;left:-110520;top:874;width:10086;height:2462" coordorigin="-110520,874" coordsize="10086,24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        <v:shape id="Freeform 142" o:spid="_x0000_s1038" style="position:absolute;left:-110520;top:874;width:10086;height:2462;visibility:visible;mso-wrap-style:square;v-text-anchor:top" coordsize="10086,2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RyJMEA&#10;AADbAAAADwAAAGRycy9kb3ducmV2LnhtbERPy4rCMBTdD/gP4QqzG1MVBqlGUUHQhTA+oLq7NNem&#10;2tyUJmpnvn6yEFweznsya20lHtT40rGCfi8BQZw7XXKh4HhYfY1A+ICssXJMCn7Jw2za+Zhgqt2T&#10;d/TYh0LEEPYpKjAh1KmUPjdk0fdcTRy5i2sshgibQuoGnzHcVnKQJN/SYsmxwWBNS0P5bX+3Cgq3&#10;c3+LuT5vzPXwQ6dttuBtptRnt52PQQRqw1v8cq+1gmFcH7/EHyCn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2EciTBAAAA2wAAAA8AAAAAAAAAAAAAAAAAmAIAAGRycy9kb3du&#10;cmV2LnhtbFBLBQYAAAAABAAEAPUAAACGAwAAAAA=&#10;" path="m10086,l,,,2462r10086,l10086,xe" filled="f" strokeweight=".5pt">
                              <v:path arrowok="t" o:connecttype="custom" o:connectlocs="10086,73;0,73;0,2535;10086,2535;10086,73" o:connectangles="0,0,0,0,0"/>
                            </v:shape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</w:p>
    <w:p w14:paraId="65D81B5F" w14:textId="77777777" w:rsidR="00B92FE3" w:rsidRDefault="00B92FE3">
      <w:pPr>
        <w:spacing w:line="200" w:lineRule="exact"/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"/>
        <w:gridCol w:w="145"/>
        <w:gridCol w:w="303"/>
        <w:gridCol w:w="333"/>
        <w:gridCol w:w="264"/>
        <w:gridCol w:w="7592"/>
        <w:gridCol w:w="1382"/>
      </w:tblGrid>
      <w:tr w:rsidR="00B92FE3" w14:paraId="085BFB9A" w14:textId="77777777" w:rsidTr="002E4426">
        <w:trPr>
          <w:trHeight w:hRule="exact" w:val="611"/>
        </w:trPr>
        <w:tc>
          <w:tcPr>
            <w:tcW w:w="21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2E9EFB75" w14:textId="77777777" w:rsidR="00B92FE3" w:rsidRDefault="00B92FE3"/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7938" w14:textId="77777777" w:rsidR="00B92FE3" w:rsidRDefault="00F00E9D">
            <w:pPr>
              <w:spacing w:line="240" w:lineRule="exact"/>
              <w:ind w:left="4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1849" w14:textId="77777777" w:rsidR="00B92FE3" w:rsidRDefault="00F00E9D">
            <w:pPr>
              <w:spacing w:line="240" w:lineRule="exact"/>
              <w:ind w:left="13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264" w:type="dxa"/>
            <w:tcBorders>
              <w:left w:val="single" w:sz="4" w:space="0" w:color="auto"/>
              <w:right w:val="nil"/>
            </w:tcBorders>
          </w:tcPr>
          <w:p w14:paraId="7094722C" w14:textId="77777777" w:rsidR="00B92FE3" w:rsidRDefault="00F00E9D">
            <w:pPr>
              <w:spacing w:line="240" w:lineRule="exact"/>
              <w:ind w:left="7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592" w:type="dxa"/>
            <w:tcBorders>
              <w:left w:val="nil"/>
              <w:right w:val="nil"/>
            </w:tcBorders>
          </w:tcPr>
          <w:p w14:paraId="09ECF108" w14:textId="77777777" w:rsidR="00B92FE3" w:rsidRDefault="00F00E9D">
            <w:pPr>
              <w:spacing w:line="240" w:lineRule="exact"/>
              <w:ind w:left="13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Your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amended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PROGRAM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SOURCE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CODE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for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the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selection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structure.</w:t>
            </w:r>
          </w:p>
        </w:tc>
        <w:tc>
          <w:tcPr>
            <w:tcW w:w="1382" w:type="dxa"/>
            <w:tcBorders>
              <w:left w:val="nil"/>
            </w:tcBorders>
          </w:tcPr>
          <w:p w14:paraId="61E77AB9" w14:textId="77777777" w:rsidR="00B92FE3" w:rsidRDefault="00F00E9D">
            <w:pPr>
              <w:spacing w:line="240" w:lineRule="exact"/>
              <w:ind w:left="33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(2</w:t>
            </w:r>
            <w:r>
              <w:rPr>
                <w:rFonts w:ascii="Arial" w:eastAsia="Arial" w:hAnsi="Arial" w:cs="Arial"/>
                <w:i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marks)</w:t>
            </w:r>
          </w:p>
        </w:tc>
      </w:tr>
      <w:tr w:rsidR="00B92FE3" w14:paraId="1899DD31" w14:textId="77777777" w:rsidTr="002E4426">
        <w:trPr>
          <w:trHeight w:hRule="exact" w:val="283"/>
        </w:trPr>
        <w:tc>
          <w:tcPr>
            <w:tcW w:w="21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14:paraId="4BD0081B" w14:textId="77777777" w:rsidR="00B92FE3" w:rsidRDefault="00B92FE3"/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C064" w14:textId="77777777" w:rsidR="00B92FE3" w:rsidRDefault="00F00E9D">
            <w:pPr>
              <w:spacing w:line="240" w:lineRule="exact"/>
              <w:ind w:left="4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61DF" w14:textId="77777777" w:rsidR="00B92FE3" w:rsidRDefault="00F00E9D">
            <w:pPr>
              <w:spacing w:line="240" w:lineRule="exact"/>
              <w:ind w:left="13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264" w:type="dxa"/>
            <w:tcBorders>
              <w:left w:val="single" w:sz="4" w:space="0" w:color="auto"/>
              <w:right w:val="nil"/>
            </w:tcBorders>
          </w:tcPr>
          <w:p w14:paraId="7F1F5B8F" w14:textId="77777777" w:rsidR="00B92FE3" w:rsidRDefault="00F00E9D">
            <w:pPr>
              <w:spacing w:line="240" w:lineRule="exact"/>
              <w:ind w:left="7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592" w:type="dxa"/>
            <w:tcBorders>
              <w:left w:val="nil"/>
              <w:right w:val="nil"/>
            </w:tcBorders>
          </w:tcPr>
          <w:p w14:paraId="71087BF3" w14:textId="77777777" w:rsidR="00B92FE3" w:rsidRDefault="00F00E9D">
            <w:pPr>
              <w:spacing w:line="240" w:lineRule="exact"/>
              <w:ind w:left="13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SCREEN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CAPTURE(S)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showing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the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correct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points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awarded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for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drawn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</w:p>
        </w:tc>
        <w:tc>
          <w:tcPr>
            <w:tcW w:w="1382" w:type="dxa"/>
            <w:tcBorders>
              <w:left w:val="nil"/>
            </w:tcBorders>
          </w:tcPr>
          <w:p w14:paraId="6D8814FB" w14:textId="77777777" w:rsidR="00B92FE3" w:rsidRDefault="00B92FE3"/>
        </w:tc>
      </w:tr>
      <w:tr w:rsidR="00B92FE3" w14:paraId="0C257402" w14:textId="77777777" w:rsidTr="002E4426">
        <w:trPr>
          <w:trHeight w:hRule="exact" w:val="533"/>
        </w:trPr>
        <w:tc>
          <w:tcPr>
            <w:tcW w:w="68" w:type="dxa"/>
            <w:tcBorders>
              <w:top w:val="nil"/>
              <w:left w:val="nil"/>
              <w:bottom w:val="nil"/>
            </w:tcBorders>
          </w:tcPr>
          <w:p w14:paraId="61C76BF4" w14:textId="77777777" w:rsidR="00B92FE3" w:rsidRDefault="00B92FE3"/>
        </w:tc>
        <w:tc>
          <w:tcPr>
            <w:tcW w:w="144" w:type="dxa"/>
            <w:tcBorders>
              <w:top w:val="nil"/>
              <w:bottom w:val="nil"/>
            </w:tcBorders>
          </w:tcPr>
          <w:p w14:paraId="3A855099" w14:textId="77777777" w:rsidR="00B92FE3" w:rsidRDefault="00F00E9D">
            <w:pPr>
              <w:spacing w:line="220" w:lineRule="exact"/>
              <w:ind w:left="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771D912" w14:textId="77777777" w:rsidR="00B92FE3" w:rsidRDefault="00B92FE3"/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A1590F" w14:textId="77777777" w:rsidR="00B92FE3" w:rsidRDefault="00B92FE3"/>
        </w:tc>
        <w:tc>
          <w:tcPr>
            <w:tcW w:w="264" w:type="dxa"/>
            <w:tcBorders>
              <w:left w:val="nil"/>
              <w:right w:val="nil"/>
            </w:tcBorders>
          </w:tcPr>
          <w:p w14:paraId="29E28644" w14:textId="77777777" w:rsidR="00B92FE3" w:rsidRDefault="00B92FE3"/>
        </w:tc>
        <w:tc>
          <w:tcPr>
            <w:tcW w:w="7592" w:type="dxa"/>
            <w:tcBorders>
              <w:left w:val="nil"/>
              <w:right w:val="nil"/>
            </w:tcBorders>
          </w:tcPr>
          <w:p w14:paraId="7245B52B" w14:textId="77777777" w:rsidR="00B92FE3" w:rsidRDefault="00F00E9D">
            <w:pPr>
              <w:spacing w:line="220" w:lineRule="exact"/>
              <w:ind w:left="13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game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that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is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the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first</w:t>
            </w:r>
            <w:r>
              <w:rPr>
                <w:rFonts w:ascii="Arial" w:eastAsia="Arial" w:hAnsi="Arial" w:cs="Arial"/>
                <w:b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and</w:t>
            </w:r>
            <w:r>
              <w:rPr>
                <w:rFonts w:ascii="Arial" w:eastAsia="Arial" w:hAnsi="Arial" w:cs="Arial"/>
                <w:b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only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game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in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match.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 </w:t>
            </w:r>
          </w:p>
        </w:tc>
        <w:tc>
          <w:tcPr>
            <w:tcW w:w="1382" w:type="dxa"/>
            <w:tcBorders>
              <w:left w:val="nil"/>
            </w:tcBorders>
          </w:tcPr>
          <w:p w14:paraId="774423FC" w14:textId="77777777" w:rsidR="00B92FE3" w:rsidRDefault="00F00E9D">
            <w:pPr>
              <w:spacing w:line="220" w:lineRule="exact"/>
              <w:ind w:left="33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(2</w:t>
            </w:r>
            <w:r>
              <w:rPr>
                <w:rFonts w:ascii="Arial" w:eastAsia="Arial" w:hAnsi="Arial" w:cs="Arial"/>
                <w:i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marks)</w:t>
            </w:r>
          </w:p>
        </w:tc>
      </w:tr>
      <w:tr w:rsidR="002E4426" w14:paraId="11233D2D" w14:textId="77777777" w:rsidTr="002E4426">
        <w:trPr>
          <w:trHeight w:hRule="exact" w:val="533"/>
        </w:trPr>
        <w:tc>
          <w:tcPr>
            <w:tcW w:w="68" w:type="dxa"/>
            <w:tcBorders>
              <w:top w:val="nil"/>
              <w:left w:val="nil"/>
              <w:bottom w:val="single" w:sz="4" w:space="0" w:color="000000"/>
            </w:tcBorders>
          </w:tcPr>
          <w:p w14:paraId="42012FF3" w14:textId="77777777" w:rsidR="002E4426" w:rsidRDefault="002E4426"/>
        </w:tc>
        <w:tc>
          <w:tcPr>
            <w:tcW w:w="144" w:type="dxa"/>
            <w:tcBorders>
              <w:top w:val="nil"/>
            </w:tcBorders>
          </w:tcPr>
          <w:p w14:paraId="42996055" w14:textId="77777777" w:rsidR="002E4426" w:rsidRDefault="002E4426" w:rsidP="005F065B">
            <w:pPr>
              <w:spacing w:line="220" w:lineRule="exac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uto"/>
              <w:right w:val="nil"/>
            </w:tcBorders>
          </w:tcPr>
          <w:p w14:paraId="11117BAB" w14:textId="77777777" w:rsidR="002E4426" w:rsidRDefault="002E4426"/>
        </w:tc>
        <w:tc>
          <w:tcPr>
            <w:tcW w:w="333" w:type="dxa"/>
            <w:tcBorders>
              <w:top w:val="single" w:sz="4" w:space="0" w:color="auto"/>
              <w:left w:val="nil"/>
              <w:right w:val="nil"/>
            </w:tcBorders>
          </w:tcPr>
          <w:p w14:paraId="66C1F9FA" w14:textId="77777777" w:rsidR="002E4426" w:rsidRDefault="002E4426"/>
        </w:tc>
        <w:tc>
          <w:tcPr>
            <w:tcW w:w="264" w:type="dxa"/>
            <w:tcBorders>
              <w:left w:val="nil"/>
              <w:right w:val="nil"/>
            </w:tcBorders>
          </w:tcPr>
          <w:p w14:paraId="3A9FE821" w14:textId="77777777" w:rsidR="002E4426" w:rsidRDefault="002E4426"/>
        </w:tc>
        <w:tc>
          <w:tcPr>
            <w:tcW w:w="7592" w:type="dxa"/>
            <w:tcBorders>
              <w:left w:val="nil"/>
              <w:right w:val="nil"/>
            </w:tcBorders>
          </w:tcPr>
          <w:p w14:paraId="2398FA94" w14:textId="77777777" w:rsidR="002E4426" w:rsidRDefault="002E4426">
            <w:pPr>
              <w:spacing w:line="220" w:lineRule="exact"/>
              <w:ind w:left="13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82" w:type="dxa"/>
            <w:tcBorders>
              <w:left w:val="nil"/>
            </w:tcBorders>
          </w:tcPr>
          <w:p w14:paraId="3ED1C945" w14:textId="77777777" w:rsidR="002E4426" w:rsidRDefault="002E4426">
            <w:pPr>
              <w:spacing w:line="220" w:lineRule="exact"/>
              <w:ind w:left="334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</w:tc>
      </w:tr>
    </w:tbl>
    <w:p w14:paraId="679F19E6" w14:textId="77777777" w:rsidR="00B92FE3" w:rsidRDefault="00B92FE3">
      <w:pPr>
        <w:spacing w:line="200" w:lineRule="exact"/>
      </w:pPr>
    </w:p>
    <w:p w14:paraId="5DB18BB5" w14:textId="77777777" w:rsidR="00B92FE3" w:rsidRDefault="00B92FE3">
      <w:pPr>
        <w:spacing w:line="200" w:lineRule="exact"/>
      </w:pPr>
    </w:p>
    <w:p w14:paraId="7F4981F5" w14:textId="77777777" w:rsidR="00B92FE3" w:rsidRDefault="00B92FE3">
      <w:pPr>
        <w:spacing w:line="200" w:lineRule="exact"/>
      </w:pPr>
    </w:p>
    <w:p w14:paraId="420B80BA" w14:textId="77777777" w:rsidR="00B92FE3" w:rsidRDefault="00B92FE3">
      <w:pPr>
        <w:spacing w:line="200" w:lineRule="exact"/>
      </w:pPr>
    </w:p>
    <w:p w14:paraId="4E5628A0" w14:textId="77777777" w:rsidR="00B92FE3" w:rsidRDefault="00B92FE3">
      <w:pPr>
        <w:spacing w:line="200" w:lineRule="exact"/>
      </w:pPr>
    </w:p>
    <w:p w14:paraId="5A615FC9" w14:textId="77777777" w:rsidR="00B92FE3" w:rsidRDefault="00B92FE3">
      <w:pPr>
        <w:spacing w:line="200" w:lineRule="exact"/>
      </w:pPr>
    </w:p>
    <w:p w14:paraId="64A47DCE" w14:textId="77777777" w:rsidR="00B92FE3" w:rsidRDefault="00B92FE3">
      <w:pPr>
        <w:spacing w:line="200" w:lineRule="exact"/>
      </w:pPr>
    </w:p>
    <w:p w14:paraId="157B353C" w14:textId="0FE1025F" w:rsidR="00B92FE3" w:rsidRDefault="00181D1F">
      <w:pPr>
        <w:spacing w:before="32"/>
        <w:ind w:left="1381"/>
        <w:rPr>
          <w:rFonts w:ascii="Arial" w:eastAsia="Arial" w:hAnsi="Arial" w:cs="Arial"/>
          <w:i/>
          <w:sz w:val="22"/>
          <w:szCs w:val="22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5136" behindDoc="1" locked="0" layoutInCell="1" allowOverlap="1" wp14:anchorId="0617E6F9" wp14:editId="19F2BA47">
                <wp:simplePos x="0" y="0"/>
                <wp:positionH relativeFrom="page">
                  <wp:posOffset>582295</wp:posOffset>
                </wp:positionH>
                <wp:positionV relativeFrom="paragraph">
                  <wp:posOffset>-145415</wp:posOffset>
                </wp:positionV>
                <wp:extent cx="0" cy="167005"/>
                <wp:effectExtent l="10795" t="6985" r="8255" b="6985"/>
                <wp:wrapNone/>
                <wp:docPr id="1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67005"/>
                          <a:chOff x="917" y="-229"/>
                          <a:chExt cx="0" cy="263"/>
                        </a:xfrm>
                      </wpg:grpSpPr>
                      <wps:wsp>
                        <wps:cNvPr id="17" name="Freeform 6"/>
                        <wps:cNvSpPr>
                          <a:spLocks/>
                        </wps:cNvSpPr>
                        <wps:spPr bwMode="auto">
                          <a:xfrm>
                            <a:off x="917" y="-229"/>
                            <a:ext cx="0" cy="263"/>
                          </a:xfrm>
                          <a:custGeom>
                            <a:avLst/>
                            <a:gdLst>
                              <a:gd name="T0" fmla="+- 0 34 -229"/>
                              <a:gd name="T1" fmla="*/ 34 h 263"/>
                              <a:gd name="T2" fmla="+- 0 -229 -229"/>
                              <a:gd name="T3" fmla="*/ -229 h 26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3">
                                <a:moveTo>
                                  <a:pt x="0" y="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45.85pt;margin-top:-11.45pt;width:0;height:13.15pt;z-index:-251641344;mso-position-horizontal-relative:page" coordorigin="917,-229" coordsize="0,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">
                <v:shape id="Freeform 6" o:spid="_x0000_s1027" style="position:absolute;left:917;top:-229;width:0;height:263;visibility:visible;mso-wrap-style:square;v-text-anchor:top" coordsize="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OjgcMA&#10;AADbAAAADwAAAGRycy9kb3ducmV2LnhtbESPT2vCQBDF7wW/wzJCL8VsLFZL6iqlUPDm//s0O03S&#10;ZmfT7Bjjt3eFgrcZ3nu/eTNf9q5WHbWh8mxgnKSgiHNvKy4MHPafo1dQQZAt1p7JwIUCLBeDhzlm&#10;1p95S91OChUhHDI0UIo0mdYhL8lhSHxDHLVv3zqUuLaFti2eI9zV+jlNp9phxfFCiQ19lJT/7k4u&#10;UvLj09ffugkvm3G3+lnXsi0mYszjsH9/AyXUy938n17ZWH8Gt1/iAHp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6OjgcMAAADbAAAADwAAAAAAAAAAAAAAAACYAgAAZHJzL2Rv&#10;d25yZXYueG1sUEsFBgAAAAAEAAQA9QAAAIgDAAAAAA==&#10;" path="m,263l,e" filled="f" strokeweight="1pt">
                  <v:path arrowok="t" o:connecttype="custom" o:connectlocs="0,34;0,-229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 wp14:anchorId="5E048857" wp14:editId="466AD71A">
                <wp:simplePos x="0" y="0"/>
                <wp:positionH relativeFrom="page">
                  <wp:posOffset>1086485</wp:posOffset>
                </wp:positionH>
                <wp:positionV relativeFrom="paragraph">
                  <wp:posOffset>-145415</wp:posOffset>
                </wp:positionV>
                <wp:extent cx="0" cy="167005"/>
                <wp:effectExtent l="10160" t="6985" r="8890" b="6985"/>
                <wp:wrapNone/>
                <wp:docPr id="1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67005"/>
                          <a:chOff x="1711" y="-229"/>
                          <a:chExt cx="0" cy="263"/>
                        </a:xfrm>
                      </wpg:grpSpPr>
                      <wps:wsp>
                        <wps:cNvPr id="15" name="Freeform 4"/>
                        <wps:cNvSpPr>
                          <a:spLocks/>
                        </wps:cNvSpPr>
                        <wps:spPr bwMode="auto">
                          <a:xfrm>
                            <a:off x="1711" y="-229"/>
                            <a:ext cx="0" cy="263"/>
                          </a:xfrm>
                          <a:custGeom>
                            <a:avLst/>
                            <a:gdLst>
                              <a:gd name="T0" fmla="+- 0 34 -229"/>
                              <a:gd name="T1" fmla="*/ 34 h 263"/>
                              <a:gd name="T2" fmla="+- 0 -229 -229"/>
                              <a:gd name="T3" fmla="*/ -229 h 26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3">
                                <a:moveTo>
                                  <a:pt x="0" y="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85.55pt;margin-top:-11.45pt;width:0;height:13.15pt;z-index:-251640320;mso-position-horizontal-relative:page" coordorigin="1711,-229" coordsize="0,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">
                <v:shape id="Freeform 4" o:spid="_x0000_s1027" style="position:absolute;left:1711;top:-229;width:0;height:263;visibility:visible;mso-wrap-style:square;v-text-anchor:top" coordsize="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2YbcMA&#10;AADbAAAADwAAAGRycy9kb3ducmV2LnhtbESPT2vCQBDF70K/wzIFL1I3ikpJXaUIgjf/9j7NTpO0&#10;2dk0O8b47V1B8DbDe+83b+bLzlWqpSaUng2Mhgko4szbknMDp+P67R1UEGSLlWcycKUAy8VLb46p&#10;9RfeU3uQXEUIhxQNFCJ1qnXICnIYhr4mjtqPbxxKXJtc2wYvEe4qPU6SmXZYcrxQYE2rgrK/w9lF&#10;SvY1+P7f1mG6G7Wb320l+3wixvRfu88PUEKdPM2P9MbG+lO4/xIH0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2YbcMAAADbAAAADwAAAAAAAAAAAAAAAACYAgAAZHJzL2Rv&#10;d25yZXYueG1sUEsFBgAAAAAEAAQA9QAAAIgDAAAAAA==&#10;" path="m,263l,e" filled="f" strokeweight="1pt">
                  <v:path arrowok="t" o:connecttype="custom" o:connectlocs="0,34;0,-229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6EEF600C" wp14:editId="7A621DD2">
                <wp:simplePos x="0" y="0"/>
                <wp:positionH relativeFrom="page">
                  <wp:posOffset>550545</wp:posOffset>
                </wp:positionH>
                <wp:positionV relativeFrom="paragraph">
                  <wp:posOffset>-916305</wp:posOffset>
                </wp:positionV>
                <wp:extent cx="6361430" cy="963930"/>
                <wp:effectExtent l="0" t="0" r="3175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1430" cy="963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1"/>
                              <w:gridCol w:w="266"/>
                              <w:gridCol w:w="333"/>
                              <w:gridCol w:w="264"/>
                              <w:gridCol w:w="8973"/>
                            </w:tblGrid>
                            <w:tr w:rsidR="003C55A6" w14:paraId="6C125996" w14:textId="77777777">
                              <w:trPr>
                                <w:trHeight w:hRule="exact" w:val="342"/>
                              </w:trPr>
                              <w:tc>
                                <w:tcPr>
                                  <w:tcW w:w="1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0CC64F3" w14:textId="77777777" w:rsidR="003C55A6" w:rsidRDefault="003C55A6">
                                  <w:pPr>
                                    <w:spacing w:before="72"/>
                                    <w:ind w:left="40" w:right="-47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C49B0C4" w14:textId="77777777" w:rsidR="003C55A6" w:rsidRDefault="003C55A6"/>
                              </w:tc>
                              <w:tc>
                                <w:tcPr>
                                  <w:tcW w:w="3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20F3E06" w14:textId="77777777" w:rsidR="003C55A6" w:rsidRDefault="003C55A6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DCB3875" w14:textId="77777777" w:rsidR="003C55A6" w:rsidRDefault="003C55A6"/>
                              </w:tc>
                              <w:tc>
                                <w:tcPr>
                                  <w:tcW w:w="89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841B6E5" w14:textId="77777777" w:rsidR="003C55A6" w:rsidRDefault="003C55A6">
                                  <w:pPr>
                                    <w:spacing w:before="72"/>
                                    <w:ind w:left="130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Noughts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Crosses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game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has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been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adapted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so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that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played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using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4x4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grid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C55A6" w14:paraId="2DA56388" w14:textId="77777777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1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703CD00" w14:textId="77777777" w:rsidR="003C55A6" w:rsidRDefault="003C55A6"/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7DC3612" w14:textId="77777777" w:rsidR="003C55A6" w:rsidRDefault="003C55A6"/>
                              </w:tc>
                              <w:tc>
                                <w:tcPr>
                                  <w:tcW w:w="3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6130571" w14:textId="77777777" w:rsidR="003C55A6" w:rsidRDefault="003C55A6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2C47CAB" w14:textId="77777777" w:rsidR="003C55A6" w:rsidRDefault="003C55A6"/>
                              </w:tc>
                              <w:tc>
                                <w:tcPr>
                                  <w:tcW w:w="89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6EF83F1" w14:textId="77777777" w:rsidR="003C55A6" w:rsidRDefault="003C55A6">
                                  <w:pPr>
                                    <w:spacing w:line="240" w:lineRule="exact"/>
                                    <w:ind w:left="130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square.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decided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alter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program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further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so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that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played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using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4x4x4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C55A6" w14:paraId="4C45D7A9" w14:textId="77777777">
                              <w:trPr>
                                <w:trHeight w:hRule="exact" w:val="608"/>
                              </w:trPr>
                              <w:tc>
                                <w:tcPr>
                                  <w:tcW w:w="181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3CE82DFA" w14:textId="77777777" w:rsidR="003C55A6" w:rsidRDefault="003C55A6"/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323893EE" w14:textId="77777777" w:rsidR="003C55A6" w:rsidRDefault="003C55A6"/>
                              </w:tc>
                              <w:tc>
                                <w:tcPr>
                                  <w:tcW w:w="333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3F8FEF92" w14:textId="77777777" w:rsidR="003C55A6" w:rsidRDefault="003C55A6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FE69347" w14:textId="77777777" w:rsidR="003C55A6" w:rsidRDefault="003C55A6"/>
                              </w:tc>
                              <w:tc>
                                <w:tcPr>
                                  <w:tcW w:w="89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BACB91A" w14:textId="77777777" w:rsidR="003C55A6" w:rsidRDefault="003C55A6">
                                  <w:pPr>
                                    <w:spacing w:line="240" w:lineRule="exact"/>
                                    <w:ind w:left="130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cube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instead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4x4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square.</w:t>
                                  </w:r>
                                </w:p>
                              </w:tc>
                            </w:tr>
                            <w:tr w:rsidR="003C55A6" w14:paraId="63D14495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181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2E6F5798" w14:textId="77777777" w:rsidR="003C55A6" w:rsidRDefault="003C55A6"/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803CF6" w14:textId="2B449238" w:rsidR="003C55A6" w:rsidRDefault="0056172F">
                                  <w:pPr>
                                    <w:spacing w:before="5"/>
                                    <w:ind w:left="6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52AF5B91" w14:textId="1D9A9C07" w:rsidR="003C55A6" w:rsidRDefault="0056172F">
                                  <w:pPr>
                                    <w:spacing w:before="5"/>
                                    <w:ind w:left="127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C58BE58" w14:textId="77777777" w:rsidR="003C55A6" w:rsidRDefault="003C55A6">
                                  <w:pPr>
                                    <w:spacing w:before="7"/>
                                    <w:ind w:left="74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89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38AEDCA" w14:textId="77777777" w:rsidR="003C55A6" w:rsidRDefault="003C55A6">
                                  <w:pPr>
                                    <w:spacing w:line="240" w:lineRule="exact"/>
                                    <w:ind w:left="130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Describe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how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data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structure(s)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cube-shaped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board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could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be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represented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6E40FF0A" w14:textId="77777777" w:rsidR="003C55A6" w:rsidRDefault="003C55A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43.35pt;margin-top:-72.15pt;width:500.9pt;height:75.9pt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0NTrwIAALEFAAAOAAAAZHJzL2Uyb0RvYy54bWysVG1vmzAQ/j5p/8Hyd8pLCA0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1"/>
                        <w:gridCol w:w="266"/>
                        <w:gridCol w:w="333"/>
                        <w:gridCol w:w="264"/>
                        <w:gridCol w:w="8973"/>
                      </w:tblGrid>
                      <w:tr w:rsidR="003C55A6" w14:paraId="6C125996" w14:textId="77777777">
                        <w:trPr>
                          <w:trHeight w:hRule="exact" w:val="342"/>
                        </w:trPr>
                        <w:tc>
                          <w:tcPr>
                            <w:tcW w:w="18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0CC64F3" w14:textId="77777777" w:rsidR="003C55A6" w:rsidRDefault="003C55A6">
                            <w:pPr>
                              <w:spacing w:before="72"/>
                              <w:ind w:left="40" w:right="-47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2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C49B0C4" w14:textId="77777777" w:rsidR="003C55A6" w:rsidRDefault="003C55A6"/>
                        </w:tc>
                        <w:tc>
                          <w:tcPr>
                            <w:tcW w:w="3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20F3E06" w14:textId="77777777" w:rsidR="003C55A6" w:rsidRDefault="003C55A6"/>
                        </w:tc>
                        <w:tc>
                          <w:tcPr>
                            <w:tcW w:w="26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DCB3875" w14:textId="77777777" w:rsidR="003C55A6" w:rsidRDefault="003C55A6"/>
                        </w:tc>
                        <w:tc>
                          <w:tcPr>
                            <w:tcW w:w="89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841B6E5" w14:textId="77777777" w:rsidR="003C55A6" w:rsidRDefault="003C55A6">
                            <w:pPr>
                              <w:spacing w:before="72"/>
                              <w:ind w:left="130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Noughts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Crosses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game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has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been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adapted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so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that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it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is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played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using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4x4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grid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</w:tr>
                      <w:tr w:rsidR="003C55A6" w14:paraId="2DA56388" w14:textId="77777777">
                        <w:trPr>
                          <w:trHeight w:hRule="exact" w:val="264"/>
                        </w:trPr>
                        <w:tc>
                          <w:tcPr>
                            <w:tcW w:w="18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703CD00" w14:textId="77777777" w:rsidR="003C55A6" w:rsidRDefault="003C55A6"/>
                        </w:tc>
                        <w:tc>
                          <w:tcPr>
                            <w:tcW w:w="2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7DC3612" w14:textId="77777777" w:rsidR="003C55A6" w:rsidRDefault="003C55A6"/>
                        </w:tc>
                        <w:tc>
                          <w:tcPr>
                            <w:tcW w:w="3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6130571" w14:textId="77777777" w:rsidR="003C55A6" w:rsidRDefault="003C55A6"/>
                        </w:tc>
                        <w:tc>
                          <w:tcPr>
                            <w:tcW w:w="26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2C47CAB" w14:textId="77777777" w:rsidR="003C55A6" w:rsidRDefault="003C55A6"/>
                        </w:tc>
                        <w:tc>
                          <w:tcPr>
                            <w:tcW w:w="89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6EF83F1" w14:textId="77777777" w:rsidR="003C55A6" w:rsidRDefault="003C55A6">
                            <w:pPr>
                              <w:spacing w:line="240" w:lineRule="exact"/>
                              <w:ind w:left="130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on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square.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It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is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decided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alter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program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further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so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that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it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is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played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using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4x4x4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</w:tr>
                      <w:tr w:rsidR="003C55A6" w14:paraId="4C45D7A9" w14:textId="77777777">
                        <w:trPr>
                          <w:trHeight w:hRule="exact" w:val="608"/>
                        </w:trPr>
                        <w:tc>
                          <w:tcPr>
                            <w:tcW w:w="181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3CE82DFA" w14:textId="77777777" w:rsidR="003C55A6" w:rsidRDefault="003C55A6"/>
                        </w:tc>
                        <w:tc>
                          <w:tcPr>
                            <w:tcW w:w="266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323893EE" w14:textId="77777777" w:rsidR="003C55A6" w:rsidRDefault="003C55A6"/>
                        </w:tc>
                        <w:tc>
                          <w:tcPr>
                            <w:tcW w:w="333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3F8FEF92" w14:textId="77777777" w:rsidR="003C55A6" w:rsidRDefault="003C55A6"/>
                        </w:tc>
                        <w:tc>
                          <w:tcPr>
                            <w:tcW w:w="26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FE69347" w14:textId="77777777" w:rsidR="003C55A6" w:rsidRDefault="003C55A6"/>
                        </w:tc>
                        <w:tc>
                          <w:tcPr>
                            <w:tcW w:w="89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BACB91A" w14:textId="77777777" w:rsidR="003C55A6" w:rsidRDefault="003C55A6">
                            <w:pPr>
                              <w:spacing w:line="240" w:lineRule="exact"/>
                              <w:ind w:left="130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cube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instead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4x4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square.</w:t>
                            </w:r>
                          </w:p>
                        </w:tc>
                      </w:tr>
                      <w:tr w:rsidR="003C55A6" w14:paraId="63D14495" w14:textId="77777777">
                        <w:trPr>
                          <w:trHeight w:hRule="exact" w:val="283"/>
                        </w:trPr>
                        <w:tc>
                          <w:tcPr>
                            <w:tcW w:w="181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2E6F5798" w14:textId="77777777" w:rsidR="003C55A6" w:rsidRDefault="003C55A6"/>
                        </w:tc>
                        <w:tc>
                          <w:tcPr>
                            <w:tcW w:w="266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803CF6" w14:textId="2B449238" w:rsidR="003C55A6" w:rsidRDefault="0056172F">
                            <w:pPr>
                              <w:spacing w:before="5"/>
                              <w:ind w:left="6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52AF5B91" w14:textId="1D9A9C07" w:rsidR="003C55A6" w:rsidRDefault="0056172F">
                            <w:pPr>
                              <w:spacing w:before="5"/>
                              <w:ind w:left="127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6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C58BE58" w14:textId="77777777" w:rsidR="003C55A6" w:rsidRDefault="003C55A6">
                            <w:pPr>
                              <w:spacing w:before="7"/>
                              <w:ind w:left="74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89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38AEDCA" w14:textId="77777777" w:rsidR="003C55A6" w:rsidRDefault="003C55A6">
                            <w:pPr>
                              <w:spacing w:line="240" w:lineRule="exact"/>
                              <w:ind w:left="130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Describe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how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data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structure(s)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for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cube-shaped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board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could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be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represented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6E40FF0A" w14:textId="77777777" w:rsidR="003C55A6" w:rsidRDefault="003C55A6"/>
                  </w:txbxContent>
                </v:textbox>
                <w10:wrap anchorx="page"/>
              </v:shape>
            </w:pict>
          </mc:Fallback>
        </mc:AlternateContent>
      </w:r>
      <w:r w:rsidR="00F00E9D">
        <w:rPr>
          <w:rFonts w:ascii="Arial" w:eastAsia="Arial" w:hAnsi="Arial" w:cs="Arial"/>
          <w:b/>
          <w:sz w:val="22"/>
          <w:szCs w:val="22"/>
        </w:rPr>
        <w:t>Skeleton</w:t>
      </w:r>
      <w:r w:rsidR="00F00E9D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F00E9D">
        <w:rPr>
          <w:rFonts w:ascii="Arial" w:eastAsia="Arial" w:hAnsi="Arial" w:cs="Arial"/>
          <w:b/>
          <w:sz w:val="22"/>
          <w:szCs w:val="22"/>
        </w:rPr>
        <w:t>Program</w:t>
      </w:r>
      <w:r w:rsidR="00F00E9D">
        <w:rPr>
          <w:rFonts w:ascii="Arial" w:eastAsia="Arial" w:hAnsi="Arial" w:cs="Arial"/>
          <w:sz w:val="22"/>
          <w:szCs w:val="22"/>
        </w:rPr>
        <w:t xml:space="preserve">. </w:t>
      </w:r>
      <w:r w:rsidR="00F00E9D"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 w:rsidR="00F00E9D">
        <w:rPr>
          <w:sz w:val="22"/>
          <w:szCs w:val="22"/>
        </w:rPr>
        <w:t xml:space="preserve">                                                                                                       </w:t>
      </w:r>
      <w:r w:rsidR="00F00E9D">
        <w:rPr>
          <w:spacing w:val="3"/>
          <w:sz w:val="22"/>
          <w:szCs w:val="22"/>
        </w:rPr>
        <w:t xml:space="preserve"> </w:t>
      </w:r>
      <w:r w:rsidR="00F00E9D">
        <w:rPr>
          <w:rFonts w:ascii="Arial" w:eastAsia="Arial" w:hAnsi="Arial" w:cs="Arial"/>
          <w:i/>
          <w:sz w:val="22"/>
          <w:szCs w:val="22"/>
        </w:rPr>
        <w:t>(2</w:t>
      </w:r>
      <w:r w:rsidR="00F00E9D">
        <w:rPr>
          <w:rFonts w:ascii="Arial" w:eastAsia="Arial" w:hAnsi="Arial" w:cs="Arial"/>
          <w:i/>
          <w:spacing w:val="6"/>
          <w:sz w:val="22"/>
          <w:szCs w:val="22"/>
        </w:rPr>
        <w:t xml:space="preserve"> </w:t>
      </w:r>
      <w:r w:rsidR="00F00E9D">
        <w:rPr>
          <w:rFonts w:ascii="Arial" w:eastAsia="Arial" w:hAnsi="Arial" w:cs="Arial"/>
          <w:i/>
          <w:sz w:val="22"/>
          <w:szCs w:val="22"/>
        </w:rPr>
        <w:t>marks)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992"/>
        <w:gridCol w:w="9334"/>
      </w:tblGrid>
      <w:tr w:rsidR="00653B64" w14:paraId="3F811598" w14:textId="77777777" w:rsidTr="00653B64">
        <w:tc>
          <w:tcPr>
            <w:tcW w:w="992" w:type="dxa"/>
            <w:tcBorders>
              <w:right w:val="single" w:sz="4" w:space="0" w:color="auto"/>
            </w:tcBorders>
          </w:tcPr>
          <w:p w14:paraId="6C9B148F" w14:textId="0373FF25" w:rsidR="00653B64" w:rsidRDefault="0056172F">
            <w:pPr>
              <w:spacing w:before="3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4      0</w:t>
            </w:r>
          </w:p>
        </w:tc>
        <w:tc>
          <w:tcPr>
            <w:tcW w:w="93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709E99" w14:textId="5D49551A" w:rsidR="00653B64" w:rsidRDefault="00653B64">
            <w:pPr>
              <w:spacing w:before="3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Discuss possible challenges to the creation of a playable 4x4x4 game                   (</w:t>
            </w:r>
            <w:r w:rsidRPr="00653B64">
              <w:rPr>
                <w:rFonts w:ascii="Arial" w:eastAsia="Arial" w:hAnsi="Arial" w:cs="Arial"/>
                <w:i/>
                <w:sz w:val="22"/>
                <w:szCs w:val="22"/>
              </w:rPr>
              <w:t>2 marks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</w:tr>
    </w:tbl>
    <w:p w14:paraId="0A3BAC2C" w14:textId="4253A8F2" w:rsidR="0075301F" w:rsidRDefault="0075301F">
      <w:pPr>
        <w:spacing w:before="32"/>
        <w:ind w:left="138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</w:t>
      </w:r>
    </w:p>
    <w:p w14:paraId="2E48D0E7" w14:textId="77777777" w:rsidR="00B92FE3" w:rsidRDefault="00B92FE3">
      <w:pPr>
        <w:spacing w:line="200" w:lineRule="exact"/>
      </w:pPr>
    </w:p>
    <w:p w14:paraId="10CE7992" w14:textId="4FAD71A9" w:rsidR="00B92FE3" w:rsidRDefault="00F00E9D" w:rsidP="002E4426">
      <w:pPr>
        <w:ind w:left="3976" w:right="3961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22"/>
          <w:szCs w:val="22"/>
        </w:rPr>
        <w:t xml:space="preserve">END 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OF 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QUESTIONS</w:t>
      </w:r>
    </w:p>
    <w:sectPr w:rsidR="00B92FE3" w:rsidSect="002E4426">
      <w:pgSz w:w="11920" w:h="16840"/>
      <w:pgMar w:top="860" w:right="900" w:bottom="0" w:left="660" w:header="606" w:footer="1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351EE9" w14:textId="77777777" w:rsidR="003C55A6" w:rsidRDefault="003C55A6">
      <w:r>
        <w:separator/>
      </w:r>
    </w:p>
  </w:endnote>
  <w:endnote w:type="continuationSeparator" w:id="0">
    <w:p w14:paraId="37B767E3" w14:textId="77777777" w:rsidR="003C55A6" w:rsidRDefault="003C5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72DD5A" w14:textId="5C27BB45" w:rsidR="003C55A6" w:rsidRDefault="003C55A6">
    <w:pPr>
      <w:spacing w:line="200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4333" behindDoc="1" locked="0" layoutInCell="1" allowOverlap="1" wp14:anchorId="150D2CAF" wp14:editId="22E5923C">
              <wp:simplePos x="0" y="0"/>
              <wp:positionH relativeFrom="page">
                <wp:posOffset>563245</wp:posOffset>
              </wp:positionH>
              <wp:positionV relativeFrom="page">
                <wp:posOffset>10382885</wp:posOffset>
              </wp:positionV>
              <wp:extent cx="804545" cy="127000"/>
              <wp:effectExtent l="1270" t="635" r="3810" b="0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454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ECAF4C" w14:textId="77777777" w:rsidR="003C55A6" w:rsidRDefault="003C55A6">
                          <w:pPr>
                            <w:spacing w:line="180" w:lineRule="exact"/>
                            <w:ind w:left="20" w:right="-2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M/Jun10/COMP1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44.35pt;margin-top:817.55pt;width:63.35pt;height:10pt;z-index:-21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" filled="f" stroked="f">
              <v:textbox inset="0,0,0,0">
                <w:txbxContent>
                  <w:p w14:paraId="5EECAF4C" w14:textId="77777777" w:rsidR="003C55A6" w:rsidRDefault="003C55A6">
                    <w:pPr>
                      <w:spacing w:line="180" w:lineRule="exact"/>
                      <w:ind w:left="20" w:right="-2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M/Jun10/COMP1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44A285" w14:textId="77777777" w:rsidR="003C55A6" w:rsidRDefault="003C55A6">
      <w:r>
        <w:separator/>
      </w:r>
    </w:p>
  </w:footnote>
  <w:footnote w:type="continuationSeparator" w:id="0">
    <w:p w14:paraId="05BDCC89" w14:textId="77777777" w:rsidR="003C55A6" w:rsidRDefault="003C55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68EF27" w14:textId="6CF310D6" w:rsidR="003C55A6" w:rsidRDefault="003C55A6">
    <w:pPr>
      <w:spacing w:line="200" w:lineRule="exact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503314331" behindDoc="1" locked="0" layoutInCell="1" allowOverlap="1" wp14:anchorId="6F454721" wp14:editId="59996636">
              <wp:simplePos x="0" y="0"/>
              <wp:positionH relativeFrom="page">
                <wp:posOffset>575945</wp:posOffset>
              </wp:positionH>
              <wp:positionV relativeFrom="page">
                <wp:posOffset>683895</wp:posOffset>
              </wp:positionV>
              <wp:extent cx="6264275" cy="0"/>
              <wp:effectExtent l="13970" t="7620" r="8255" b="11430"/>
              <wp:wrapNone/>
              <wp:docPr id="1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64275" cy="0"/>
                        <a:chOff x="907" y="1077"/>
                        <a:chExt cx="9865" cy="0"/>
                      </a:xfrm>
                    </wpg:grpSpPr>
                    <wps:wsp>
                      <wps:cNvPr id="12" name="Freeform 4"/>
                      <wps:cNvSpPr>
                        <a:spLocks/>
                      </wps:cNvSpPr>
                      <wps:spPr bwMode="auto">
                        <a:xfrm>
                          <a:off x="907" y="1077"/>
                          <a:ext cx="9865" cy="0"/>
                        </a:xfrm>
                        <a:custGeom>
                          <a:avLst/>
                          <a:gdLst>
                            <a:gd name="T0" fmla="+- 0 907 907"/>
                            <a:gd name="T1" fmla="*/ T0 w 9865"/>
                            <a:gd name="T2" fmla="+- 0 10772 907"/>
                            <a:gd name="T3" fmla="*/ T2 w 98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65">
                              <a:moveTo>
                                <a:pt x="0" y="0"/>
                              </a:moveTo>
                              <a:lnTo>
                                <a:pt x="986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45.35pt;margin-top:53.85pt;width:493.25pt;height:0;z-index:-2149;mso-position-horizontal-relative:page;mso-position-vertical-relative:page" coordorigin="907,1077" coordsize="98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">
              <v:shape id="Freeform 4" o:spid="_x0000_s1027" style="position:absolute;left:907;top:1077;width:9865;height:0;visibility:visible;mso-wrap-style:square;v-text-anchor:top" coordsize="98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v61cEA&#10;AADbAAAADwAAAGRycy9kb3ducmV2LnhtbERPyWrDMBC9F/IPYgK9NXJ8MMW1EkwgEHoJTkrpcbDG&#10;C7VGrqTazt9XgUBv83jrFPvFDGIi53vLCrabBARxbXXPrYKP6/HlFYQPyBoHy6TgRh72u9VTgbm2&#10;M1c0XUIrYgj7HBV0IYy5lL7uyKDf2JE4co11BkOErpXa4RzDzSDTJMmkwZ5jQ4cjHTqqvy+/RkFV&#10;Xs2h+uSj/XHnasav7L1sMqWe10v5BiLQEv7FD/dJx/kp3H+JB8jd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7+tXBAAAA2wAAAA8AAAAAAAAAAAAAAAAAmAIAAGRycy9kb3du&#10;cmV2LnhtbFBLBQYAAAAABAAEAPUAAACGAwAAAAA=&#10;" path="m,l9865,e" filled="f" strokeweight=".5pt">
                <v:path arrowok="t" o:connecttype="custom" o:connectlocs="0,0;9865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4332" behindDoc="1" locked="0" layoutInCell="1" allowOverlap="1" wp14:anchorId="4FC6B4A6" wp14:editId="74E03CB7">
              <wp:simplePos x="0" y="0"/>
              <wp:positionH relativeFrom="page">
                <wp:posOffset>3604895</wp:posOffset>
              </wp:positionH>
              <wp:positionV relativeFrom="page">
                <wp:posOffset>372110</wp:posOffset>
              </wp:positionV>
              <wp:extent cx="206375" cy="165100"/>
              <wp:effectExtent l="4445" t="635" r="0" b="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0CF41F" w14:textId="77777777" w:rsidR="003C55A6" w:rsidRDefault="003C55A6">
                          <w:pPr>
                            <w:spacing w:line="240" w:lineRule="exact"/>
                            <w:ind w:left="40"/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1160D">
                            <w:rPr>
                              <w:rFonts w:ascii="Arial" w:eastAsia="Arial" w:hAnsi="Arial" w:cs="Arial"/>
                              <w:noProof/>
                              <w:sz w:val="22"/>
                              <w:szCs w:val="22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283.85pt;margin-top:29.3pt;width:16.25pt;height:13pt;z-index:-21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UPNrgIAAKk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" filled="f" stroked="f">
              <v:textbox inset="0,0,0,0">
                <w:txbxContent>
                  <w:p w14:paraId="0D0CF41F" w14:textId="77777777" w:rsidR="003C55A6" w:rsidRDefault="003C55A6">
                    <w:pPr>
                      <w:spacing w:line="240" w:lineRule="exact"/>
                      <w:ind w:left="40"/>
                      <w:rPr>
                        <w:rFonts w:ascii="Arial" w:eastAsia="Arial" w:hAnsi="Arial" w:cs="Arial"/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1160D">
                      <w:rPr>
                        <w:rFonts w:ascii="Arial" w:eastAsia="Arial" w:hAnsi="Arial" w:cs="Arial"/>
                        <w:noProof/>
                        <w:sz w:val="22"/>
                        <w:szCs w:val="22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82B78"/>
    <w:multiLevelType w:val="hybridMultilevel"/>
    <w:tmpl w:val="9D7AD9AC"/>
    <w:lvl w:ilvl="0" w:tplc="592C7D48">
      <w:start w:val="1"/>
      <w:numFmt w:val="lowerLetter"/>
      <w:lvlText w:val="(%1)"/>
      <w:lvlJc w:val="left"/>
      <w:pPr>
        <w:ind w:left="1152" w:hanging="5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07" w:hanging="360"/>
      </w:pPr>
    </w:lvl>
    <w:lvl w:ilvl="2" w:tplc="0809001B" w:tentative="1">
      <w:start w:val="1"/>
      <w:numFmt w:val="lowerRoman"/>
      <w:lvlText w:val="%3."/>
      <w:lvlJc w:val="right"/>
      <w:pPr>
        <w:ind w:left="2427" w:hanging="180"/>
      </w:pPr>
    </w:lvl>
    <w:lvl w:ilvl="3" w:tplc="0809000F" w:tentative="1">
      <w:start w:val="1"/>
      <w:numFmt w:val="decimal"/>
      <w:lvlText w:val="%4."/>
      <w:lvlJc w:val="left"/>
      <w:pPr>
        <w:ind w:left="3147" w:hanging="360"/>
      </w:pPr>
    </w:lvl>
    <w:lvl w:ilvl="4" w:tplc="08090019" w:tentative="1">
      <w:start w:val="1"/>
      <w:numFmt w:val="lowerLetter"/>
      <w:lvlText w:val="%5."/>
      <w:lvlJc w:val="left"/>
      <w:pPr>
        <w:ind w:left="3867" w:hanging="360"/>
      </w:pPr>
    </w:lvl>
    <w:lvl w:ilvl="5" w:tplc="0809001B" w:tentative="1">
      <w:start w:val="1"/>
      <w:numFmt w:val="lowerRoman"/>
      <w:lvlText w:val="%6."/>
      <w:lvlJc w:val="right"/>
      <w:pPr>
        <w:ind w:left="4587" w:hanging="180"/>
      </w:pPr>
    </w:lvl>
    <w:lvl w:ilvl="6" w:tplc="0809000F" w:tentative="1">
      <w:start w:val="1"/>
      <w:numFmt w:val="decimal"/>
      <w:lvlText w:val="%7."/>
      <w:lvlJc w:val="left"/>
      <w:pPr>
        <w:ind w:left="5307" w:hanging="360"/>
      </w:pPr>
    </w:lvl>
    <w:lvl w:ilvl="7" w:tplc="08090019" w:tentative="1">
      <w:start w:val="1"/>
      <w:numFmt w:val="lowerLetter"/>
      <w:lvlText w:val="%8."/>
      <w:lvlJc w:val="left"/>
      <w:pPr>
        <w:ind w:left="6027" w:hanging="360"/>
      </w:pPr>
    </w:lvl>
    <w:lvl w:ilvl="8" w:tplc="080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">
    <w:nsid w:val="3D052067"/>
    <w:multiLevelType w:val="multilevel"/>
    <w:tmpl w:val="8D70639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FE3"/>
    <w:rsid w:val="000828D7"/>
    <w:rsid w:val="0011160D"/>
    <w:rsid w:val="00181D1F"/>
    <w:rsid w:val="00296A4D"/>
    <w:rsid w:val="002E4426"/>
    <w:rsid w:val="003759C7"/>
    <w:rsid w:val="003C55A6"/>
    <w:rsid w:val="0056172F"/>
    <w:rsid w:val="005F065B"/>
    <w:rsid w:val="00653B64"/>
    <w:rsid w:val="0075301F"/>
    <w:rsid w:val="009C30B9"/>
    <w:rsid w:val="00B92FE3"/>
    <w:rsid w:val="00BC77D3"/>
    <w:rsid w:val="00CB6E27"/>
    <w:rsid w:val="00DB0E1A"/>
    <w:rsid w:val="00F00E9D"/>
    <w:rsid w:val="00FC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AC1D3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0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0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6E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44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4426"/>
  </w:style>
  <w:style w:type="paragraph" w:styleId="Footer">
    <w:name w:val="footer"/>
    <w:basedOn w:val="Normal"/>
    <w:link w:val="FooterChar"/>
    <w:uiPriority w:val="99"/>
    <w:unhideWhenUsed/>
    <w:rsid w:val="002E44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4426"/>
  </w:style>
  <w:style w:type="table" w:styleId="TableGrid">
    <w:name w:val="Table Grid"/>
    <w:basedOn w:val="TableNormal"/>
    <w:uiPriority w:val="59"/>
    <w:rsid w:val="00653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0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0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6E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44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4426"/>
  </w:style>
  <w:style w:type="paragraph" w:styleId="Footer">
    <w:name w:val="footer"/>
    <w:basedOn w:val="Normal"/>
    <w:link w:val="FooterChar"/>
    <w:uiPriority w:val="99"/>
    <w:unhideWhenUsed/>
    <w:rsid w:val="002E44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4426"/>
  </w:style>
  <w:style w:type="table" w:styleId="TableGrid">
    <w:name w:val="Table Grid"/>
    <w:basedOn w:val="TableNormal"/>
    <w:uiPriority w:val="59"/>
    <w:rsid w:val="00653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76CDCCE977D42B8B6FAE51D7833B0" ma:contentTypeVersion="1" ma:contentTypeDescription="Create a new document." ma:contentTypeScope="" ma:versionID="81c6d7b0c7964bef6a19ae642482e2e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2F3539E-1D0D-4BBC-A8AE-1042347F4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ACA539-5D29-4A60-B1EF-7B61D98282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92DF1D-7A58-4EDB-9E36-F11DF3BE7C2F}">
  <ds:schemaRefs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sharepoint/v3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AB366782</Template>
  <TotalTime>543</TotalTime>
  <Pages>8</Pages>
  <Words>1661</Words>
  <Characters>9469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McCarthy-Holland</dc:creator>
  <cp:lastModifiedBy>Philip Morgan</cp:lastModifiedBy>
  <cp:revision>11</cp:revision>
  <cp:lastPrinted>2014-12-16T09:50:00Z</cp:lastPrinted>
  <dcterms:created xsi:type="dcterms:W3CDTF">2014-01-09T23:54:00Z</dcterms:created>
  <dcterms:modified xsi:type="dcterms:W3CDTF">2014-12-16T16:31:00Z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0x01010035376CDCCE977D42B8B6FAE51D7833B0</vt:lpwstr>
  </property>
</Properties>
</file>