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25DAB" w14:textId="6FD691CF" w:rsidR="00B92FE3" w:rsidRDefault="00181D1F">
      <w:pPr>
        <w:spacing w:before="29" w:line="260" w:lineRule="auto"/>
        <w:ind w:left="2955" w:right="3726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4144" behindDoc="1" locked="0" layoutInCell="1" allowOverlap="1" wp14:anchorId="5C1A9E0B" wp14:editId="4802449E">
            <wp:simplePos x="0" y="0"/>
            <wp:positionH relativeFrom="page">
              <wp:posOffset>569595</wp:posOffset>
            </wp:positionH>
            <wp:positionV relativeFrom="paragraph">
              <wp:posOffset>-52070</wp:posOffset>
            </wp:positionV>
            <wp:extent cx="1644650" cy="628650"/>
            <wp:effectExtent l="0" t="0" r="0" b="0"/>
            <wp:wrapNone/>
            <wp:docPr id="465" name="Picture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E9D">
        <w:rPr>
          <w:rFonts w:ascii="Arial" w:eastAsia="Arial" w:hAnsi="Arial" w:cs="Arial"/>
          <w:sz w:val="24"/>
          <w:szCs w:val="24"/>
        </w:rPr>
        <w:t>General Certificate of Education</w:t>
      </w:r>
      <w:r w:rsidR="00F00E9D">
        <w:rPr>
          <w:sz w:val="24"/>
          <w:szCs w:val="24"/>
        </w:rPr>
        <w:t xml:space="preserve"> </w:t>
      </w:r>
      <w:r w:rsidR="00F00E9D">
        <w:rPr>
          <w:rFonts w:ascii="Arial" w:eastAsia="Arial" w:hAnsi="Arial" w:cs="Arial"/>
          <w:sz w:val="24"/>
          <w:szCs w:val="24"/>
        </w:rPr>
        <w:t>Advanced Subsidiary Examination</w:t>
      </w:r>
      <w:r w:rsidR="00F00E9D">
        <w:rPr>
          <w:sz w:val="24"/>
          <w:szCs w:val="24"/>
        </w:rPr>
        <w:t xml:space="preserve"> </w:t>
      </w:r>
      <w:r w:rsidR="005F065B">
        <w:rPr>
          <w:rFonts w:ascii="Arial" w:eastAsia="Arial" w:hAnsi="Arial" w:cs="Arial"/>
          <w:sz w:val="24"/>
          <w:szCs w:val="24"/>
        </w:rPr>
        <w:t>Jan 201</w:t>
      </w:r>
      <w:r w:rsidR="00D20968">
        <w:rPr>
          <w:rFonts w:ascii="Arial" w:eastAsia="Arial" w:hAnsi="Arial" w:cs="Arial"/>
          <w:sz w:val="24"/>
          <w:szCs w:val="24"/>
        </w:rPr>
        <w:t>6</w:t>
      </w:r>
      <w:r w:rsidR="005F065B">
        <w:rPr>
          <w:rFonts w:ascii="Arial" w:eastAsia="Arial" w:hAnsi="Arial" w:cs="Arial"/>
          <w:sz w:val="24"/>
          <w:szCs w:val="24"/>
        </w:rPr>
        <w:t xml:space="preserve"> (taken from June 2010)</w:t>
      </w:r>
    </w:p>
    <w:p w14:paraId="4ED028E2" w14:textId="77777777" w:rsidR="00B92FE3" w:rsidRDefault="00B92FE3">
      <w:pPr>
        <w:spacing w:before="7" w:line="100" w:lineRule="exact"/>
        <w:rPr>
          <w:sz w:val="10"/>
          <w:szCs w:val="10"/>
        </w:rPr>
      </w:pPr>
    </w:p>
    <w:p w14:paraId="22BD560C" w14:textId="77777777" w:rsidR="00B92FE3" w:rsidRDefault="00B92FE3">
      <w:pPr>
        <w:spacing w:line="200" w:lineRule="exact"/>
      </w:pPr>
    </w:p>
    <w:p w14:paraId="549ACC12" w14:textId="63600930" w:rsidR="00B92FE3" w:rsidRDefault="00F00E9D">
      <w:pPr>
        <w:ind w:left="127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Computing</w:t>
      </w:r>
      <w:r>
        <w:rPr>
          <w:rFonts w:ascii="Arial" w:eastAsia="Arial" w:hAnsi="Arial" w:cs="Arial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   </w:t>
      </w:r>
      <w:r w:rsidR="00D20968">
        <w:rPr>
          <w:rFonts w:ascii="Arial" w:eastAsia="Arial" w:hAnsi="Arial" w:cs="Arial"/>
          <w:b/>
          <w:sz w:val="40"/>
          <w:szCs w:val="40"/>
        </w:rPr>
        <w:t>Paper 1 (Programming)</w:t>
      </w:r>
      <w:r w:rsidR="005F065B">
        <w:rPr>
          <w:rFonts w:ascii="Arial" w:eastAsia="Arial" w:hAnsi="Arial" w:cs="Arial"/>
          <w:b/>
          <w:sz w:val="40"/>
          <w:szCs w:val="40"/>
        </w:rPr>
        <w:t xml:space="preserve"> AS Jan </w:t>
      </w:r>
      <w:r>
        <w:rPr>
          <w:rFonts w:ascii="Arial" w:eastAsia="Arial" w:hAnsi="Arial" w:cs="Arial"/>
          <w:b/>
          <w:sz w:val="40"/>
          <w:szCs w:val="40"/>
        </w:rPr>
        <w:t>Mock</w:t>
      </w:r>
    </w:p>
    <w:p w14:paraId="5193B3D7" w14:textId="77777777" w:rsidR="00B92FE3" w:rsidRDefault="00B92FE3">
      <w:pPr>
        <w:spacing w:before="10" w:line="240" w:lineRule="exact"/>
        <w:rPr>
          <w:sz w:val="24"/>
          <w:szCs w:val="24"/>
        </w:rPr>
      </w:pPr>
    </w:p>
    <w:p w14:paraId="162A3C85" w14:textId="77777777" w:rsidR="00B92FE3" w:rsidRDefault="00B92FE3">
      <w:pPr>
        <w:spacing w:before="10" w:line="180" w:lineRule="exact"/>
        <w:rPr>
          <w:sz w:val="18"/>
          <w:szCs w:val="18"/>
        </w:rPr>
      </w:pPr>
    </w:p>
    <w:p w14:paraId="6D608458" w14:textId="77777777" w:rsidR="00B92FE3" w:rsidRDefault="00B92FE3">
      <w:pPr>
        <w:spacing w:line="200" w:lineRule="exact"/>
      </w:pPr>
    </w:p>
    <w:p w14:paraId="2AC20F7E" w14:textId="77777777" w:rsidR="00B92FE3" w:rsidRDefault="00F00E9D">
      <w:pPr>
        <w:ind w:left="24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For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this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paper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you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must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have:</w:t>
      </w:r>
    </w:p>
    <w:p w14:paraId="71D9216C" w14:textId="697F830A" w:rsidR="00B92FE3" w:rsidRDefault="00181D1F">
      <w:pPr>
        <w:spacing w:before="53"/>
        <w:ind w:left="245"/>
        <w:rPr>
          <w:rFonts w:ascii="Arial" w:eastAsia="Arial" w:hAnsi="Arial" w:cs="Arial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042DFB32" wp14:editId="0DCF6C6E">
                <wp:simplePos x="0" y="0"/>
                <wp:positionH relativeFrom="page">
                  <wp:posOffset>572770</wp:posOffset>
                </wp:positionH>
                <wp:positionV relativeFrom="paragraph">
                  <wp:posOffset>-182880</wp:posOffset>
                </wp:positionV>
                <wp:extent cx="3072765" cy="716280"/>
                <wp:effectExtent l="10795" t="9525" r="2540" b="7620"/>
                <wp:wrapNone/>
                <wp:docPr id="234" name="Group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2765" cy="716280"/>
                          <a:chOff x="902" y="-288"/>
                          <a:chExt cx="4839" cy="1128"/>
                        </a:xfrm>
                      </wpg:grpSpPr>
                      <wpg:grpSp>
                        <wpg:cNvPr id="235" name="Group 457"/>
                        <wpg:cNvGrpSpPr>
                          <a:grpSpLocks/>
                        </wpg:cNvGrpSpPr>
                        <wpg:grpSpPr bwMode="auto">
                          <a:xfrm>
                            <a:off x="907" y="-283"/>
                            <a:ext cx="4829" cy="0"/>
                            <a:chOff x="907" y="-283"/>
                            <a:chExt cx="4829" cy="0"/>
                          </a:xfrm>
                        </wpg:grpSpPr>
                        <wps:wsp>
                          <wps:cNvPr id="236" name="Freeform 464"/>
                          <wps:cNvSpPr>
                            <a:spLocks/>
                          </wps:cNvSpPr>
                          <wps:spPr bwMode="auto">
                            <a:xfrm>
                              <a:off x="907" y="-283"/>
                              <a:ext cx="4829" cy="0"/>
                            </a:xfrm>
                            <a:custGeom>
                              <a:avLst/>
                              <a:gdLst>
                                <a:gd name="T0" fmla="+- 0 907 907"/>
                                <a:gd name="T1" fmla="*/ T0 w 4829"/>
                                <a:gd name="T2" fmla="+- 0 5736 907"/>
                                <a:gd name="T3" fmla="*/ T2 w 48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29">
                                  <a:moveTo>
                                    <a:pt x="0" y="0"/>
                                  </a:moveTo>
                                  <a:lnTo>
                                    <a:pt x="482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7" name="Group 458"/>
                          <wpg:cNvGrpSpPr>
                            <a:grpSpLocks/>
                          </wpg:cNvGrpSpPr>
                          <wpg:grpSpPr bwMode="auto">
                            <a:xfrm>
                              <a:off x="912" y="-278"/>
                              <a:ext cx="0" cy="1108"/>
                              <a:chOff x="912" y="-278"/>
                              <a:chExt cx="0" cy="1108"/>
                            </a:xfrm>
                          </wpg:grpSpPr>
                          <wps:wsp>
                            <wps:cNvPr id="238" name="Freeform 463"/>
                            <wps:cNvSpPr>
                              <a:spLocks/>
                            </wps:cNvSpPr>
                            <wps:spPr bwMode="auto">
                              <a:xfrm>
                                <a:off x="912" y="-278"/>
                                <a:ext cx="0" cy="1108"/>
                              </a:xfrm>
                              <a:custGeom>
                                <a:avLst/>
                                <a:gdLst>
                                  <a:gd name="T0" fmla="+- 0 830 -278"/>
                                  <a:gd name="T1" fmla="*/ 830 h 1108"/>
                                  <a:gd name="T2" fmla="+- 0 -278 -278"/>
                                  <a:gd name="T3" fmla="*/ -278 h 1108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108">
                                    <a:moveTo>
                                      <a:pt x="0" y="1108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39" name="Group 459"/>
                            <wpg:cNvGrpSpPr>
                              <a:grpSpLocks/>
                            </wpg:cNvGrpSpPr>
                            <wpg:grpSpPr bwMode="auto">
                              <a:xfrm>
                                <a:off x="5731" y="-278"/>
                                <a:ext cx="0" cy="1108"/>
                                <a:chOff x="5731" y="-278"/>
                                <a:chExt cx="0" cy="1108"/>
                              </a:xfrm>
                            </wpg:grpSpPr>
                            <wps:wsp>
                              <wps:cNvPr id="240" name="Freeform 4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31" y="-278"/>
                                  <a:ext cx="0" cy="1108"/>
                                </a:xfrm>
                                <a:custGeom>
                                  <a:avLst/>
                                  <a:gdLst>
                                    <a:gd name="T0" fmla="+- 0 830 -278"/>
                                    <a:gd name="T1" fmla="*/ 830 h 1108"/>
                                    <a:gd name="T2" fmla="+- 0 -278 -278"/>
                                    <a:gd name="T3" fmla="*/ -278 h 1108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108">
                                      <a:moveTo>
                                        <a:pt x="0" y="110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41" name="Group 4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07" y="835"/>
                                  <a:ext cx="4829" cy="0"/>
                                  <a:chOff x="907" y="835"/>
                                  <a:chExt cx="4829" cy="0"/>
                                </a:xfrm>
                              </wpg:grpSpPr>
                              <wps:wsp>
                                <wps:cNvPr id="242" name="Freeform 4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07" y="835"/>
                                    <a:ext cx="4829" cy="0"/>
                                  </a:xfrm>
                                  <a:custGeom>
                                    <a:avLst/>
                                    <a:gdLst>
                                      <a:gd name="T0" fmla="+- 0 907 907"/>
                                      <a:gd name="T1" fmla="*/ T0 w 4829"/>
                                      <a:gd name="T2" fmla="+- 0 5736 907"/>
                                      <a:gd name="T3" fmla="*/ T2 w 482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829">
                                        <a:moveTo>
                                          <a:pt x="0" y="0"/>
                                        </a:moveTo>
                                        <a:lnTo>
                                          <a:pt x="482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D8523D" id="Group 456" o:spid="_x0000_s1026" style="position:absolute;margin-left:45.1pt;margin-top:-14.4pt;width:241.95pt;height:56.4pt;z-index:-251674624;mso-position-horizontal-relative:page" coordorigin="902,-288" coordsize="4839,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">
                <v:group id="Group 457" o:spid="_x0000_s1027" style="position:absolute;left:907;top:-283;width:4829;height:0" coordorigin="907,-283" coordsize="482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464" o:spid="_x0000_s1028" style="position:absolute;left:907;top:-283;width:4829;height:0;visibility:visible;mso-wrap-style:square;v-text-anchor:top" coordsize="48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QMwsYA&#10;AADcAAAADwAAAGRycy9kb3ducmV2LnhtbESP3WrCQBSE74W+w3IKvdONFkKbuooI4g9emNgHOGRP&#10;k2j2bMxuY+rTu0LBy2FmvmGm897UoqPWVZYVjEcRCOLc6ooLBd/H1fADhPPIGmvLpOCPHMxnL4Mp&#10;JtpeOaUu84UIEHYJKii9bxIpXV6SQTeyDXHwfmxr0AfZFlK3eA1wU8tJFMXSYMVhocSGliXl5+zX&#10;KIhP6ef60o2z3WKz3UfHW7o9FL1Sb6/94guEp94/w//tjVYweY/hcSYc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QMwsYAAADcAAAADwAAAAAAAAAAAAAAAACYAgAAZHJz&#10;L2Rvd25yZXYueG1sUEsFBgAAAAAEAAQA9QAAAIsDAAAAAA==&#10;" path="m,l4829,e" filled="f" strokeweight=".5pt">
                    <v:path arrowok="t" o:connecttype="custom" o:connectlocs="0,0;4829,0" o:connectangles="0,0"/>
                  </v:shape>
                  <v:group id="Group 458" o:spid="_x0000_s1029" style="position:absolute;left:912;top:-278;width:0;height:1108" coordorigin="912,-278" coordsize="0,11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<v:shape id="Freeform 463" o:spid="_x0000_s1030" style="position:absolute;left:912;top:-278;width:0;height:1108;visibility:visible;mso-wrap-style:square;v-text-anchor:top" coordsize="0,1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jioMMA&#10;AADcAAAADwAAAGRycy9kb3ducmV2LnhtbERPz2vCMBS+C/sfwht4EZu2A5FqKqNuoDsMdDt4fDbP&#10;tqx5KUnU+t8vh8GOH9/v9WY0vbiR851lBVmSgiCure64UfD99T5fgvABWWNvmRQ8yMOmfJqssdD2&#10;zge6HUMjYgj7AhW0IQyFlL5uyaBP7EAcuYt1BkOErpHa4T2Gm17mabqQBjuODS0OVLVU/xyvRkE/&#10;uOZabfPz2/5zMcs+wmmbVSelps/j6wpEoDH8i//cO60gf4lr45l4BG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jioMMAAADcAAAADwAAAAAAAAAAAAAAAACYAgAAZHJzL2Rv&#10;d25yZXYueG1sUEsFBgAAAAAEAAQA9QAAAIgDAAAAAA==&#10;" path="m,1108l,e" filled="f" strokeweight=".5pt">
                      <v:path arrowok="t" o:connecttype="custom" o:connectlocs="0,830;0,-278" o:connectangles="0,0"/>
                    </v:shape>
                    <v:group id="Group 459" o:spid="_x0000_s1031" style="position:absolute;left:5731;top:-278;width:0;height:1108" coordorigin="5731,-278" coordsize="0,11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    <v:shape id="Freeform 462" o:spid="_x0000_s1032" style="position:absolute;left:5731;top:-278;width:0;height:1108;visibility:visible;mso-wrap-style:square;v-text-anchor:top" coordsize="0,1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id28MA&#10;AADcAAAADwAAAGRycy9kb3ducmV2LnhtbERPz2vCMBS+C/sfwht4EZu2DJFqKqNuoDsMdDt4fDbP&#10;tqx5KUnU+t8vh8GOH9/v9WY0vbiR851lBVmSgiCure64UfD99T5fgvABWWNvmRQ8yMOmfJqssdD2&#10;zge6HUMjYgj7AhW0IQyFlL5uyaBP7EAcuYt1BkOErpHa4T2Gm17mabqQBjuODS0OVLVU/xyvRkE/&#10;uOZabfPz2/5zMcs+wmmbVSelps/j6wpEoDH8i//cO60gf4nz45l4BG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id28MAAADcAAAADwAAAAAAAAAAAAAAAACYAgAAZHJzL2Rv&#10;d25yZXYueG1sUEsFBgAAAAAEAAQA9QAAAIgDAAAAAA==&#10;" path="m,1108l,e" filled="f" strokeweight=".5pt">
                        <v:path arrowok="t" o:connecttype="custom" o:connectlocs="0,830;0,-278" o:connectangles="0,0"/>
                      </v:shape>
                      <v:group id="Group 460" o:spid="_x0000_s1033" style="position:absolute;left:907;top:835;width:4829;height:0" coordorigin="907,835" coordsize="482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    <v:shape id="Freeform 461" o:spid="_x0000_s1034" style="position:absolute;left:907;top:835;width:4829;height:0;visibility:visible;mso-wrap-style:square;v-text-anchor:top" coordsize="48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l5vMYA&#10;AADcAAAADwAAAGRycy9kb3ducmV2LnhtbESP3WrCQBSE74W+w3IKvdONoUibuooI4g9emNgHOGRP&#10;k2j2bMxuY+rTu0LBy2FmvmGm897UoqPWVZYVjEcRCOLc6ooLBd/H1fADhPPIGmvLpOCPHMxnL4Mp&#10;JtpeOaUu84UIEHYJKii9bxIpXV6SQTeyDXHwfmxr0AfZFlK3eA1wU8s4iibSYMVhocSGliXl5+zX&#10;KJic0s/1pRtnu8Vmu4+Ot3R7KHql3l77xRcIT71/hv/bG60gfo/hcSYc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l5vMYAAADcAAAADwAAAAAAAAAAAAAAAACYAgAAZHJz&#10;L2Rvd25yZXYueG1sUEsFBgAAAAAEAAQA9QAAAIsDAAAAAA==&#10;" path="m,l4829,e" filled="f" strokeweight=".5pt">
                          <v:path arrowok="t" o:connecttype="custom" o:connectlocs="0,0;4829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F00E9D">
        <w:rPr>
          <w:w w:val="224"/>
          <w:sz w:val="14"/>
          <w:szCs w:val="14"/>
        </w:rPr>
        <w:t>!</w:t>
      </w:r>
      <w:r w:rsidR="00F00E9D">
        <w:rPr>
          <w:rFonts w:ascii="Arial" w:eastAsia="Arial" w:hAnsi="Arial" w:cs="Arial"/>
          <w:spacing w:val="-76"/>
          <w:w w:val="224"/>
          <w:sz w:val="22"/>
          <w:szCs w:val="22"/>
        </w:rPr>
        <w:t xml:space="preserve"> </w:t>
      </w:r>
      <w:r w:rsidR="00F00E9D">
        <w:rPr>
          <w:spacing w:val="-76"/>
          <w:w w:val="224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18"/>
          <w:szCs w:val="18"/>
        </w:rPr>
        <w:t>access</w:t>
      </w:r>
      <w:r w:rsidR="00F00E9D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F00E9D">
        <w:rPr>
          <w:rFonts w:ascii="Arial" w:eastAsia="Arial" w:hAnsi="Arial" w:cs="Arial"/>
          <w:sz w:val="18"/>
          <w:szCs w:val="18"/>
        </w:rPr>
        <w:t>to</w:t>
      </w:r>
      <w:r w:rsidR="00F00E9D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F00E9D">
        <w:rPr>
          <w:rFonts w:ascii="Arial" w:eastAsia="Arial" w:hAnsi="Arial" w:cs="Arial"/>
          <w:sz w:val="18"/>
          <w:szCs w:val="18"/>
        </w:rPr>
        <w:t>the</w:t>
      </w:r>
      <w:r w:rsidR="00F00E9D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F00E9D">
        <w:rPr>
          <w:rFonts w:ascii="Arial" w:eastAsia="Arial" w:hAnsi="Arial" w:cs="Arial"/>
          <w:sz w:val="18"/>
          <w:szCs w:val="18"/>
        </w:rPr>
        <w:t>Electronic</w:t>
      </w:r>
      <w:r w:rsidR="00F00E9D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F00E9D">
        <w:rPr>
          <w:rFonts w:ascii="Arial" w:eastAsia="Arial" w:hAnsi="Arial" w:cs="Arial"/>
          <w:sz w:val="18"/>
          <w:szCs w:val="18"/>
        </w:rPr>
        <w:t>Answer</w:t>
      </w:r>
      <w:r w:rsidR="00F00E9D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F00E9D">
        <w:rPr>
          <w:rFonts w:ascii="Arial" w:eastAsia="Arial" w:hAnsi="Arial" w:cs="Arial"/>
          <w:sz w:val="18"/>
          <w:szCs w:val="18"/>
        </w:rPr>
        <w:t>Document</w:t>
      </w:r>
    </w:p>
    <w:p w14:paraId="31E42578" w14:textId="77777777" w:rsidR="00B92FE3" w:rsidRDefault="00F00E9D">
      <w:pPr>
        <w:spacing w:before="53" w:line="278" w:lineRule="auto"/>
        <w:ind w:left="245" w:right="7113"/>
        <w:rPr>
          <w:rFonts w:ascii="Arial" w:eastAsia="Arial" w:hAnsi="Arial" w:cs="Arial"/>
          <w:sz w:val="18"/>
          <w:szCs w:val="18"/>
        </w:rPr>
      </w:pPr>
      <w:r>
        <w:rPr>
          <w:w w:val="224"/>
          <w:sz w:val="14"/>
          <w:szCs w:val="14"/>
        </w:rPr>
        <w:t>!</w:t>
      </w:r>
      <w:r>
        <w:rPr>
          <w:rFonts w:ascii="Arial" w:eastAsia="Arial" w:hAnsi="Arial" w:cs="Arial"/>
          <w:spacing w:val="-76"/>
          <w:w w:val="224"/>
          <w:sz w:val="22"/>
          <w:szCs w:val="22"/>
        </w:rPr>
        <w:t xml:space="preserve"> </w:t>
      </w:r>
      <w:r>
        <w:rPr>
          <w:spacing w:val="-76"/>
          <w:w w:val="224"/>
          <w:sz w:val="22"/>
          <w:szCs w:val="22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copy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Preliminary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Material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You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must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not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use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calculator.</w:t>
      </w:r>
    </w:p>
    <w:p w14:paraId="187E4264" w14:textId="77777777" w:rsidR="00B92FE3" w:rsidRDefault="00B92FE3">
      <w:pPr>
        <w:spacing w:before="6" w:line="280" w:lineRule="exact"/>
        <w:rPr>
          <w:sz w:val="28"/>
          <w:szCs w:val="28"/>
        </w:rPr>
      </w:pPr>
    </w:p>
    <w:p w14:paraId="3EC5A8FB" w14:textId="77777777" w:rsidR="00B92FE3" w:rsidRDefault="00F00E9D">
      <w:pPr>
        <w:ind w:left="1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Time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allowed</w:t>
      </w:r>
    </w:p>
    <w:p w14:paraId="3FF076EE" w14:textId="64F330C1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w w:val="224"/>
          <w:sz w:val="14"/>
          <w:szCs w:val="14"/>
        </w:rPr>
        <w:t>!</w:t>
      </w:r>
      <w:r>
        <w:rPr>
          <w:rFonts w:ascii="Arial" w:eastAsia="Arial" w:hAnsi="Arial" w:cs="Arial"/>
          <w:spacing w:val="-76"/>
          <w:w w:val="224"/>
          <w:sz w:val="22"/>
          <w:szCs w:val="22"/>
        </w:rPr>
        <w:t xml:space="preserve"> </w:t>
      </w:r>
      <w:r>
        <w:rPr>
          <w:spacing w:val="-76"/>
          <w:w w:val="2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1 Hour </w:t>
      </w:r>
      <w:r w:rsidR="00305EA1">
        <w:rPr>
          <w:rFonts w:ascii="Arial" w:eastAsia="Arial" w:hAnsi="Arial" w:cs="Arial"/>
          <w:sz w:val="22"/>
          <w:szCs w:val="22"/>
        </w:rPr>
        <w:t>30</w:t>
      </w:r>
      <w:r>
        <w:rPr>
          <w:rFonts w:ascii="Arial" w:eastAsia="Arial" w:hAnsi="Arial" w:cs="Arial"/>
          <w:sz w:val="22"/>
          <w:szCs w:val="22"/>
        </w:rPr>
        <w:t xml:space="preserve"> Mins</w:t>
      </w:r>
    </w:p>
    <w:p w14:paraId="621EEBC1" w14:textId="77777777" w:rsidR="00F3641B" w:rsidRDefault="00F3641B">
      <w:pPr>
        <w:spacing w:before="7"/>
        <w:ind w:left="127"/>
        <w:rPr>
          <w:rFonts w:ascii="Arial" w:eastAsia="Arial" w:hAnsi="Arial" w:cs="Arial"/>
          <w:sz w:val="22"/>
          <w:szCs w:val="22"/>
        </w:rPr>
      </w:pPr>
    </w:p>
    <w:p w14:paraId="070F68D3" w14:textId="77777777" w:rsidR="00B92FE3" w:rsidRDefault="00B92FE3">
      <w:pPr>
        <w:spacing w:before="11" w:line="260" w:lineRule="exact"/>
        <w:rPr>
          <w:sz w:val="26"/>
          <w:szCs w:val="26"/>
        </w:rPr>
      </w:pPr>
    </w:p>
    <w:p w14:paraId="75350A64" w14:textId="77777777" w:rsidR="00B92FE3" w:rsidRDefault="00F00E9D">
      <w:pPr>
        <w:ind w:left="1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Instructions</w:t>
      </w:r>
    </w:p>
    <w:p w14:paraId="0EDC90D2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w w:val="224"/>
          <w:sz w:val="14"/>
          <w:szCs w:val="14"/>
        </w:rPr>
        <w:t>!</w:t>
      </w:r>
      <w:r>
        <w:rPr>
          <w:rFonts w:ascii="Arial" w:eastAsia="Arial" w:hAnsi="Arial" w:cs="Arial"/>
          <w:spacing w:val="-76"/>
          <w:w w:val="224"/>
          <w:sz w:val="22"/>
          <w:szCs w:val="22"/>
        </w:rPr>
        <w:t xml:space="preserve"> </w:t>
      </w:r>
      <w:r>
        <w:rPr>
          <w:spacing w:val="-76"/>
          <w:w w:val="2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Type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answers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Electronic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Answer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Document.</w:t>
      </w:r>
    </w:p>
    <w:p w14:paraId="3EAC90BF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w w:val="224"/>
          <w:sz w:val="14"/>
          <w:szCs w:val="14"/>
        </w:rPr>
        <w:t>!</w:t>
      </w:r>
      <w:r>
        <w:rPr>
          <w:rFonts w:ascii="Arial" w:eastAsia="Arial" w:hAnsi="Arial" w:cs="Arial"/>
          <w:spacing w:val="-76"/>
          <w:w w:val="224"/>
          <w:sz w:val="22"/>
          <w:szCs w:val="22"/>
        </w:rPr>
        <w:t xml:space="preserve"> </w:t>
      </w:r>
      <w:r>
        <w:rPr>
          <w:spacing w:val="-76"/>
          <w:w w:val="2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information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required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front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Electronic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Answer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Document.</w:t>
      </w:r>
    </w:p>
    <w:p w14:paraId="7D39BBA9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w w:val="224"/>
          <w:sz w:val="14"/>
          <w:szCs w:val="14"/>
        </w:rPr>
        <w:t>!</w:t>
      </w:r>
      <w:r>
        <w:rPr>
          <w:rFonts w:ascii="Arial" w:eastAsia="Arial" w:hAnsi="Arial" w:cs="Arial"/>
          <w:spacing w:val="-76"/>
          <w:w w:val="224"/>
          <w:sz w:val="22"/>
          <w:szCs w:val="22"/>
        </w:rPr>
        <w:t xml:space="preserve"> </w:t>
      </w:r>
      <w:r>
        <w:rPr>
          <w:spacing w:val="-76"/>
          <w:w w:val="2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Answer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all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questions.</w:t>
      </w:r>
    </w:p>
    <w:p w14:paraId="2AE13F27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w w:val="224"/>
          <w:sz w:val="14"/>
          <w:szCs w:val="14"/>
        </w:rPr>
        <w:t>!</w:t>
      </w:r>
      <w:r>
        <w:rPr>
          <w:rFonts w:ascii="Arial" w:eastAsia="Arial" w:hAnsi="Arial" w:cs="Arial"/>
          <w:spacing w:val="-76"/>
          <w:w w:val="224"/>
          <w:sz w:val="22"/>
          <w:szCs w:val="22"/>
        </w:rPr>
        <w:t xml:space="preserve"> </w:t>
      </w:r>
      <w:r>
        <w:rPr>
          <w:spacing w:val="-76"/>
          <w:w w:val="2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will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need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access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to:</w:t>
      </w:r>
    </w:p>
    <w:p w14:paraId="1E407F48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computer</w:t>
      </w:r>
    </w:p>
    <w:p w14:paraId="2B5FA4E8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printer</w:t>
      </w:r>
    </w:p>
    <w:p w14:paraId="0F461128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appropriate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software</w:t>
      </w:r>
    </w:p>
    <w:p w14:paraId="0E0CD9D7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electronic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version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Skeleton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Program.</w:t>
      </w:r>
    </w:p>
    <w:p w14:paraId="1E0DCA53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w w:val="224"/>
          <w:sz w:val="14"/>
          <w:szCs w:val="14"/>
        </w:rPr>
        <w:t>!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Before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start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examination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make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Centre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Number,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Candidate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Name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Number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121794FE" w14:textId="1F9AED60" w:rsidR="00B92FE3" w:rsidRDefault="00F00E9D">
      <w:pPr>
        <w:spacing w:before="7"/>
        <w:ind w:left="317" w:right="141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shown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clearly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footer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Electronic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Answer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Document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(not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front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over).</w:t>
      </w:r>
    </w:p>
    <w:p w14:paraId="22047220" w14:textId="77777777" w:rsidR="00F3641B" w:rsidRDefault="00F3641B">
      <w:pPr>
        <w:spacing w:before="7"/>
        <w:ind w:left="317" w:right="1414"/>
        <w:jc w:val="center"/>
        <w:rPr>
          <w:rFonts w:ascii="Arial" w:eastAsia="Arial" w:hAnsi="Arial" w:cs="Arial"/>
          <w:sz w:val="22"/>
          <w:szCs w:val="22"/>
        </w:rPr>
      </w:pPr>
    </w:p>
    <w:p w14:paraId="5BA60708" w14:textId="77777777" w:rsidR="00F3641B" w:rsidRDefault="00F3641B">
      <w:pPr>
        <w:spacing w:before="7"/>
        <w:ind w:left="317" w:right="1414"/>
        <w:jc w:val="center"/>
        <w:rPr>
          <w:rFonts w:ascii="Arial" w:eastAsia="Arial" w:hAnsi="Arial" w:cs="Arial"/>
          <w:sz w:val="22"/>
          <w:szCs w:val="22"/>
        </w:rPr>
      </w:pPr>
    </w:p>
    <w:p w14:paraId="2DBB88A6" w14:textId="77777777" w:rsidR="00B92FE3" w:rsidRDefault="00B92FE3">
      <w:pPr>
        <w:spacing w:before="7" w:line="260" w:lineRule="exact"/>
        <w:rPr>
          <w:sz w:val="26"/>
          <w:szCs w:val="26"/>
        </w:rPr>
      </w:pPr>
    </w:p>
    <w:p w14:paraId="0E7620E0" w14:textId="77777777" w:rsidR="00B92FE3" w:rsidRDefault="00F00E9D">
      <w:pPr>
        <w:ind w:left="1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Information</w:t>
      </w:r>
    </w:p>
    <w:p w14:paraId="64D7D94F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w w:val="224"/>
          <w:sz w:val="14"/>
          <w:szCs w:val="14"/>
        </w:rPr>
        <w:t>!</w:t>
      </w:r>
      <w:r>
        <w:rPr>
          <w:rFonts w:ascii="Arial" w:eastAsia="Arial" w:hAnsi="Arial" w:cs="Arial"/>
          <w:spacing w:val="-76"/>
          <w:w w:val="224"/>
          <w:sz w:val="22"/>
          <w:szCs w:val="22"/>
        </w:rPr>
        <w:t xml:space="preserve"> </w:t>
      </w:r>
      <w:r>
        <w:rPr>
          <w:spacing w:val="-76"/>
          <w:w w:val="2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marks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questions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shown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brackets.</w:t>
      </w:r>
    </w:p>
    <w:p w14:paraId="47B8A4C8" w14:textId="2BE59054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w w:val="224"/>
          <w:sz w:val="14"/>
          <w:szCs w:val="14"/>
        </w:rPr>
        <w:t>!</w:t>
      </w:r>
      <w:r>
        <w:rPr>
          <w:rFonts w:ascii="Arial" w:eastAsia="Arial" w:hAnsi="Arial" w:cs="Arial"/>
          <w:spacing w:val="-76"/>
          <w:w w:val="224"/>
          <w:sz w:val="22"/>
          <w:szCs w:val="22"/>
        </w:rPr>
        <w:t xml:space="preserve"> </w:t>
      </w:r>
      <w:r>
        <w:rPr>
          <w:spacing w:val="-76"/>
          <w:w w:val="2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maximum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mark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paper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305EA1">
        <w:rPr>
          <w:rFonts w:ascii="Arial" w:eastAsia="Arial" w:hAnsi="Arial" w:cs="Arial"/>
          <w:spacing w:val="6"/>
          <w:sz w:val="22"/>
          <w:szCs w:val="22"/>
        </w:rPr>
        <w:t>56</w:t>
      </w:r>
      <w:r>
        <w:rPr>
          <w:rFonts w:ascii="Arial" w:eastAsia="Arial" w:hAnsi="Arial" w:cs="Arial"/>
          <w:sz w:val="22"/>
          <w:szCs w:val="22"/>
        </w:rPr>
        <w:t>.</w:t>
      </w:r>
    </w:p>
    <w:p w14:paraId="11967AE1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w w:val="224"/>
          <w:sz w:val="14"/>
          <w:szCs w:val="14"/>
        </w:rPr>
        <w:t>!</w:t>
      </w:r>
      <w:r>
        <w:rPr>
          <w:rFonts w:ascii="Arial" w:eastAsia="Arial" w:hAnsi="Arial" w:cs="Arial"/>
          <w:spacing w:val="-76"/>
          <w:w w:val="224"/>
          <w:sz w:val="22"/>
          <w:szCs w:val="22"/>
        </w:rPr>
        <w:t xml:space="preserve"> </w:t>
      </w:r>
      <w:r>
        <w:rPr>
          <w:spacing w:val="-76"/>
          <w:w w:val="2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extra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time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allowed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printing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collating.</w:t>
      </w:r>
    </w:p>
    <w:p w14:paraId="54F4C4A2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w w:val="224"/>
          <w:sz w:val="14"/>
          <w:szCs w:val="14"/>
        </w:rPr>
        <w:t>!</w:t>
      </w:r>
      <w:r>
        <w:rPr>
          <w:rFonts w:ascii="Arial" w:eastAsia="Arial" w:hAnsi="Arial" w:cs="Arial"/>
          <w:spacing w:val="-76"/>
          <w:w w:val="224"/>
          <w:sz w:val="22"/>
          <w:szCs w:val="22"/>
        </w:rPr>
        <w:t xml:space="preserve"> </w:t>
      </w:r>
      <w:r>
        <w:rPr>
          <w:spacing w:val="-76"/>
          <w:w w:val="2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question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paper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divided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four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sections.</w:t>
      </w:r>
    </w:p>
    <w:p w14:paraId="4D284BD9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advised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spend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time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each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section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follows:</w:t>
      </w:r>
    </w:p>
    <w:p w14:paraId="38445D00" w14:textId="77777777" w:rsidR="00305EA1" w:rsidRDefault="00305EA1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14:paraId="1DF2AB3C" w14:textId="109F1FC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Section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305EA1">
        <w:rPr>
          <w:rFonts w:ascii="Arial" w:eastAsia="Arial" w:hAnsi="Arial" w:cs="Arial"/>
          <w:sz w:val="22"/>
          <w:szCs w:val="22"/>
        </w:rPr>
        <w:t>35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minutes</w:t>
      </w:r>
    </w:p>
    <w:p w14:paraId="019FE9C1" w14:textId="063B1D69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Section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305EA1"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minutes</w:t>
      </w:r>
    </w:p>
    <w:p w14:paraId="6ED73321" w14:textId="74EF61AA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Section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305EA1">
        <w:rPr>
          <w:rFonts w:ascii="Arial" w:eastAsia="Arial" w:hAnsi="Arial" w:cs="Arial"/>
          <w:sz w:val="22"/>
          <w:szCs w:val="22"/>
        </w:rPr>
        <w:t>40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minutes</w:t>
      </w:r>
    </w:p>
    <w:p w14:paraId="7D1E605F" w14:textId="686C6529" w:rsidR="00F3641B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spacing w:val="1"/>
          <w:sz w:val="22"/>
          <w:szCs w:val="22"/>
        </w:rPr>
        <w:t xml:space="preserve"> </w:t>
      </w:r>
    </w:p>
    <w:p w14:paraId="2171CE4E" w14:textId="77777777" w:rsidR="00305EA1" w:rsidRDefault="00305EA1">
      <w:pPr>
        <w:spacing w:before="7"/>
        <w:ind w:left="127"/>
        <w:rPr>
          <w:rFonts w:ascii="Arial" w:eastAsia="Arial" w:hAnsi="Arial" w:cs="Arial"/>
          <w:sz w:val="22"/>
          <w:szCs w:val="22"/>
        </w:rPr>
      </w:pPr>
    </w:p>
    <w:p w14:paraId="50495DDF" w14:textId="77777777" w:rsidR="00F3641B" w:rsidRDefault="00F3641B">
      <w:pPr>
        <w:spacing w:before="7"/>
        <w:ind w:left="127"/>
        <w:rPr>
          <w:rFonts w:ascii="Arial" w:eastAsia="Arial" w:hAnsi="Arial" w:cs="Arial"/>
          <w:sz w:val="22"/>
          <w:szCs w:val="22"/>
        </w:rPr>
      </w:pPr>
    </w:p>
    <w:p w14:paraId="0C0F8D60" w14:textId="77777777" w:rsidR="00B92FE3" w:rsidRDefault="00B92FE3">
      <w:pPr>
        <w:spacing w:before="7" w:line="260" w:lineRule="exact"/>
        <w:rPr>
          <w:sz w:val="26"/>
          <w:szCs w:val="26"/>
        </w:rPr>
      </w:pPr>
    </w:p>
    <w:p w14:paraId="4BAF5784" w14:textId="77777777" w:rsidR="00B92FE3" w:rsidRDefault="00F00E9D">
      <w:pPr>
        <w:ind w:left="1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At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the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end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of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the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examination</w:t>
      </w:r>
    </w:p>
    <w:p w14:paraId="20BD5346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w w:val="224"/>
          <w:sz w:val="14"/>
          <w:szCs w:val="14"/>
        </w:rPr>
        <w:t>!</w:t>
      </w:r>
      <w:r>
        <w:rPr>
          <w:rFonts w:ascii="Arial" w:eastAsia="Arial" w:hAnsi="Arial" w:cs="Arial"/>
          <w:spacing w:val="-76"/>
          <w:w w:val="224"/>
          <w:sz w:val="22"/>
          <w:szCs w:val="22"/>
        </w:rPr>
        <w:t xml:space="preserve"> </w:t>
      </w:r>
      <w:r>
        <w:rPr>
          <w:spacing w:val="-76"/>
          <w:w w:val="2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Tie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together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all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printed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Electronic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Answer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Document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pages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hand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invigilator.</w:t>
      </w:r>
    </w:p>
    <w:p w14:paraId="2D3263E9" w14:textId="77777777" w:rsidR="00F3641B" w:rsidRDefault="00F3641B">
      <w:pPr>
        <w:spacing w:before="7"/>
        <w:ind w:left="127"/>
        <w:rPr>
          <w:rFonts w:ascii="Arial" w:eastAsia="Arial" w:hAnsi="Arial" w:cs="Arial"/>
          <w:sz w:val="22"/>
          <w:szCs w:val="22"/>
        </w:rPr>
      </w:pPr>
    </w:p>
    <w:p w14:paraId="1A30629F" w14:textId="77777777" w:rsidR="00B92FE3" w:rsidRDefault="00B92FE3">
      <w:pPr>
        <w:spacing w:before="7" w:line="260" w:lineRule="exact"/>
        <w:rPr>
          <w:sz w:val="26"/>
          <w:szCs w:val="26"/>
        </w:rPr>
      </w:pPr>
    </w:p>
    <w:p w14:paraId="49A50020" w14:textId="1DA4A533" w:rsidR="00B92FE3" w:rsidRDefault="00653B64">
      <w:pPr>
        <w:spacing w:line="200" w:lineRule="exac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Total Score  </w:t>
      </w:r>
      <w:r w:rsidR="00305EA1">
        <w:rPr>
          <w:rFonts w:ascii="Arial" w:eastAsia="Arial" w:hAnsi="Arial" w:cs="Arial"/>
          <w:b/>
          <w:sz w:val="22"/>
          <w:szCs w:val="22"/>
        </w:rPr>
        <w:t>56</w:t>
      </w:r>
      <w:r>
        <w:rPr>
          <w:rFonts w:ascii="Arial" w:eastAsia="Arial" w:hAnsi="Arial" w:cs="Arial"/>
          <w:b/>
          <w:sz w:val="22"/>
          <w:szCs w:val="22"/>
        </w:rPr>
        <w:t>..</w:t>
      </w:r>
    </w:p>
    <w:p w14:paraId="061DFFB2" w14:textId="6E27A1A0" w:rsidR="00653B64" w:rsidRDefault="00653B64">
      <w:pPr>
        <w:spacing w:line="200" w:lineRule="exact"/>
      </w:pPr>
    </w:p>
    <w:p w14:paraId="4D5FC579" w14:textId="77777777" w:rsidR="00653B64" w:rsidRDefault="00653B64">
      <w:pPr>
        <w:spacing w:line="200" w:lineRule="exact"/>
      </w:pPr>
    </w:p>
    <w:p w14:paraId="5A02B8DF" w14:textId="77777777" w:rsidR="00B92FE3" w:rsidRDefault="00B92FE3">
      <w:pPr>
        <w:spacing w:before="1" w:line="240" w:lineRule="exact"/>
        <w:rPr>
          <w:sz w:val="24"/>
          <w:szCs w:val="24"/>
        </w:rPr>
        <w:sectPr w:rsidR="00B92FE3" w:rsidSect="00D20968">
          <w:pgSz w:w="11920" w:h="16840"/>
          <w:pgMar w:top="1134" w:right="863" w:bottom="280" w:left="851" w:header="720" w:footer="720" w:gutter="0"/>
          <w:cols w:space="720"/>
        </w:sectPr>
      </w:pPr>
    </w:p>
    <w:p w14:paraId="357B1668" w14:textId="77777777" w:rsidR="00B92FE3" w:rsidRDefault="00B92FE3">
      <w:pPr>
        <w:spacing w:before="4" w:line="240" w:lineRule="exact"/>
        <w:rPr>
          <w:sz w:val="24"/>
          <w:szCs w:val="24"/>
        </w:rPr>
      </w:pPr>
    </w:p>
    <w:p w14:paraId="74C99370" w14:textId="6289FC77" w:rsidR="00B92FE3" w:rsidRDefault="00F00E9D">
      <w:pPr>
        <w:spacing w:before="9"/>
        <w:rPr>
          <w:rFonts w:ascii="Arial" w:eastAsia="Arial" w:hAnsi="Arial" w:cs="Arial"/>
          <w:sz w:val="40"/>
          <w:szCs w:val="40"/>
        </w:rPr>
        <w:sectPr w:rsidR="00B92FE3">
          <w:type w:val="continuous"/>
          <w:pgSz w:w="11920" w:h="16840"/>
          <w:pgMar w:top="1580" w:right="760" w:bottom="280" w:left="780" w:header="720" w:footer="720" w:gutter="0"/>
          <w:cols w:num="2" w:space="720" w:equalWidth="0">
            <w:col w:w="1355" w:space="7441"/>
            <w:col w:w="1584"/>
          </w:cols>
        </w:sectPr>
      </w:pPr>
      <w:r>
        <w:br w:type="column"/>
      </w:r>
    </w:p>
    <w:p w14:paraId="42557539" w14:textId="18752B30" w:rsidR="00B92FE3" w:rsidRDefault="005F065B" w:rsidP="00F3641B">
      <w:pPr>
        <w:spacing w:line="200" w:lineRule="exact"/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1815D0A6" wp14:editId="5235920B">
                <wp:simplePos x="0" y="0"/>
                <wp:positionH relativeFrom="page">
                  <wp:posOffset>578485</wp:posOffset>
                </wp:positionH>
                <wp:positionV relativeFrom="paragraph">
                  <wp:posOffset>-648134340</wp:posOffset>
                </wp:positionV>
                <wp:extent cx="258445" cy="650487650"/>
                <wp:effectExtent l="0" t="0" r="27305" b="12700"/>
                <wp:wrapNone/>
                <wp:docPr id="217" name="Group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445" cy="650487650"/>
                          <a:chOff x="907" y="-1024092"/>
                          <a:chExt cx="407" cy="1024390"/>
                        </a:xfrm>
                      </wpg:grpSpPr>
                      <wpg:grpSp>
                        <wpg:cNvPr id="218" name="Group 440"/>
                        <wpg:cNvGrpSpPr>
                          <a:grpSpLocks/>
                        </wpg:cNvGrpSpPr>
                        <wpg:grpSpPr bwMode="auto">
                          <a:xfrm>
                            <a:off x="907" y="-1024092"/>
                            <a:ext cx="407" cy="1024390"/>
                            <a:chOff x="907" y="-1024092"/>
                            <a:chExt cx="407" cy="1024390"/>
                          </a:xfrm>
                        </wpg:grpSpPr>
                        <wps:wsp>
                          <wps:cNvPr id="219" name="Freeform 453"/>
                          <wps:cNvSpPr>
                            <a:spLocks/>
                          </wps:cNvSpPr>
                          <wps:spPr bwMode="auto">
                            <a:xfrm flipV="1">
                              <a:off x="907" y="-1024092"/>
                              <a:ext cx="407" cy="1024117"/>
                            </a:xfrm>
                            <a:custGeom>
                              <a:avLst/>
                              <a:gdLst>
                                <a:gd name="T0" fmla="+- 0 907 907"/>
                                <a:gd name="T1" fmla="*/ T0 w 407"/>
                                <a:gd name="T2" fmla="+- 0 1314 907"/>
                                <a:gd name="T3" fmla="*/ T2 w 4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7">
                                  <a:moveTo>
                                    <a:pt x="0" y="0"/>
                                  </a:moveTo>
                                  <a:lnTo>
                                    <a:pt x="40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0" name="Group 441"/>
                          <wpg:cNvGrpSpPr>
                            <a:grpSpLocks/>
                          </wpg:cNvGrpSpPr>
                          <wpg:grpSpPr bwMode="auto">
                            <a:xfrm>
                              <a:off x="917" y="35"/>
                              <a:ext cx="0" cy="263"/>
                              <a:chOff x="917" y="35"/>
                              <a:chExt cx="0" cy="263"/>
                            </a:xfrm>
                          </wpg:grpSpPr>
                          <wps:wsp>
                            <wps:cNvPr id="221" name="Freeform 452"/>
                            <wps:cNvSpPr>
                              <a:spLocks/>
                            </wps:cNvSpPr>
                            <wps:spPr bwMode="auto">
                              <a:xfrm>
                                <a:off x="917" y="35"/>
                                <a:ext cx="0" cy="263"/>
                              </a:xfrm>
                              <a:custGeom>
                                <a:avLst/>
                                <a:gdLst>
                                  <a:gd name="T0" fmla="+- 0 298 35"/>
                                  <a:gd name="T1" fmla="*/ 298 h 263"/>
                                  <a:gd name="T2" fmla="+- 0 35 35"/>
                                  <a:gd name="T3" fmla="*/ 35 h 263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263">
                                    <a:moveTo>
                                      <a:pt x="0" y="263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22" name="Group 44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14" y="25"/>
                                <a:ext cx="407" cy="0"/>
                                <a:chOff x="1314" y="25"/>
                                <a:chExt cx="407" cy="0"/>
                              </a:xfrm>
                            </wpg:grpSpPr>
                            <wps:wsp>
                              <wps:cNvPr id="223" name="Freeform 4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14" y="25"/>
                                  <a:ext cx="407" cy="0"/>
                                </a:xfrm>
                                <a:custGeom>
                                  <a:avLst/>
                                  <a:gdLst>
                                    <a:gd name="T0" fmla="+- 0 1314 1314"/>
                                    <a:gd name="T1" fmla="*/ T0 w 407"/>
                                    <a:gd name="T2" fmla="+- 0 1721 1314"/>
                                    <a:gd name="T3" fmla="*/ T2 w 40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07">
                                      <a:moveTo>
                                        <a:pt x="0" y="0"/>
                                      </a:moveTo>
                                      <a:lnTo>
                                        <a:pt x="40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24" name="Group 4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14" y="35"/>
                                  <a:ext cx="0" cy="263"/>
                                  <a:chOff x="1314" y="35"/>
                                  <a:chExt cx="0" cy="263"/>
                                </a:xfrm>
                              </wpg:grpSpPr>
                              <wps:wsp>
                                <wps:cNvPr id="225" name="Freeform 4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14" y="35"/>
                                    <a:ext cx="0" cy="263"/>
                                  </a:xfrm>
                                  <a:custGeom>
                                    <a:avLst/>
                                    <a:gdLst>
                                      <a:gd name="T0" fmla="+- 0 298 35"/>
                                      <a:gd name="T1" fmla="*/ 298 h 263"/>
                                      <a:gd name="T2" fmla="+- 0 35 35"/>
                                      <a:gd name="T3" fmla="*/ 35 h 263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263">
                                        <a:moveTo>
                                          <a:pt x="0" y="263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26" name="Group 44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711" y="35"/>
                                    <a:ext cx="0" cy="263"/>
                                    <a:chOff x="1711" y="35"/>
                                    <a:chExt cx="0" cy="263"/>
                                  </a:xfrm>
                                </wpg:grpSpPr>
                                <wps:wsp>
                                  <wps:cNvPr id="227" name="Freeform 44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11" y="35"/>
                                      <a:ext cx="0" cy="263"/>
                                    </a:xfrm>
                                    <a:custGeom>
                                      <a:avLst/>
                                      <a:gdLst>
                                        <a:gd name="T0" fmla="+- 0 298 35"/>
                                        <a:gd name="T1" fmla="*/ 298 h 263"/>
                                        <a:gd name="T2" fmla="+- 0 35 35"/>
                                        <a:gd name="T3" fmla="*/ 35 h 263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263">
                                          <a:moveTo>
                                            <a:pt x="0" y="263"/>
                                          </a:move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28" name="Group 44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07" y="308"/>
                                      <a:ext cx="407" cy="0"/>
                                      <a:chOff x="907" y="308"/>
                                      <a:chExt cx="407" cy="0"/>
                                    </a:xfrm>
                                  </wpg:grpSpPr>
                                  <wps:wsp>
                                    <wps:cNvPr id="229" name="Freeform 44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07" y="308"/>
                                        <a:ext cx="407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907 907"/>
                                          <a:gd name="T1" fmla="*/ T0 w 407"/>
                                          <a:gd name="T2" fmla="+- 0 1314 907"/>
                                          <a:gd name="T3" fmla="*/ T2 w 407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07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407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30" name="Group 44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314" y="308"/>
                                        <a:ext cx="407" cy="0"/>
                                        <a:chOff x="1314" y="308"/>
                                        <a:chExt cx="407" cy="0"/>
                                      </a:xfrm>
                                    </wpg:grpSpPr>
                                    <wps:wsp>
                                      <wps:cNvPr id="231" name="Freeform 44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314" y="308"/>
                                          <a:ext cx="407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314 1314"/>
                                            <a:gd name="T1" fmla="*/ T0 w 407"/>
                                            <a:gd name="T2" fmla="+- 0 1721 1314"/>
                                            <a:gd name="T3" fmla="*/ T2 w 407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407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407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D3482" id="Group 439" o:spid="_x0000_s1026" style="position:absolute;margin-left:45.55pt;margin-top:-51034.2pt;width:20.35pt;height:51219.5pt;z-index:-251675648;mso-position-horizontal-relative:page" coordorigin="9,-10240" coordsize="4,10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">
                <v:group id="Group 440" o:spid="_x0000_s1027" style="position:absolute;left:9;top:-10240;width:4;height:10242" coordorigin="9,-10240" coordsize="4,10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453" o:spid="_x0000_s1028" style="position:absolute;left:9;top:-10240;width:4;height:10240;flip:y;visibility:visible;mso-wrap-style:square;v-text-anchor:top" coordsize="407,1024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cOS8QA&#10;AADcAAAADwAAAGRycy9kb3ducmV2LnhtbESPQWvCQBSE7wX/w/IEL6XZGKwkqWsIguDR2oI9PrKv&#10;STD7NmRXjf56Vyj0OMzMN8yqGE0nLjS41rKCeRSDIK6sbrlW8P21fUtBOI+ssbNMCm7koFhPXlaY&#10;a3vlT7ocfC0ChF2OChrv+1xKVzVk0EW2Jw7erx0M+iCHWuoBrwFuOpnE8VIabDksNNjTpqHqdDgb&#10;BSWn/v7zmi3ipD3v0iPZ/fZ9odRsOpYfIDyN/j/8195pBck8g+eZc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XDkvEAAAA3AAAAA8AAAAAAAAAAAAAAAAAmAIAAGRycy9k&#10;b3ducmV2LnhtbFBLBQYAAAAABAAEAPUAAACJAwAAAAA=&#10;" path="m,l407,e" filled="f" strokeweight="1pt">
                    <v:path arrowok="t" o:connecttype="custom" o:connectlocs="0,0;407,0" o:connectangles="0,0"/>
                  </v:shape>
                  <v:group id="Group 441" o:spid="_x0000_s1029" style="position:absolute;left:9;width:0;height:2" coordorigin="917,35" coordsize="0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  <v:shape id="Freeform 452" o:spid="_x0000_s1030" style="position:absolute;left:917;top:35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o+UsQA&#10;AADcAAAADwAAAGRycy9kb3ducmV2LnhtbESPX2vCQBDE3wt+h2MFX0q9JLQiqadIoeCb9d/7NrdN&#10;orm9mFtj+u17hUIfh5n5DbNYDa5RPXWh9mwgnSagiAtvay4NHA/vT3NQQZAtNp7JwDcFWC1HDwvM&#10;rb/zjvq9lCpCOORooBJpc61DUZHDMPUtcfS+fOdQouxKbTu8R7hrdJYkM+2w5rhQYUtvFRWX/c1F&#10;SnF6/Lxu2/Dykfab87aRXfksxkzGw/oVlNAg/+G/9sYayLIUfs/EI6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KPlLEAAAA3AAAAA8AAAAAAAAAAAAAAAAAmAIAAGRycy9k&#10;b3ducmV2LnhtbFBLBQYAAAAABAAEAPUAAACJAwAAAAA=&#10;" path="m,263l,e" filled="f" strokeweight="1pt">
                      <v:path arrowok="t" o:connecttype="custom" o:connectlocs="0,298;0,35" o:connectangles="0,0"/>
                    </v:shape>
                    <v:group id="Group 442" o:spid="_x0000_s1031" style="position:absolute;left:1314;top:25;width:407;height:0" coordorigin="1314,25" coordsize="40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    <v:shape id="Freeform 451" o:spid="_x0000_s1032" style="position:absolute;left:1314;top:25;width:407;height:0;visibility:visible;mso-wrap-style:square;v-text-anchor:top" coordsize="4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UtN8QA&#10;AADcAAAADwAAAGRycy9kb3ducmV2LnhtbESP0WrCQBRE34X+w3IFX0LdNAWR1FWkEAjaPjT6AZfs&#10;NQlm74bdrUn/visIPg4zc4bZ7CbTixs531lW8LZMQRDXVnfcKDifitc1CB+QNfaWScEfedhtX2Yb&#10;zLUd+YduVWhEhLDPUUEbwpBL6euWDPqlHYijd7HOYIjSNVI7HCPc9DJL05U02HFcaHGgz5bqa/Vr&#10;FBQJXvemHHVxGEsXjl9J9u0TpRbzaf8BItAUnuFHu9QKsuwd7mfiEZ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1LTfEAAAA3AAAAA8AAAAAAAAAAAAAAAAAmAIAAGRycy9k&#10;b3ducmV2LnhtbFBLBQYAAAAABAAEAPUAAACJAwAAAAA=&#10;" path="m,l407,e" filled="f" strokeweight="1pt">
                        <v:path arrowok="t" o:connecttype="custom" o:connectlocs="0,0;407,0" o:connectangles="0,0"/>
                      </v:shape>
                      <v:group id="Group 443" o:spid="_x0000_s1033" style="position:absolute;left:1314;top:35;width:0;height:263" coordorigin="1314,35" coordsize="0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      <v:shape id="Freeform 450" o:spid="_x0000_s1034" style="position:absolute;left:1314;top:35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4UcMA&#10;AADcAAAADwAAAGRycy9kb3ducmV2LnhtbESPQWvCQBSE7wX/w/IEL1I3hlpKdBURBG9W296f2dck&#10;Nfs2Zp8x/vtuQehxmJlvmMWqd7XqqA2VZwPTSQKKOPe24sLA58f2+Q1UEGSLtWcycKcAq+XgaYGZ&#10;9Tc+UHeUQkUIhwwNlCJNpnXIS3IYJr4hjt63bx1KlG2hbYu3CHe1TpPkVTusOC6U2NCmpPx8vLpI&#10;yb/Gp8u+CbP3abf72ddyKF7EmNGwX89BCfXyH360d9ZAms7g70w8An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E4UcMAAADcAAAADwAAAAAAAAAAAAAAAACYAgAAZHJzL2Rv&#10;d25yZXYueG1sUEsFBgAAAAAEAAQA9QAAAIgDAAAAAA==&#10;" path="m,263l,e" filled="f" strokeweight="1pt">
                          <v:path arrowok="t" o:connecttype="custom" o:connectlocs="0,298;0,35" o:connectangles="0,0"/>
                        </v:shape>
                        <v:group id="Group 444" o:spid="_x0000_s1035" style="position:absolute;left:1711;top:35;width:0;height:263" coordorigin="1711,35" coordsize="0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        <v:shape id="Freeform 449" o:spid="_x0000_s1036" style="position:absolute;left:1711;top:35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8DvcQA&#10;AADcAAAADwAAAGRycy9kb3ducmV2LnhtbESPQWvCQBSE74X+h+UJXopuDFYldZVSELxZrd6f2WeS&#10;mn2bZp8x/ffdQqHHYWa+YZbr3tWqozZUng1Mxgko4tzbigsDx4/NaAEqCLLF2jMZ+KYA69XjwxIz&#10;6++8p+4ghYoQDhkaKEWaTOuQl+QwjH1DHL2Lbx1KlG2hbYv3CHe1TpNkph1WHBdKbOitpPx6uLlI&#10;yU9P569dE57fJ932c1fLvpiKMcNB//oCSqiX//Bfe2sNpOkcfs/EI6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vA73EAAAA3AAAAA8AAAAAAAAAAAAAAAAAmAIAAGRycy9k&#10;b3ducmV2LnhtbFBLBQYAAAAABAAEAPUAAACJAwAAAAA=&#10;" path="m,263l,e" filled="f" strokeweight="1pt">
                            <v:path arrowok="t" o:connecttype="custom" o:connectlocs="0,298;0,35" o:connectangles="0,0"/>
                          </v:shape>
                          <v:group id="Group 445" o:spid="_x0000_s1037" style="position:absolute;left:907;top:308;width:407;height:0" coordorigin="907,308" coordsize="40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          <v:shape id="Freeform 448" o:spid="_x0000_s1038" style="position:absolute;left:907;top:308;width:407;height:0;visibility:visible;mso-wrap-style:square;v-text-anchor:top" coordsize="4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0a3cQA&#10;AADcAAAADwAAAGRycy9kb3ducmV2LnhtbESPQWvCQBSE70L/w/IEL6FumkPR1FWkEAjaHhr9AY/s&#10;Mwlm34bdrUn/fVcQPA4z8w2z2U2mFzdyvrOs4G2ZgiCure64UXA+Fa8rED4ga+wtk4I/8rDbvsw2&#10;mGs78g/dqtCICGGfo4I2hCGX0tctGfRLOxBH72KdwRCla6R2OEa46WWWpu/SYMdxocWBPluqr9Wv&#10;UVAkeN2bctTFYSxdOH4l2bdPlFrMp/0HiEBTeIYf7VIryLI13M/EIyC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dGt3EAAAA3AAAAA8AAAAAAAAAAAAAAAAAmAIAAGRycy9k&#10;b3ducmV2LnhtbFBLBQYAAAAABAAEAPUAAACJAwAAAAA=&#10;" path="m,l407,e" filled="f" strokeweight="1pt">
                              <v:path arrowok="t" o:connecttype="custom" o:connectlocs="0,0;407,0" o:connectangles="0,0"/>
                            </v:shape>
                            <v:group id="Group 446" o:spid="_x0000_s1039" style="position:absolute;left:1314;top:308;width:407;height:0" coordorigin="1314,308" coordsize="40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            <v:shape id="Freeform 447" o:spid="_x0000_s1040" style="position:absolute;left:1314;top:308;width:407;height:0;visibility:visible;mso-wrap-style:square;v-text-anchor:top" coordsize="4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KABsMA&#10;AADcAAAADwAAAGRycy9kb3ducmV2LnhtbESP0WrCQBRE3wv+w3KFvgTdGKGU6CoiBEKrD1o/4JK9&#10;JsHs3bC7mvj3bqHQx2FmzjDr7Wg68SDnW8sKFvMUBHFldcu1gstPMfsE4QOyxs4yKXiSh+1m8rbG&#10;XNuBT/Q4h1pECPscFTQh9LmUvmrIoJ/bnjh6V+sMhihdLbXDIcJNJ7M0/ZAGW44LDfa0b6i6ne9G&#10;QZHgbWfKQRdfQ+nC9yHJjj5R6n067lYgAo3hP/zXLrWCbLmA3zPxCMjN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KABsMAAADcAAAADwAAAAAAAAAAAAAAAACYAgAAZHJzL2Rv&#10;d25yZXYueG1sUEsFBgAAAAAEAAQA9QAAAIgDAAAAAA==&#10;" path="m,l407,e" filled="f" strokeweight="1pt">
                                <v:path arrowok="t" o:connecttype="custom" o:connectlocs="0,0;407,0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</w:p>
    <w:p w14:paraId="637EDFB3" w14:textId="77777777" w:rsidR="00B92FE3" w:rsidRDefault="00B92FE3">
      <w:pPr>
        <w:spacing w:line="200" w:lineRule="exact"/>
      </w:pPr>
    </w:p>
    <w:p w14:paraId="7EC9C5C8" w14:textId="77777777" w:rsidR="00B92FE3" w:rsidRDefault="00B92FE3">
      <w:pPr>
        <w:spacing w:line="200" w:lineRule="exact"/>
      </w:pPr>
    </w:p>
    <w:p w14:paraId="6426080C" w14:textId="77777777" w:rsidR="00B92FE3" w:rsidRDefault="00B92FE3">
      <w:pPr>
        <w:spacing w:before="41"/>
        <w:ind w:right="113"/>
        <w:jc w:val="right"/>
        <w:rPr>
          <w:rFonts w:ascii="Webdings" w:eastAsia="Webdings" w:hAnsi="Webdings" w:cs="Webdings"/>
          <w:sz w:val="26"/>
          <w:szCs w:val="26"/>
        </w:rPr>
        <w:sectPr w:rsidR="00B92FE3">
          <w:headerReference w:type="default" r:id="rId11"/>
          <w:footerReference w:type="default" r:id="rId12"/>
          <w:type w:val="continuous"/>
          <w:pgSz w:w="11920" w:h="16840"/>
          <w:pgMar w:top="1580" w:right="1020" w:bottom="280" w:left="760" w:header="720" w:footer="720" w:gutter="0"/>
          <w:cols w:space="720"/>
        </w:sectPr>
      </w:pPr>
    </w:p>
    <w:p w14:paraId="220FA49B" w14:textId="77777777" w:rsidR="00B92FE3" w:rsidRDefault="00B92FE3">
      <w:pPr>
        <w:spacing w:line="200" w:lineRule="exact"/>
      </w:pPr>
    </w:p>
    <w:p w14:paraId="4D2A8588" w14:textId="77777777" w:rsidR="00B92FE3" w:rsidRDefault="00B92FE3">
      <w:pPr>
        <w:spacing w:before="19" w:line="220" w:lineRule="exact"/>
        <w:rPr>
          <w:sz w:val="22"/>
          <w:szCs w:val="22"/>
        </w:rPr>
      </w:pPr>
    </w:p>
    <w:p w14:paraId="73518739" w14:textId="5796B377" w:rsidR="00B92FE3" w:rsidRDefault="00F00E9D">
      <w:pPr>
        <w:spacing w:before="32"/>
        <w:ind w:left="4465" w:right="453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Section</w:t>
      </w:r>
      <w:r>
        <w:rPr>
          <w:rFonts w:ascii="Arial" w:eastAsia="Arial" w:hAnsi="Arial" w:cs="Arial"/>
          <w:b/>
          <w:spacing w:val="61"/>
          <w:sz w:val="22"/>
          <w:szCs w:val="22"/>
        </w:rPr>
        <w:t xml:space="preserve"> </w:t>
      </w:r>
      <w:r w:rsidR="00F3641B">
        <w:rPr>
          <w:rFonts w:ascii="Arial" w:eastAsia="Arial" w:hAnsi="Arial" w:cs="Arial"/>
          <w:b/>
          <w:sz w:val="22"/>
          <w:szCs w:val="22"/>
        </w:rPr>
        <w:t>A</w:t>
      </w:r>
    </w:p>
    <w:p w14:paraId="19BD873A" w14:textId="77777777" w:rsidR="00B92FE3" w:rsidRDefault="00B92FE3">
      <w:pPr>
        <w:spacing w:before="7" w:line="100" w:lineRule="exact"/>
        <w:rPr>
          <w:sz w:val="10"/>
          <w:szCs w:val="10"/>
        </w:rPr>
      </w:pPr>
    </w:p>
    <w:p w14:paraId="16F976BE" w14:textId="77777777" w:rsidR="00B92FE3" w:rsidRDefault="00B92FE3">
      <w:pPr>
        <w:spacing w:line="200" w:lineRule="exact"/>
      </w:pPr>
    </w:p>
    <w:p w14:paraId="7B4D131D" w14:textId="4FD2BB4A" w:rsidR="00B92FE3" w:rsidRDefault="00F00E9D">
      <w:pPr>
        <w:ind w:left="1670" w:right="173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advised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spend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than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3641B">
        <w:rPr>
          <w:rFonts w:ascii="Arial" w:eastAsia="Arial" w:hAnsi="Arial" w:cs="Arial"/>
          <w:b/>
          <w:sz w:val="22"/>
          <w:szCs w:val="22"/>
        </w:rPr>
        <w:t>3</w:t>
      </w:r>
      <w:r w:rsidR="00305EA1"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minutes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section.</w:t>
      </w:r>
    </w:p>
    <w:p w14:paraId="56E3334C" w14:textId="77777777" w:rsidR="00B92FE3" w:rsidRDefault="00B92FE3">
      <w:pPr>
        <w:spacing w:before="7" w:line="100" w:lineRule="exact"/>
        <w:rPr>
          <w:sz w:val="10"/>
          <w:szCs w:val="10"/>
        </w:rPr>
      </w:pPr>
    </w:p>
    <w:p w14:paraId="6533DCE0" w14:textId="77777777" w:rsidR="00B92FE3" w:rsidRDefault="00B92FE3">
      <w:pPr>
        <w:spacing w:line="200" w:lineRule="exact"/>
      </w:pPr>
    </w:p>
    <w:p w14:paraId="11AD574B" w14:textId="21983DF7" w:rsidR="00B92FE3" w:rsidRDefault="00F00E9D">
      <w:pPr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Type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answers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Section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 w:rsidR="00F3641B"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Electronic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Answer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Document.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 </w:t>
      </w:r>
    </w:p>
    <w:p w14:paraId="41FA8A86" w14:textId="77777777" w:rsidR="00B92FE3" w:rsidRDefault="00F00E9D">
      <w:pPr>
        <w:spacing w:before="27"/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must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save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document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regular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intervals.</w:t>
      </w:r>
    </w:p>
    <w:p w14:paraId="43A10BF3" w14:textId="77777777" w:rsidR="00B92FE3" w:rsidRDefault="00B92FE3">
      <w:pPr>
        <w:spacing w:before="7" w:line="100" w:lineRule="exact"/>
        <w:rPr>
          <w:sz w:val="10"/>
          <w:szCs w:val="10"/>
        </w:rPr>
      </w:pPr>
    </w:p>
    <w:p w14:paraId="145437E1" w14:textId="77777777" w:rsidR="00B92FE3" w:rsidRDefault="00B92FE3">
      <w:pPr>
        <w:spacing w:line="200" w:lineRule="exact"/>
      </w:pPr>
    </w:p>
    <w:p w14:paraId="7DF07AF7" w14:textId="68210381" w:rsidR="00B92FE3" w:rsidRDefault="00F00E9D">
      <w:pPr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3641B">
        <w:rPr>
          <w:rFonts w:ascii="Arial" w:eastAsia="Arial" w:hAnsi="Arial" w:cs="Arial"/>
          <w:spacing w:val="6"/>
          <w:sz w:val="22"/>
          <w:szCs w:val="22"/>
        </w:rPr>
        <w:t xml:space="preserve">first </w:t>
      </w:r>
      <w:r>
        <w:rPr>
          <w:rFonts w:ascii="Arial" w:eastAsia="Arial" w:hAnsi="Arial" w:cs="Arial"/>
          <w:sz w:val="22"/>
          <w:szCs w:val="22"/>
        </w:rPr>
        <w:t>question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section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asks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write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program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</w:p>
    <w:p w14:paraId="0DAA59D5" w14:textId="103F62F2" w:rsidR="00B92FE3" w:rsidRDefault="00181D1F">
      <w:pPr>
        <w:spacing w:before="27"/>
        <w:ind w:left="107"/>
        <w:rPr>
          <w:rFonts w:ascii="Arial" w:eastAsia="Arial" w:hAnsi="Arial" w:cs="Arial"/>
          <w:sz w:val="22"/>
          <w:szCs w:val="2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1EFCC0AE" wp14:editId="57D7E37F">
                <wp:simplePos x="0" y="0"/>
                <wp:positionH relativeFrom="page">
                  <wp:posOffset>575945</wp:posOffset>
                </wp:positionH>
                <wp:positionV relativeFrom="paragraph">
                  <wp:posOffset>880745</wp:posOffset>
                </wp:positionV>
                <wp:extent cx="6264275" cy="0"/>
                <wp:effectExtent l="13970" t="6985" r="8255" b="12065"/>
                <wp:wrapNone/>
                <wp:docPr id="139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0"/>
                          <a:chOff x="907" y="1387"/>
                          <a:chExt cx="9865" cy="0"/>
                        </a:xfrm>
                      </wpg:grpSpPr>
                      <wps:wsp>
                        <wps:cNvPr id="140" name="Freeform 287"/>
                        <wps:cNvSpPr>
                          <a:spLocks/>
                        </wps:cNvSpPr>
                        <wps:spPr bwMode="auto">
                          <a:xfrm>
                            <a:off x="907" y="1387"/>
                            <a:ext cx="9865" cy="0"/>
                          </a:xfrm>
                          <a:custGeom>
                            <a:avLst/>
                            <a:gdLst>
                              <a:gd name="T0" fmla="+- 0 907 907"/>
                              <a:gd name="T1" fmla="*/ T0 w 9865"/>
                              <a:gd name="T2" fmla="+- 0 10772 907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B0E745" id="Group 286" o:spid="_x0000_s1026" style="position:absolute;margin-left:45.35pt;margin-top:69.35pt;width:493.25pt;height:0;z-index:-251667456;mso-position-horizontal-relative:page" coordorigin="907,1387" coordsize="98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">
                <v:shape id="Freeform 287" o:spid="_x0000_s1027" style="position:absolute;left:907;top:1387;width:9865;height:0;visibility:visible;mso-wrap-style:square;v-text-anchor:top" coordsize="9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ZvtsQA&#10;AADcAAAADwAAAGRycy9kb3ducmV2LnhtbESPQWvCQBCF70L/wzKF3nRjKUGiqwRBKL2UqIjHITsm&#10;wexsurs16b/vHAq9zfDevPfNZje5Xj0oxM6zgeUiA0Vce9txY+B8OsxXoGJCtth7JgM/FGG3fZpt&#10;sLB+5Ioex9QoCeFYoIE2paHQOtYtOYwLPxCLdvPBYZI1NNoGHCXc9fo1y3LtsGNpaHGgfUv1/fjt&#10;DFTlye2rCx/8V/isRrzmH+UtN+bleSrXoBJN6d/8d/1uBf9N8OUZm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Gb7bEAAAA3AAAAA8AAAAAAAAAAAAAAAAAmAIAAGRycy9k&#10;b3ducmV2LnhtbFBLBQYAAAAABAAEAPUAAACJAwAAAAA=&#10;" path="m,l9865,e" filled="f" strokeweight=".5pt">
                  <v:path arrowok="t" o:connecttype="custom" o:connectlocs="0,0;9865,0" o:connectangles="0,0"/>
                </v:shape>
                <w10:wrap anchorx="page"/>
              </v:group>
            </w:pict>
          </mc:Fallback>
        </mc:AlternateContent>
      </w:r>
      <w:r w:rsidR="00F00E9D">
        <w:rPr>
          <w:rFonts w:ascii="Arial" w:eastAsia="Arial" w:hAnsi="Arial" w:cs="Arial"/>
          <w:sz w:val="22"/>
          <w:szCs w:val="22"/>
        </w:rPr>
        <w:t xml:space="preserve"> </w:t>
      </w:r>
      <w:r w:rsidR="00F00E9D">
        <w:rPr>
          <w:sz w:val="22"/>
          <w:szCs w:val="22"/>
        </w:rPr>
        <w:t xml:space="preserve">                           </w:t>
      </w:r>
      <w:r w:rsidR="00F00E9D">
        <w:rPr>
          <w:spacing w:val="19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b/>
          <w:sz w:val="22"/>
          <w:szCs w:val="22"/>
        </w:rPr>
        <w:t>starting</w:t>
      </w:r>
      <w:r w:rsidR="00F00E9D"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b/>
          <w:sz w:val="22"/>
          <w:szCs w:val="22"/>
        </w:rPr>
        <w:t>from</w:t>
      </w:r>
      <w:r w:rsidR="00F00E9D"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b/>
          <w:sz w:val="22"/>
          <w:szCs w:val="22"/>
        </w:rPr>
        <w:t>a</w:t>
      </w:r>
      <w:r w:rsidR="00F00E9D"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b/>
          <w:sz w:val="22"/>
          <w:szCs w:val="22"/>
        </w:rPr>
        <w:t>new</w:t>
      </w:r>
      <w:r w:rsidR="00F00E9D"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b/>
          <w:sz w:val="22"/>
          <w:szCs w:val="22"/>
        </w:rPr>
        <w:t>program/project/file.</w:t>
      </w:r>
    </w:p>
    <w:p w14:paraId="5B44FCD8" w14:textId="77777777" w:rsidR="00B92FE3" w:rsidRDefault="00B92FE3">
      <w:pPr>
        <w:spacing w:before="11" w:line="280" w:lineRule="exact"/>
        <w:rPr>
          <w:sz w:val="28"/>
          <w:szCs w:val="28"/>
        </w:rPr>
      </w:pPr>
    </w:p>
    <w:p w14:paraId="00A4DAB7" w14:textId="77777777" w:rsidR="00B92FE3" w:rsidRDefault="00F00E9D">
      <w:pPr>
        <w:ind w:left="1747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 xml:space="preserve">• </w:t>
      </w:r>
      <w:r>
        <w:rPr>
          <w:spacing w:val="21"/>
          <w:w w:val="1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Save your program/project/</w:t>
      </w:r>
      <w:r>
        <w:rPr>
          <w:rFonts w:ascii="Arial" w:eastAsia="Arial" w:hAnsi="Arial" w:cs="Arial"/>
          <w:spacing w:val="-55"/>
          <w:w w:val="75"/>
          <w:sz w:val="22"/>
          <w:szCs w:val="22"/>
        </w:rPr>
        <w:t>Þ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 in its own folder/director</w:t>
      </w:r>
      <w:r>
        <w:rPr>
          <w:rFonts w:ascii="Arial" w:eastAsia="Arial" w:hAnsi="Arial" w:cs="Arial"/>
          <w:spacing w:val="-17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14:paraId="4F6755B4" w14:textId="77777777" w:rsidR="00B92FE3" w:rsidRDefault="00F00E9D">
      <w:pPr>
        <w:spacing w:before="10"/>
        <w:ind w:left="1747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 xml:space="preserve">• </w:t>
      </w:r>
      <w:r>
        <w:rPr>
          <w:spacing w:val="21"/>
          <w:w w:val="1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 are advised to save your program at regular intervals.</w:t>
      </w:r>
    </w:p>
    <w:p w14:paraId="4A4FAF36" w14:textId="77777777" w:rsidR="00B92FE3" w:rsidRDefault="00B92FE3">
      <w:pPr>
        <w:spacing w:line="200" w:lineRule="exact"/>
      </w:pPr>
    </w:p>
    <w:p w14:paraId="6E01813B" w14:textId="77777777" w:rsidR="00B92FE3" w:rsidRDefault="00B92FE3">
      <w:pPr>
        <w:spacing w:line="200" w:lineRule="exact"/>
      </w:pPr>
    </w:p>
    <w:p w14:paraId="4650A109" w14:textId="251A1D50" w:rsidR="00B92FE3" w:rsidRDefault="00F00E9D">
      <w:pPr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Question </w:t>
      </w:r>
      <w:r w:rsidR="00F3641B">
        <w:rPr>
          <w:rFonts w:ascii="Arial" w:eastAsia="Arial" w:hAnsi="Arial" w:cs="Arial"/>
          <w:b/>
          <w:sz w:val="22"/>
          <w:szCs w:val="22"/>
        </w:rPr>
        <w:t>1</w:t>
      </w:r>
    </w:p>
    <w:p w14:paraId="1E3EC23E" w14:textId="77777777" w:rsidR="00B92FE3" w:rsidRDefault="00B92FE3">
      <w:pPr>
        <w:spacing w:before="15" w:line="260" w:lineRule="exact"/>
        <w:rPr>
          <w:sz w:val="26"/>
          <w:szCs w:val="26"/>
        </w:rPr>
      </w:pPr>
    </w:p>
    <w:p w14:paraId="68AE948B" w14:textId="576BD1A1" w:rsidR="00B92FE3" w:rsidRDefault="00F00E9D">
      <w:pPr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         Create a folder/directory </w:t>
      </w:r>
      <w:r>
        <w:rPr>
          <w:rFonts w:ascii="Arial" w:eastAsia="Arial" w:hAnsi="Arial" w:cs="Arial"/>
          <w:b/>
          <w:sz w:val="22"/>
          <w:szCs w:val="22"/>
        </w:rPr>
        <w:t>Question</w:t>
      </w:r>
      <w:r w:rsidR="00F3641B"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 for your new program.</w:t>
      </w:r>
    </w:p>
    <w:p w14:paraId="0C859867" w14:textId="77777777" w:rsidR="00B92FE3" w:rsidRDefault="00B92FE3">
      <w:pPr>
        <w:spacing w:before="11" w:line="280" w:lineRule="exact"/>
        <w:rPr>
          <w:sz w:val="28"/>
          <w:szCs w:val="28"/>
        </w:rPr>
      </w:pPr>
    </w:p>
    <w:p w14:paraId="7C345D37" w14:textId="77777777" w:rsidR="00B92FE3" w:rsidRDefault="00F00E9D">
      <w:pPr>
        <w:spacing w:line="265" w:lineRule="auto"/>
        <w:ind w:left="1307" w:right="7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variable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table,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Table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Structured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English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algorithm,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Figure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describe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simplified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version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noughts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crosses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match.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match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consists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user-specified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number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games.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simplified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version,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two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players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complete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each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game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paper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information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about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result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each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game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program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that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</w:p>
    <w:p w14:paraId="7FE8F0DA" w14:textId="77777777" w:rsidR="00B92FE3" w:rsidRDefault="00F00E9D">
      <w:pPr>
        <w:ind w:left="13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totals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the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number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games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won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by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each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player.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 </w:t>
      </w:r>
      <w:r>
        <w:rPr>
          <w:rFonts w:ascii="Arial" w:eastAsia="Arial" w:hAnsi="Arial" w:cs="Arial"/>
          <w:spacing w:val="-1"/>
          <w:sz w:val="22"/>
          <w:szCs w:val="22"/>
        </w:rPr>
        <w:t>Assume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that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all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games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have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winner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–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</w:p>
    <w:p w14:paraId="1A8804DC" w14:textId="3E163315" w:rsidR="00B92FE3" w:rsidRDefault="00F00E9D" w:rsidP="00F3641B">
      <w:pPr>
        <w:spacing w:before="27"/>
        <w:ind w:left="1307"/>
      </w:pPr>
      <w:r>
        <w:rPr>
          <w:rFonts w:ascii="Arial" w:eastAsia="Arial" w:hAnsi="Arial" w:cs="Arial"/>
          <w:sz w:val="22"/>
          <w:szCs w:val="22"/>
        </w:rPr>
        <w:t>there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drawn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games.</w:t>
      </w:r>
    </w:p>
    <w:p w14:paraId="7D3364F7" w14:textId="5E2DB9AF" w:rsidR="00B92FE3" w:rsidRDefault="00F00E9D" w:rsidP="00F3641B">
      <w:pPr>
        <w:ind w:left="4621" w:right="4686"/>
        <w:jc w:val="center"/>
        <w:rPr>
          <w:sz w:val="11"/>
          <w:szCs w:val="11"/>
        </w:rPr>
      </w:pPr>
      <w:r>
        <w:rPr>
          <w:rFonts w:ascii="Arial" w:eastAsia="Arial" w:hAnsi="Arial" w:cs="Arial"/>
          <w:b/>
          <w:sz w:val="22"/>
          <w:szCs w:val="22"/>
        </w:rPr>
        <w:t>Table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</w:t>
      </w:r>
    </w:p>
    <w:p w14:paraId="37B55815" w14:textId="77777777" w:rsidR="00B92FE3" w:rsidRDefault="00B92FE3">
      <w:pPr>
        <w:spacing w:line="200" w:lineRule="exact"/>
      </w:pP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1418"/>
        <w:gridCol w:w="5772"/>
      </w:tblGrid>
      <w:tr w:rsidR="00B92FE3" w14:paraId="7FB040C2" w14:textId="77777777">
        <w:trPr>
          <w:trHeight w:hRule="exact" w:val="45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FD50" w14:textId="50FAE053" w:rsidR="00B92FE3" w:rsidRDefault="00F00E9D" w:rsidP="00F3641B">
            <w:pPr>
              <w:spacing w:before="95"/>
              <w:ind w:left="79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Iden</w:t>
            </w:r>
            <w:r w:rsidR="00F3641B">
              <w:rPr>
                <w:rFonts w:ascii="Arial" w:eastAsia="Arial" w:hAnsi="Arial" w:cs="Arial"/>
                <w:b/>
                <w:sz w:val="22"/>
                <w:szCs w:val="22"/>
              </w:rPr>
              <w:t>tifier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BE2E" w14:textId="77777777" w:rsidR="00B92FE3" w:rsidRDefault="00F00E9D">
            <w:pPr>
              <w:spacing w:before="95"/>
              <w:ind w:left="18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Data </w:t>
            </w:r>
            <w:r>
              <w:rPr>
                <w:rFonts w:ascii="Arial" w:eastAsia="Arial" w:hAnsi="Arial" w:cs="Arial"/>
                <w:b/>
                <w:spacing w:val="-16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ype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B591" w14:textId="77777777" w:rsidR="00B92FE3" w:rsidRDefault="00F00E9D">
            <w:pPr>
              <w:spacing w:before="95"/>
              <w:ind w:left="2404" w:right="240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Purpose</w:t>
            </w:r>
          </w:p>
        </w:tc>
      </w:tr>
      <w:tr w:rsidR="00B92FE3" w14:paraId="343B1471" w14:textId="77777777">
        <w:trPr>
          <w:trHeight w:hRule="exact" w:val="47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3E73" w14:textId="77777777" w:rsidR="00B92FE3" w:rsidRDefault="00B92FE3">
            <w:pPr>
              <w:spacing w:before="8" w:line="100" w:lineRule="exact"/>
              <w:rPr>
                <w:sz w:val="11"/>
                <w:szCs w:val="11"/>
              </w:rPr>
            </w:pPr>
          </w:p>
          <w:p w14:paraId="55B591E0" w14:textId="77777777" w:rsidR="00B92FE3" w:rsidRDefault="00F00E9D">
            <w:pPr>
              <w:ind w:left="103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NoOfGamesInMatch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1EE2" w14:textId="77777777" w:rsidR="00B92FE3" w:rsidRDefault="00B92FE3">
            <w:pPr>
              <w:spacing w:before="8" w:line="100" w:lineRule="exact"/>
              <w:rPr>
                <w:sz w:val="11"/>
                <w:szCs w:val="11"/>
              </w:rPr>
            </w:pPr>
          </w:p>
          <w:p w14:paraId="666F9C24" w14:textId="77777777" w:rsidR="00B92FE3" w:rsidRDefault="00F00E9D">
            <w:pPr>
              <w:ind w:left="103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Integer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FB53" w14:textId="71FB40D6" w:rsidR="00B92FE3" w:rsidRDefault="00F00E9D">
            <w:pPr>
              <w:spacing w:line="22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Stores the num</w:t>
            </w:r>
            <w:r w:rsidR="007A47FA">
              <w:rPr>
                <w:rFonts w:ascii="Arial" w:eastAsia="Arial" w:hAnsi="Arial" w:cs="Arial"/>
                <w:sz w:val="22"/>
                <w:szCs w:val="22"/>
              </w:rPr>
              <w:t>ber of games in the match (specifi</w:t>
            </w:r>
            <w:r w:rsidR="007A47FA">
              <w:rPr>
                <w:rFonts w:ascii="Arial" w:eastAsia="Arial" w:hAnsi="Arial" w:cs="Arial"/>
                <w:spacing w:val="-6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d by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</w:p>
          <w:p w14:paraId="60478EB8" w14:textId="77777777" w:rsidR="00B92FE3" w:rsidRDefault="00F00E9D">
            <w:pPr>
              <w:spacing w:before="11" w:line="22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position w:val="-2"/>
                <w:sz w:val="22"/>
                <w:szCs w:val="22"/>
              </w:rPr>
              <w:t>user)</w:t>
            </w:r>
          </w:p>
        </w:tc>
      </w:tr>
      <w:tr w:rsidR="00B92FE3" w14:paraId="712EA9B3" w14:textId="77777777">
        <w:trPr>
          <w:trHeight w:hRule="exact" w:val="45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0698" w14:textId="77777777" w:rsidR="00B92FE3" w:rsidRDefault="00B92FE3">
            <w:pPr>
              <w:spacing w:before="6" w:line="100" w:lineRule="exact"/>
              <w:rPr>
                <w:sz w:val="10"/>
                <w:szCs w:val="10"/>
              </w:rPr>
            </w:pPr>
          </w:p>
          <w:p w14:paraId="6BE5E35C" w14:textId="77777777" w:rsidR="00B92FE3" w:rsidRDefault="00F00E9D">
            <w:pPr>
              <w:ind w:left="103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NoOfGamesPlayed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4112" w14:textId="77777777" w:rsidR="00B92FE3" w:rsidRDefault="00B92FE3">
            <w:pPr>
              <w:spacing w:before="6" w:line="100" w:lineRule="exact"/>
              <w:rPr>
                <w:sz w:val="10"/>
                <w:szCs w:val="10"/>
              </w:rPr>
            </w:pPr>
          </w:p>
          <w:p w14:paraId="3ADD4B19" w14:textId="77777777" w:rsidR="00B92FE3" w:rsidRDefault="00F00E9D">
            <w:pPr>
              <w:ind w:left="103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Integer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C5CA" w14:textId="77777777" w:rsidR="00B92FE3" w:rsidRDefault="00F00E9D">
            <w:pPr>
              <w:spacing w:before="95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Stores the number of games played so far</w:t>
            </w:r>
          </w:p>
        </w:tc>
      </w:tr>
      <w:tr w:rsidR="00B92FE3" w14:paraId="54C117BE" w14:textId="77777777">
        <w:trPr>
          <w:trHeight w:hRule="exact" w:val="45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37A2" w14:textId="77777777" w:rsidR="00B92FE3" w:rsidRDefault="00B92FE3">
            <w:pPr>
              <w:spacing w:before="6" w:line="100" w:lineRule="exact"/>
              <w:rPr>
                <w:sz w:val="10"/>
                <w:szCs w:val="10"/>
              </w:rPr>
            </w:pPr>
          </w:p>
          <w:p w14:paraId="49300237" w14:textId="77777777" w:rsidR="00B92FE3" w:rsidRDefault="00F00E9D">
            <w:pPr>
              <w:ind w:left="103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PlayerOneScore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D2F1" w14:textId="77777777" w:rsidR="00B92FE3" w:rsidRDefault="00B92FE3">
            <w:pPr>
              <w:spacing w:before="6" w:line="100" w:lineRule="exact"/>
              <w:rPr>
                <w:sz w:val="10"/>
                <w:szCs w:val="10"/>
              </w:rPr>
            </w:pPr>
          </w:p>
          <w:p w14:paraId="79965505" w14:textId="77777777" w:rsidR="00B92FE3" w:rsidRDefault="00F00E9D">
            <w:pPr>
              <w:ind w:left="103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Integer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891F" w14:textId="77777777" w:rsidR="00B92FE3" w:rsidRDefault="00F00E9D">
            <w:pPr>
              <w:spacing w:before="95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Stores the number of games won by Player One</w:t>
            </w:r>
          </w:p>
        </w:tc>
      </w:tr>
      <w:tr w:rsidR="00B92FE3" w14:paraId="738D7358" w14:textId="77777777">
        <w:trPr>
          <w:trHeight w:hRule="exact" w:val="45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B7AE" w14:textId="77777777" w:rsidR="00B92FE3" w:rsidRDefault="00B92FE3">
            <w:pPr>
              <w:spacing w:before="6" w:line="100" w:lineRule="exact"/>
              <w:rPr>
                <w:sz w:val="10"/>
                <w:szCs w:val="10"/>
              </w:rPr>
            </w:pPr>
          </w:p>
          <w:p w14:paraId="5F6B5804" w14:textId="77777777" w:rsidR="00B92FE3" w:rsidRDefault="00F00E9D">
            <w:pPr>
              <w:ind w:left="103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PlayerTwoScore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6812" w14:textId="77777777" w:rsidR="00B92FE3" w:rsidRDefault="00B92FE3">
            <w:pPr>
              <w:spacing w:before="6" w:line="100" w:lineRule="exact"/>
              <w:rPr>
                <w:sz w:val="10"/>
                <w:szCs w:val="10"/>
              </w:rPr>
            </w:pPr>
          </w:p>
          <w:p w14:paraId="40D1537B" w14:textId="77777777" w:rsidR="00B92FE3" w:rsidRDefault="00F00E9D">
            <w:pPr>
              <w:ind w:left="103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Integer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6076" w14:textId="77777777" w:rsidR="00B92FE3" w:rsidRDefault="00F00E9D">
            <w:pPr>
              <w:spacing w:before="95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Stores the number of games won by Player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wo</w:t>
            </w:r>
          </w:p>
        </w:tc>
      </w:tr>
      <w:tr w:rsidR="00B92FE3" w14:paraId="4140E7DB" w14:textId="77777777">
        <w:trPr>
          <w:trHeight w:hRule="exact" w:val="57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E710" w14:textId="77777777" w:rsidR="00B92FE3" w:rsidRDefault="00B92FE3">
            <w:pPr>
              <w:spacing w:before="5" w:line="160" w:lineRule="exact"/>
              <w:rPr>
                <w:sz w:val="16"/>
                <w:szCs w:val="16"/>
              </w:rPr>
            </w:pPr>
          </w:p>
          <w:p w14:paraId="49432076" w14:textId="77777777" w:rsidR="00B92FE3" w:rsidRDefault="00F00E9D">
            <w:pPr>
              <w:ind w:left="103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PlayerOneWinsGame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2BEE" w14:textId="77777777" w:rsidR="00B92FE3" w:rsidRDefault="00B92FE3">
            <w:pPr>
              <w:spacing w:before="5" w:line="160" w:lineRule="exact"/>
              <w:rPr>
                <w:sz w:val="16"/>
                <w:szCs w:val="16"/>
              </w:rPr>
            </w:pPr>
          </w:p>
          <w:p w14:paraId="723F13DD" w14:textId="77777777" w:rsidR="00B92FE3" w:rsidRDefault="00F00E9D">
            <w:pPr>
              <w:ind w:left="103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Char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ED48" w14:textId="77777777" w:rsidR="00B92FE3" w:rsidRDefault="00F00E9D">
            <w:pPr>
              <w:spacing w:before="22" w:line="250" w:lineRule="auto"/>
              <w:ind w:left="103" w:right="98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Stores a 'Y' if Player One won the game and 'N'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otherwise</w:t>
            </w:r>
          </w:p>
        </w:tc>
      </w:tr>
    </w:tbl>
    <w:p w14:paraId="3FC9AD6B" w14:textId="77777777" w:rsidR="00B92FE3" w:rsidRDefault="00B92FE3">
      <w:pPr>
        <w:spacing w:line="200" w:lineRule="exact"/>
      </w:pPr>
    </w:p>
    <w:p w14:paraId="370EC274" w14:textId="77777777" w:rsidR="00B92FE3" w:rsidRDefault="00B92FE3">
      <w:pPr>
        <w:spacing w:before="19" w:line="220" w:lineRule="exact"/>
        <w:rPr>
          <w:sz w:val="22"/>
          <w:szCs w:val="22"/>
        </w:rPr>
      </w:pPr>
    </w:p>
    <w:p w14:paraId="53F34867" w14:textId="058A83C5" w:rsidR="00B92FE3" w:rsidRDefault="00F00E9D" w:rsidP="00F3641B">
      <w:pPr>
        <w:spacing w:before="32"/>
        <w:ind w:left="4572" w:right="4618"/>
        <w:jc w:val="center"/>
      </w:pPr>
      <w:r>
        <w:rPr>
          <w:rFonts w:ascii="Arial" w:eastAsia="Arial" w:hAnsi="Arial" w:cs="Arial"/>
          <w:b/>
          <w:sz w:val="22"/>
          <w:szCs w:val="22"/>
        </w:rPr>
        <w:t>Figure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4</w:t>
      </w:r>
    </w:p>
    <w:p w14:paraId="372D7F7F" w14:textId="03EEEBDA" w:rsidR="00B92FE3" w:rsidRDefault="00F00E9D">
      <w:pPr>
        <w:ind w:left="107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PlayerOneScore</w:t>
      </w:r>
      <w:r w:rsidR="005F065B">
        <w:rPr>
          <w:rFonts w:ascii="Courier New" w:eastAsia="Courier New" w:hAnsi="Courier New" w:cs="Courier New"/>
          <w:sz w:val="22"/>
          <w:szCs w:val="22"/>
        </w:rPr>
        <w:t xml:space="preserve"> </w:t>
      </w:r>
      <w:r w:rsidR="005F065B">
        <w:rPr>
          <w:rFonts w:ascii="Courier New" w:eastAsia="Courier New" w:hAnsi="Courier New" w:cs="Courier New"/>
          <w:spacing w:val="13"/>
          <w:sz w:val="22"/>
          <w:szCs w:val="22"/>
        </w:rPr>
        <w:t xml:space="preserve">&lt;- </w:t>
      </w:r>
      <w:r>
        <w:rPr>
          <w:rFonts w:ascii="Courier New" w:eastAsia="Courier New" w:hAnsi="Courier New" w:cs="Courier New"/>
          <w:spacing w:val="-172"/>
          <w:w w:val="24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>0</w:t>
      </w:r>
    </w:p>
    <w:p w14:paraId="6780EA13" w14:textId="70137432" w:rsidR="00B92FE3" w:rsidRDefault="00F00E9D">
      <w:pPr>
        <w:spacing w:before="8"/>
        <w:ind w:left="107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PlayerTwoScore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 w:rsidR="005F065B">
        <w:rPr>
          <w:rFonts w:ascii="Courier New" w:eastAsia="Courier New" w:hAnsi="Courier New" w:cs="Courier New"/>
          <w:spacing w:val="13"/>
          <w:sz w:val="22"/>
          <w:szCs w:val="22"/>
        </w:rPr>
        <w:t>&lt;-</w:t>
      </w:r>
      <w:r>
        <w:rPr>
          <w:rFonts w:ascii="Courier New" w:eastAsia="Courier New" w:hAnsi="Courier New" w:cs="Courier New"/>
          <w:spacing w:val="-172"/>
          <w:w w:val="24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>0</w:t>
      </w:r>
    </w:p>
    <w:p w14:paraId="57A0CAEB" w14:textId="77777777" w:rsidR="00B92FE3" w:rsidRDefault="00F00E9D">
      <w:pPr>
        <w:spacing w:before="30" w:line="269" w:lineRule="auto"/>
        <w:ind w:left="107" w:right="6772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OUTPUT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"How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many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games?"</w:t>
      </w:r>
      <w:r>
        <w:rPr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INPUT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NoOfGamesInMatch</w:t>
      </w:r>
    </w:p>
    <w:p w14:paraId="4E95886A" w14:textId="7F825660" w:rsidR="00B92FE3" w:rsidRDefault="00F00E9D">
      <w:pPr>
        <w:spacing w:line="240" w:lineRule="exact"/>
        <w:ind w:left="107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position w:val="2"/>
          <w:sz w:val="22"/>
          <w:szCs w:val="22"/>
        </w:rPr>
        <w:t>FOR</w:t>
      </w:r>
      <w:r>
        <w:rPr>
          <w:rFonts w:ascii="Courier New" w:eastAsia="Courier New" w:hAnsi="Courier New" w:cs="Courier New"/>
          <w:spacing w:val="13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NoOfGamesPlayed</w:t>
      </w:r>
      <w:r>
        <w:rPr>
          <w:rFonts w:ascii="Courier New" w:eastAsia="Courier New" w:hAnsi="Courier New" w:cs="Courier New"/>
          <w:spacing w:val="13"/>
          <w:position w:val="2"/>
          <w:sz w:val="22"/>
          <w:szCs w:val="22"/>
        </w:rPr>
        <w:t xml:space="preserve"> </w:t>
      </w:r>
      <w:r w:rsidR="005F065B">
        <w:rPr>
          <w:rFonts w:ascii="Courier New" w:eastAsia="Courier New" w:hAnsi="Courier New" w:cs="Courier New"/>
          <w:spacing w:val="13"/>
          <w:sz w:val="22"/>
          <w:szCs w:val="22"/>
        </w:rPr>
        <w:t>&lt;-</w:t>
      </w:r>
      <w:r>
        <w:rPr>
          <w:rFonts w:ascii="Courier New" w:eastAsia="Courier New" w:hAnsi="Courier New" w:cs="Courier New"/>
          <w:spacing w:val="-172"/>
          <w:w w:val="240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1</w:t>
      </w:r>
      <w:r>
        <w:rPr>
          <w:rFonts w:ascii="Courier New" w:eastAsia="Courier New" w:hAnsi="Courier New" w:cs="Courier New"/>
          <w:spacing w:val="13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13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NoOfGamesInMatch</w:t>
      </w:r>
      <w:r>
        <w:rPr>
          <w:rFonts w:ascii="Courier New" w:eastAsia="Courier New" w:hAnsi="Courier New" w:cs="Courier New"/>
          <w:spacing w:val="13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Do</w:t>
      </w:r>
    </w:p>
    <w:p w14:paraId="599F2BB0" w14:textId="77777777" w:rsidR="00B92FE3" w:rsidRDefault="00F00E9D">
      <w:pPr>
        <w:spacing w:before="30"/>
        <w:ind w:left="107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 </w:t>
      </w:r>
      <w:r>
        <w:rPr>
          <w:rFonts w:ascii="Courier New" w:eastAsia="Courier New" w:hAnsi="Courier New" w:cs="Courier New"/>
          <w:sz w:val="22"/>
          <w:szCs w:val="22"/>
        </w:rPr>
        <w:t>OUTPUT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"Did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Player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One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win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the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game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(enter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Y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or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N)?"</w:t>
      </w:r>
    </w:p>
    <w:p w14:paraId="4A5BEF54" w14:textId="77777777" w:rsidR="00B92FE3" w:rsidRDefault="00F00E9D">
      <w:pPr>
        <w:spacing w:before="30"/>
        <w:ind w:left="107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 </w:t>
      </w:r>
      <w:r>
        <w:rPr>
          <w:rFonts w:ascii="Courier New" w:eastAsia="Courier New" w:hAnsi="Courier New" w:cs="Courier New"/>
          <w:sz w:val="22"/>
          <w:szCs w:val="22"/>
        </w:rPr>
        <w:t>INPUT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PlayerOneWinsGame</w:t>
      </w:r>
    </w:p>
    <w:p w14:paraId="43F9550A" w14:textId="77777777" w:rsidR="00B92FE3" w:rsidRDefault="00F00E9D">
      <w:pPr>
        <w:spacing w:before="30"/>
        <w:ind w:left="107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 </w:t>
      </w:r>
      <w:r>
        <w:rPr>
          <w:rFonts w:ascii="Courier New" w:eastAsia="Courier New" w:hAnsi="Courier New" w:cs="Courier New"/>
          <w:sz w:val="22"/>
          <w:szCs w:val="22"/>
        </w:rPr>
        <w:t>IF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PlayerOneWinsGame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=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'Y'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</w:p>
    <w:p w14:paraId="4F402D35" w14:textId="5F0C9B35" w:rsidR="00B92FE3" w:rsidRDefault="00F00E9D">
      <w:pPr>
        <w:spacing w:before="8"/>
        <w:ind w:left="107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   </w:t>
      </w:r>
      <w:r>
        <w:rPr>
          <w:rFonts w:ascii="Courier New" w:eastAsia="Courier New" w:hAnsi="Courier New" w:cs="Courier New"/>
          <w:sz w:val="22"/>
          <w:szCs w:val="22"/>
        </w:rPr>
        <w:t>THEN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PlayerOneScore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 w:rsidR="005F065B">
        <w:rPr>
          <w:rFonts w:ascii="Courier New" w:eastAsia="Courier New" w:hAnsi="Courier New" w:cs="Courier New"/>
          <w:spacing w:val="13"/>
          <w:sz w:val="22"/>
          <w:szCs w:val="22"/>
        </w:rPr>
        <w:t>&lt;-</w:t>
      </w:r>
      <w:r>
        <w:rPr>
          <w:rFonts w:ascii="Courier New" w:eastAsia="Courier New" w:hAnsi="Courier New" w:cs="Courier New"/>
          <w:spacing w:val="-172"/>
          <w:w w:val="24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PlayerOneScore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+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1</w:t>
      </w:r>
    </w:p>
    <w:p w14:paraId="6C133C84" w14:textId="29A6EAA4" w:rsidR="00B92FE3" w:rsidRDefault="00F00E9D">
      <w:pPr>
        <w:spacing w:before="8"/>
        <w:ind w:left="107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   </w:t>
      </w:r>
      <w:r>
        <w:rPr>
          <w:rFonts w:ascii="Courier New" w:eastAsia="Courier New" w:hAnsi="Courier New" w:cs="Courier New"/>
          <w:sz w:val="22"/>
          <w:szCs w:val="22"/>
        </w:rPr>
        <w:t>ELSE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PlayerTwoScore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 w:rsidR="005F065B">
        <w:rPr>
          <w:rFonts w:ascii="Courier New" w:eastAsia="Courier New" w:hAnsi="Courier New" w:cs="Courier New"/>
          <w:spacing w:val="13"/>
          <w:sz w:val="22"/>
          <w:szCs w:val="22"/>
        </w:rPr>
        <w:t>&lt;-</w:t>
      </w:r>
      <w:r>
        <w:rPr>
          <w:rFonts w:ascii="Courier New" w:eastAsia="Courier New" w:hAnsi="Courier New" w:cs="Courier New"/>
          <w:spacing w:val="-172"/>
          <w:w w:val="24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PlayerTwoScore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+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1</w:t>
      </w:r>
    </w:p>
    <w:p w14:paraId="3905943B" w14:textId="77777777" w:rsidR="00B92FE3" w:rsidRDefault="00F00E9D">
      <w:pPr>
        <w:spacing w:before="30" w:line="269" w:lineRule="auto"/>
        <w:ind w:left="107" w:right="9029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 </w:t>
      </w:r>
      <w:r>
        <w:rPr>
          <w:rFonts w:ascii="Courier New" w:eastAsia="Courier New" w:hAnsi="Courier New" w:cs="Courier New"/>
          <w:sz w:val="22"/>
          <w:szCs w:val="22"/>
        </w:rPr>
        <w:t>ENDIF</w:t>
      </w:r>
      <w:r>
        <w:rPr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ENDFOR</w:t>
      </w:r>
    </w:p>
    <w:p w14:paraId="26147413" w14:textId="77777777" w:rsidR="00B92FE3" w:rsidRDefault="00F00E9D">
      <w:pPr>
        <w:ind w:left="107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OUTPUT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PlayerOneScore</w:t>
      </w:r>
    </w:p>
    <w:p w14:paraId="79B5D22B" w14:textId="77777777" w:rsidR="00B92FE3" w:rsidRDefault="00F00E9D">
      <w:pPr>
        <w:spacing w:before="30"/>
        <w:ind w:left="107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OUTPUT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PlayerTwoScore</w:t>
      </w:r>
    </w:p>
    <w:p w14:paraId="4F4CB095" w14:textId="77777777" w:rsidR="00B92FE3" w:rsidRDefault="00B92FE3">
      <w:pPr>
        <w:spacing w:before="12" w:line="260" w:lineRule="exact"/>
        <w:rPr>
          <w:sz w:val="26"/>
          <w:szCs w:val="26"/>
        </w:rPr>
      </w:pPr>
    </w:p>
    <w:p w14:paraId="1693E070" w14:textId="77777777" w:rsidR="00F3641B" w:rsidRDefault="00F3641B">
      <w:pPr>
        <w:ind w:left="107"/>
        <w:rPr>
          <w:rFonts w:ascii="Arial" w:eastAsia="Arial" w:hAnsi="Arial" w:cs="Arial"/>
          <w:b/>
          <w:sz w:val="22"/>
          <w:szCs w:val="22"/>
        </w:rPr>
      </w:pPr>
    </w:p>
    <w:p w14:paraId="195E9A6A" w14:textId="77777777" w:rsidR="00F3641B" w:rsidRDefault="00F3641B">
      <w:pPr>
        <w:ind w:left="107"/>
        <w:rPr>
          <w:rFonts w:ascii="Arial" w:eastAsia="Arial" w:hAnsi="Arial" w:cs="Arial"/>
          <w:b/>
          <w:sz w:val="22"/>
          <w:szCs w:val="22"/>
        </w:rPr>
      </w:pPr>
    </w:p>
    <w:p w14:paraId="6FDBF180" w14:textId="77777777" w:rsidR="00F3641B" w:rsidRDefault="00F3641B">
      <w:pPr>
        <w:ind w:left="107"/>
        <w:rPr>
          <w:rFonts w:ascii="Arial" w:eastAsia="Arial" w:hAnsi="Arial" w:cs="Arial"/>
          <w:b/>
          <w:sz w:val="22"/>
          <w:szCs w:val="22"/>
        </w:rPr>
      </w:pPr>
    </w:p>
    <w:p w14:paraId="5A64AED7" w14:textId="77777777" w:rsidR="00F3641B" w:rsidRDefault="00F3641B">
      <w:pPr>
        <w:ind w:left="107"/>
        <w:rPr>
          <w:rFonts w:ascii="Arial" w:eastAsia="Arial" w:hAnsi="Arial" w:cs="Arial"/>
          <w:b/>
          <w:sz w:val="22"/>
          <w:szCs w:val="22"/>
        </w:rPr>
      </w:pPr>
    </w:p>
    <w:p w14:paraId="6303FF94" w14:textId="77777777" w:rsidR="00AB4761" w:rsidRDefault="00AB4761">
      <w:pPr>
        <w:ind w:left="107"/>
        <w:rPr>
          <w:rFonts w:ascii="Arial" w:eastAsia="Arial" w:hAnsi="Arial" w:cs="Arial"/>
          <w:b/>
          <w:sz w:val="22"/>
          <w:szCs w:val="22"/>
        </w:rPr>
      </w:pPr>
    </w:p>
    <w:p w14:paraId="4DDB32FD" w14:textId="77777777" w:rsidR="00AB4761" w:rsidRDefault="00AB4761">
      <w:pPr>
        <w:ind w:left="107"/>
        <w:rPr>
          <w:rFonts w:ascii="Arial" w:eastAsia="Arial" w:hAnsi="Arial" w:cs="Arial"/>
          <w:b/>
          <w:sz w:val="22"/>
          <w:szCs w:val="22"/>
        </w:rPr>
      </w:pPr>
    </w:p>
    <w:p w14:paraId="4C1F32CC" w14:textId="77777777" w:rsidR="00B92FE3" w:rsidRDefault="00F00E9D">
      <w:pPr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What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you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need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to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do</w:t>
      </w:r>
    </w:p>
    <w:p w14:paraId="63ECA0D0" w14:textId="77777777" w:rsidR="00B92FE3" w:rsidRDefault="00B92FE3">
      <w:pPr>
        <w:spacing w:before="15" w:line="260" w:lineRule="exact"/>
        <w:rPr>
          <w:sz w:val="26"/>
          <w:szCs w:val="26"/>
        </w:rPr>
      </w:pPr>
    </w:p>
    <w:p w14:paraId="07E22A33" w14:textId="77777777" w:rsidR="00B92FE3" w:rsidRDefault="00F00E9D">
      <w:pPr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rite a program for the above algorithm.</w:t>
      </w:r>
    </w:p>
    <w:p w14:paraId="0A79A9D1" w14:textId="77777777" w:rsidR="00B92FE3" w:rsidRDefault="00B92FE3">
      <w:pPr>
        <w:spacing w:before="15" w:line="260" w:lineRule="exact"/>
        <w:rPr>
          <w:sz w:val="26"/>
          <w:szCs w:val="26"/>
        </w:rPr>
      </w:pPr>
    </w:p>
    <w:p w14:paraId="78746EBF" w14:textId="77777777" w:rsidR="00B92FE3" w:rsidRDefault="00F00E9D">
      <w:pPr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est the program by showing the results of a match consisting of three games where  </w:t>
      </w:r>
    </w:p>
    <w:p w14:paraId="25C97B97" w14:textId="0359E719" w:rsidR="00B92FE3" w:rsidRDefault="00F00E9D">
      <w:pPr>
        <w:spacing w:before="11"/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Player One wins the</w:t>
      </w:r>
      <w:r w:rsidR="00F3641B">
        <w:rPr>
          <w:rFonts w:ascii="Arial" w:eastAsia="Arial" w:hAnsi="Arial" w:cs="Arial"/>
          <w:sz w:val="22"/>
          <w:szCs w:val="22"/>
        </w:rPr>
        <w:t xml:space="preserve"> first</w:t>
      </w:r>
      <w:r>
        <w:rPr>
          <w:rFonts w:ascii="Arial" w:eastAsia="Arial" w:hAnsi="Arial" w:cs="Arial"/>
          <w:sz w:val="22"/>
          <w:szCs w:val="22"/>
        </w:rPr>
        <w:t xml:space="preserve"> game and Player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wo wins the second and third games.</w:t>
      </w:r>
    </w:p>
    <w:p w14:paraId="3D972067" w14:textId="77777777" w:rsidR="00B92FE3" w:rsidRDefault="00B92FE3">
      <w:pPr>
        <w:spacing w:before="15" w:line="260" w:lineRule="exact"/>
        <w:rPr>
          <w:sz w:val="26"/>
          <w:szCs w:val="26"/>
        </w:rPr>
      </w:pPr>
    </w:p>
    <w:p w14:paraId="3F7342EF" w14:textId="0BFA5A29" w:rsidR="00B92FE3" w:rsidRDefault="00F00E9D" w:rsidP="00F3641B">
      <w:pPr>
        <w:ind w:left="107"/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Save the program in your new </w:t>
      </w:r>
      <w:r>
        <w:rPr>
          <w:rFonts w:ascii="Arial" w:eastAsia="Arial" w:hAnsi="Arial" w:cs="Arial"/>
          <w:b/>
          <w:sz w:val="22"/>
          <w:szCs w:val="22"/>
        </w:rPr>
        <w:t>Question</w:t>
      </w:r>
      <w:r w:rsidR="00F3641B"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folder/director</w:t>
      </w:r>
      <w:r>
        <w:rPr>
          <w:rFonts w:ascii="Arial" w:eastAsia="Arial" w:hAnsi="Arial" w:cs="Arial"/>
          <w:spacing w:val="-16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14:paraId="43DBA543" w14:textId="77777777" w:rsidR="00B92FE3" w:rsidRDefault="00B92FE3">
      <w:pPr>
        <w:spacing w:line="200" w:lineRule="exact"/>
      </w:pPr>
    </w:p>
    <w:p w14:paraId="5C5FDE65" w14:textId="77777777" w:rsidR="00B92FE3" w:rsidRDefault="00F00E9D">
      <w:pPr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Evidence that you need to provide</w:t>
      </w:r>
    </w:p>
    <w:p w14:paraId="64E3A779" w14:textId="021A574B" w:rsidR="00B92FE3" w:rsidRDefault="00F00E9D">
      <w:pPr>
        <w:spacing w:before="11" w:line="240" w:lineRule="exact"/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position w:val="-1"/>
          <w:sz w:val="22"/>
          <w:szCs w:val="22"/>
        </w:rPr>
        <w:t>Include the following in your Electronic</w:t>
      </w:r>
      <w:r>
        <w:rPr>
          <w:rFonts w:ascii="Arial" w:eastAsia="Arial" w:hAnsi="Arial" w:cs="Arial"/>
          <w:i/>
          <w:spacing w:val="-9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position w:val="-1"/>
          <w:sz w:val="22"/>
          <w:szCs w:val="22"/>
        </w:rPr>
        <w:t>Answer Document.</w:t>
      </w:r>
    </w:p>
    <w:p w14:paraId="0C9CC48C" w14:textId="77777777" w:rsidR="00B92FE3" w:rsidRDefault="00B92FE3">
      <w:pPr>
        <w:spacing w:before="6" w:line="160" w:lineRule="exact"/>
        <w:rPr>
          <w:sz w:val="16"/>
          <w:szCs w:val="16"/>
        </w:rPr>
      </w:pPr>
    </w:p>
    <w:p w14:paraId="752CDE70" w14:textId="77777777" w:rsidR="00B92FE3" w:rsidRDefault="00B92FE3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333"/>
        <w:gridCol w:w="264"/>
        <w:gridCol w:w="6626"/>
        <w:gridCol w:w="2275"/>
      </w:tblGrid>
      <w:tr w:rsidR="00B92FE3" w14:paraId="3391FA9D" w14:textId="77777777" w:rsidTr="00FC0E94">
        <w:trPr>
          <w:trHeight w:hRule="exact" w:val="611"/>
        </w:trPr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55E55A3" w14:textId="77777777" w:rsidR="00B92FE3" w:rsidRDefault="00F00E9D">
            <w:pPr>
              <w:spacing w:before="5"/>
              <w:ind w:left="91" w:right="9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3E16" w14:textId="4B0E7AFB" w:rsidR="00B92FE3" w:rsidRDefault="00AB4761">
            <w:pPr>
              <w:spacing w:before="5"/>
              <w:ind w:left="1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28CBD" w14:textId="77777777" w:rsidR="00B92FE3" w:rsidRDefault="00F00E9D">
            <w:pPr>
              <w:spacing w:before="7"/>
              <w:ind w:left="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626" w:type="dxa"/>
            <w:tcBorders>
              <w:top w:val="nil"/>
              <w:left w:val="nil"/>
              <w:bottom w:val="nil"/>
              <w:right w:val="nil"/>
            </w:tcBorders>
          </w:tcPr>
          <w:p w14:paraId="061DF1BA" w14:textId="77777777" w:rsidR="00B92FE3" w:rsidRDefault="00F00E9D">
            <w:pPr>
              <w:spacing w:line="240" w:lineRule="exact"/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Your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PROGRAM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SOURCE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CODE.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14:paraId="45CF0F7D" w14:textId="77777777" w:rsidR="00B92FE3" w:rsidRDefault="00F00E9D">
            <w:pPr>
              <w:spacing w:line="240" w:lineRule="exact"/>
              <w:ind w:left="13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(9</w:t>
            </w:r>
            <w:r>
              <w:rPr>
                <w:rFonts w:ascii="Arial" w:eastAsia="Arial" w:hAnsi="Arial" w:cs="Arial"/>
                <w:i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marks)</w:t>
            </w:r>
          </w:p>
        </w:tc>
      </w:tr>
      <w:tr w:rsidR="00B92FE3" w14:paraId="095F6CC2" w14:textId="77777777" w:rsidTr="00FC0E94">
        <w:trPr>
          <w:trHeight w:hRule="exact" w:val="43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2877" w14:textId="77777777" w:rsidR="00B92FE3" w:rsidRPr="00FC0E94" w:rsidRDefault="00B92FE3" w:rsidP="00FC0E94">
            <w:pPr>
              <w:spacing w:before="3" w:line="120" w:lineRule="exact"/>
              <w:jc w:val="center"/>
              <w:rPr>
                <w:sz w:val="22"/>
                <w:szCs w:val="13"/>
              </w:rPr>
            </w:pPr>
          </w:p>
          <w:p w14:paraId="62F85FF2" w14:textId="77777777" w:rsidR="00B92FE3" w:rsidRPr="00FC0E94" w:rsidRDefault="00F00E9D" w:rsidP="00FC0E94">
            <w:pPr>
              <w:ind w:left="101" w:right="10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C0E94"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C4CB" w14:textId="77777777" w:rsidR="00B92FE3" w:rsidRPr="00FC0E94" w:rsidRDefault="00B92FE3" w:rsidP="00FC0E94">
            <w:pPr>
              <w:spacing w:before="3" w:line="120" w:lineRule="exact"/>
              <w:jc w:val="center"/>
              <w:rPr>
                <w:sz w:val="22"/>
                <w:szCs w:val="13"/>
              </w:rPr>
            </w:pPr>
          </w:p>
          <w:p w14:paraId="62BA36E4" w14:textId="1D8338B0" w:rsidR="00B92FE3" w:rsidRPr="00FC0E94" w:rsidRDefault="00AB4761" w:rsidP="00FC0E94">
            <w:pPr>
              <w:ind w:left="13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8B8C6" w14:textId="1AF2395F" w:rsidR="00B92FE3" w:rsidRDefault="00F00E9D" w:rsidP="00FC0E94">
            <w:pPr>
              <w:spacing w:before="7"/>
              <w:ind w:left="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626" w:type="dxa"/>
            <w:tcBorders>
              <w:top w:val="nil"/>
              <w:left w:val="nil"/>
              <w:bottom w:val="nil"/>
              <w:right w:val="nil"/>
            </w:tcBorders>
          </w:tcPr>
          <w:p w14:paraId="413545A4" w14:textId="77777777" w:rsidR="00B92FE3" w:rsidRDefault="00F00E9D">
            <w:pPr>
              <w:spacing w:line="240" w:lineRule="exact"/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SCREEN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CAPTURE(S)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for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the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test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described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above.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14:paraId="33BD89E2" w14:textId="77777777" w:rsidR="00B92FE3" w:rsidRDefault="00F00E9D">
            <w:pPr>
              <w:spacing w:line="240" w:lineRule="exact"/>
              <w:ind w:left="13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(4</w:t>
            </w:r>
            <w:r>
              <w:rPr>
                <w:rFonts w:ascii="Arial" w:eastAsia="Arial" w:hAnsi="Arial" w:cs="Arial"/>
                <w:i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marks)</w:t>
            </w:r>
          </w:p>
        </w:tc>
      </w:tr>
    </w:tbl>
    <w:p w14:paraId="31092854" w14:textId="77777777" w:rsidR="00B92FE3" w:rsidRDefault="00B92FE3">
      <w:pPr>
        <w:spacing w:line="200" w:lineRule="exact"/>
      </w:pPr>
    </w:p>
    <w:p w14:paraId="6827C904" w14:textId="77777777" w:rsidR="00F3641B" w:rsidRDefault="00F3641B" w:rsidP="00F3641B">
      <w:pPr>
        <w:spacing w:before="32" w:line="240" w:lineRule="exact"/>
        <w:ind w:left="147"/>
        <w:rPr>
          <w:rFonts w:ascii="Arial" w:eastAsia="Arial" w:hAnsi="Arial" w:cs="Arial"/>
          <w:sz w:val="22"/>
          <w:szCs w:val="2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A93D595" wp14:editId="4475AFF0">
                <wp:simplePos x="0" y="0"/>
                <wp:positionH relativeFrom="page">
                  <wp:posOffset>582295</wp:posOffset>
                </wp:positionH>
                <wp:positionV relativeFrom="paragraph">
                  <wp:posOffset>410210</wp:posOffset>
                </wp:positionV>
                <wp:extent cx="0" cy="167005"/>
                <wp:effectExtent l="10795" t="6350" r="8255" b="7620"/>
                <wp:wrapNone/>
                <wp:docPr id="164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67005"/>
                          <a:chOff x="917" y="646"/>
                          <a:chExt cx="0" cy="263"/>
                        </a:xfrm>
                      </wpg:grpSpPr>
                      <wps:wsp>
                        <wps:cNvPr id="165" name="Freeform 312"/>
                        <wps:cNvSpPr>
                          <a:spLocks/>
                        </wps:cNvSpPr>
                        <wps:spPr bwMode="auto">
                          <a:xfrm>
                            <a:off x="917" y="646"/>
                            <a:ext cx="0" cy="263"/>
                          </a:xfrm>
                          <a:custGeom>
                            <a:avLst/>
                            <a:gdLst>
                              <a:gd name="T0" fmla="+- 0 910 646"/>
                              <a:gd name="T1" fmla="*/ 910 h 263"/>
                              <a:gd name="T2" fmla="+- 0 646 646"/>
                              <a:gd name="T3" fmla="*/ 646 h 2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3">
                                <a:moveTo>
                                  <a:pt x="0" y="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39D0F3" id="Group 311" o:spid="_x0000_s1026" style="position:absolute;margin-left:45.85pt;margin-top:32.3pt;width:0;height:13.15pt;z-index:-251651072;mso-position-horizontal-relative:page" coordorigin="917,646" coordsize="0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">
                <v:shape id="Freeform 312" o:spid="_x0000_s1027" style="position:absolute;left:917;top:646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7g7cQA&#10;AADcAAAADwAAAGRycy9kb3ducmV2LnhtbESPT2vCQBDF74LfYRnBS6kbRUVSV5FCwZt/Wu/T7DSJ&#10;Zmdjdozx23cLBW8zvPd+82a57lylWmpC6dnAeJSAIs68LTk38PX58boAFQTZYuWZDDwowHrV7y0x&#10;tf7OB2qPkqsI4ZCigUKkTrUOWUEOw8jXxFH78Y1DiWuTa9vgPcJdpSdJMtcOS44XCqzpvaDscry5&#10;SMlOL9/XXR1m+3G7Pe8qOeRTMWY46DZvoIQ6eZr/01sb689n8PdMnE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+4O3EAAAA3AAAAA8AAAAAAAAAAAAAAAAAmAIAAGRycy9k&#10;b3ducmV2LnhtbFBLBQYAAAAABAAEAPUAAACJAwAAAAA=&#10;" path="m,264l,e" filled="f" strokeweight="1pt">
                  <v:path arrowok="t" o:connecttype="custom" o:connectlocs="0,910;0,646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1EB58DC" wp14:editId="6CBCE57B">
                <wp:simplePos x="0" y="0"/>
                <wp:positionH relativeFrom="page">
                  <wp:posOffset>1086485</wp:posOffset>
                </wp:positionH>
                <wp:positionV relativeFrom="paragraph">
                  <wp:posOffset>410210</wp:posOffset>
                </wp:positionV>
                <wp:extent cx="0" cy="167005"/>
                <wp:effectExtent l="10160" t="6350" r="8890" b="7620"/>
                <wp:wrapNone/>
                <wp:docPr id="162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67005"/>
                          <a:chOff x="1711" y="646"/>
                          <a:chExt cx="0" cy="263"/>
                        </a:xfrm>
                      </wpg:grpSpPr>
                      <wps:wsp>
                        <wps:cNvPr id="163" name="Freeform 310"/>
                        <wps:cNvSpPr>
                          <a:spLocks/>
                        </wps:cNvSpPr>
                        <wps:spPr bwMode="auto">
                          <a:xfrm>
                            <a:off x="1711" y="646"/>
                            <a:ext cx="0" cy="263"/>
                          </a:xfrm>
                          <a:custGeom>
                            <a:avLst/>
                            <a:gdLst>
                              <a:gd name="T0" fmla="+- 0 910 646"/>
                              <a:gd name="T1" fmla="*/ 910 h 263"/>
                              <a:gd name="T2" fmla="+- 0 646 646"/>
                              <a:gd name="T3" fmla="*/ 646 h 2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3">
                                <a:moveTo>
                                  <a:pt x="0" y="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6D172" id="Group 309" o:spid="_x0000_s1026" style="position:absolute;margin-left:85.55pt;margin-top:32.3pt;width:0;height:13.15pt;z-index:-251646976;mso-position-horizontal-relative:page" coordorigin="1711,646" coordsize="0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">
                <v:shape id="Freeform 310" o:spid="_x0000_s1027" style="position:absolute;left:1711;top:646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vdAsQA&#10;AADcAAAADwAAAGRycy9kb3ducmV2LnhtbESPT2vCQBDF7wW/wzKCl6IbbRVJXaUIgjfrv/uYnSbR&#10;7Gyancb023cLBW8zvPd+82ax6lylWmpC6dnAeJSAIs68LTk3cDpuhnNQQZAtVp7JwA8FWC17TwtM&#10;rb/zntqD5CpCOKRooBCpU61DVpDDMPI1cdQ+feNQ4trk2jZ4j3BX6UmSzLTDkuOFAmtaF5TdDt8u&#10;UrLz8+VrV4fpx7jdXneV7PNXMWbQ797fQAl18jD/p7c21p+9wN8zcQK9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b3QLEAAAA3AAAAA8AAAAAAAAAAAAAAAAAmAIAAGRycy9k&#10;b3ducmV2LnhtbFBLBQYAAAAABAAEAPUAAACJAwAAAAA=&#10;" path="m,264l,e" filled="f" strokeweight="1pt">
                  <v:path arrowok="t" o:connecttype="custom" o:connectlocs="0,910;0,646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25BC9FBD" wp14:editId="5048D978">
                <wp:simplePos x="0" y="0"/>
                <wp:positionH relativeFrom="page">
                  <wp:posOffset>582295</wp:posOffset>
                </wp:positionH>
                <wp:positionV relativeFrom="paragraph">
                  <wp:posOffset>1144270</wp:posOffset>
                </wp:positionV>
                <wp:extent cx="0" cy="167005"/>
                <wp:effectExtent l="10795" t="6985" r="8255" b="6985"/>
                <wp:wrapNone/>
                <wp:docPr id="160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67005"/>
                          <a:chOff x="917" y="1802"/>
                          <a:chExt cx="0" cy="263"/>
                        </a:xfrm>
                      </wpg:grpSpPr>
                      <wps:wsp>
                        <wps:cNvPr id="161" name="Freeform 308"/>
                        <wps:cNvSpPr>
                          <a:spLocks/>
                        </wps:cNvSpPr>
                        <wps:spPr bwMode="auto">
                          <a:xfrm>
                            <a:off x="917" y="1802"/>
                            <a:ext cx="0" cy="263"/>
                          </a:xfrm>
                          <a:custGeom>
                            <a:avLst/>
                            <a:gdLst>
                              <a:gd name="T0" fmla="+- 0 2065 1802"/>
                              <a:gd name="T1" fmla="*/ 2065 h 263"/>
                              <a:gd name="T2" fmla="+- 0 1802 1802"/>
                              <a:gd name="T3" fmla="*/ 1802 h 2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3">
                                <a:moveTo>
                                  <a:pt x="0" y="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BCB81" id="Group 307" o:spid="_x0000_s1026" style="position:absolute;margin-left:45.85pt;margin-top:90.1pt;width:0;height:13.15pt;z-index:-251644928;mso-position-horizontal-relative:page" coordorigin="917,1802" coordsize="0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">
                <v:shape id="Freeform 308" o:spid="_x0000_s1027" style="position:absolute;left:917;top:1802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Xm7sQA&#10;AADcAAAADwAAAGRycy9kb3ducmV2LnhtbESPT2vCQBDF7wW/wzKCl6KbSCsSXUUKBW/Wf/cxOybR&#10;7Gyancb023cLhd5meO/95s1y3btaddSGyrOBdJKAIs69rbgwcDq+j+eggiBbrD2TgW8KsF4NnpaY&#10;Wf/gPXUHKVSEcMjQQCnSZFqHvCSHYeIb4qhdfetQ4toW2rb4iHBX62mSzLTDiuOFEht6Kym/H75c&#10;pOTn58vnrgmvH2m3ve1q2RcvYsxo2G8WoIR6+Tf/pbc21p+l8PtMnEC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F5u7EAAAA3AAAAA8AAAAAAAAAAAAAAAAAmAIAAGRycy9k&#10;b3ducmV2LnhtbFBLBQYAAAAABAAEAPUAAACJAwAAAAA=&#10;" path="m,263l,e" filled="f" strokeweight="1pt">
                  <v:path arrowok="t" o:connecttype="custom" o:connectlocs="0,2065;0,1802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15CBB932" wp14:editId="438C7C85">
                <wp:simplePos x="0" y="0"/>
                <wp:positionH relativeFrom="page">
                  <wp:posOffset>1086485</wp:posOffset>
                </wp:positionH>
                <wp:positionV relativeFrom="paragraph">
                  <wp:posOffset>1144270</wp:posOffset>
                </wp:positionV>
                <wp:extent cx="0" cy="167005"/>
                <wp:effectExtent l="10160" t="6985" r="8890" b="6985"/>
                <wp:wrapNone/>
                <wp:docPr id="158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67005"/>
                          <a:chOff x="1711" y="1802"/>
                          <a:chExt cx="0" cy="263"/>
                        </a:xfrm>
                      </wpg:grpSpPr>
                      <wps:wsp>
                        <wps:cNvPr id="159" name="Freeform 306"/>
                        <wps:cNvSpPr>
                          <a:spLocks/>
                        </wps:cNvSpPr>
                        <wps:spPr bwMode="auto">
                          <a:xfrm>
                            <a:off x="1711" y="1802"/>
                            <a:ext cx="0" cy="263"/>
                          </a:xfrm>
                          <a:custGeom>
                            <a:avLst/>
                            <a:gdLst>
                              <a:gd name="T0" fmla="+- 0 2065 1802"/>
                              <a:gd name="T1" fmla="*/ 2065 h 263"/>
                              <a:gd name="T2" fmla="+- 0 1802 1802"/>
                              <a:gd name="T3" fmla="*/ 1802 h 2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3">
                                <a:moveTo>
                                  <a:pt x="0" y="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F58AC" id="Group 305" o:spid="_x0000_s1026" style="position:absolute;margin-left:85.55pt;margin-top:90.1pt;width:0;height:13.15pt;z-index:-251643904;mso-position-horizontal-relative:page" coordorigin="1711,1802" coordsize="0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">
                <v:shape id="Freeform 306" o:spid="_x0000_s1027" style="position:absolute;left:1711;top:1802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8gVcQA&#10;AADcAAAADwAAAGRycy9kb3ducmV2LnhtbESPT2vCQBDF7wW/wzJCL6VulCo1uooUBG/+qb1Ps2MS&#10;zc6m2WlMv70rCL3N8N77zZv5snOVaqkJpWcDw0ECijjztuTcwPFz/foOKgiyxcozGfijAMtF72mO&#10;qfVX3lN7kFxFCIcUDRQidap1yApyGAa+Jo7ayTcOJa5Nrm2D1wh3lR4lyUQ7LDleKLCmj4Kyy+HX&#10;RUr29fL9s63DeDdsN+dtJfv8TYx57nerGSihTv7Nj/TGxvrjKdyfiRPo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fIFXEAAAA3AAAAA8AAAAAAAAAAAAAAAAAmAIAAGRycy9k&#10;b3ducmV2LnhtbFBLBQYAAAAABAAEAPUAAACJAwAAAAA=&#10;" path="m,263l,e" filled="f" strokeweight="1pt">
                  <v:path arrowok="t" o:connecttype="custom" o:connectlocs="0,2065;0,1802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F91CD7C" wp14:editId="1784FFB7">
                <wp:simplePos x="0" y="0"/>
                <wp:positionH relativeFrom="page">
                  <wp:posOffset>550545</wp:posOffset>
                </wp:positionH>
                <wp:positionV relativeFrom="paragraph">
                  <wp:posOffset>410210</wp:posOffset>
                </wp:positionV>
                <wp:extent cx="5336540" cy="926465"/>
                <wp:effectExtent l="0" t="0" r="0" b="635"/>
                <wp:wrapNone/>
                <wp:docPr id="157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92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4"/>
                              <w:gridCol w:w="303"/>
                              <w:gridCol w:w="333"/>
                              <w:gridCol w:w="264"/>
                              <w:gridCol w:w="7360"/>
                            </w:tblGrid>
                            <w:tr w:rsidR="00F775E9" w14:paraId="41FDFC7A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A861FF3" w14:textId="77777777" w:rsidR="00F775E9" w:rsidRDefault="00F775E9"/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847582" w14:textId="77777777" w:rsidR="00F775E9" w:rsidRDefault="00F775E9">
                                  <w:pPr>
                                    <w:spacing w:before="5"/>
                                    <w:ind w:left="43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329CD9F7" w14:textId="77777777" w:rsidR="00F775E9" w:rsidRDefault="00F775E9">
                                  <w:pPr>
                                    <w:spacing w:before="5"/>
                                    <w:ind w:left="127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62951F" w14:textId="77777777" w:rsidR="00F775E9" w:rsidRDefault="00F775E9">
                                  <w:pPr>
                                    <w:spacing w:before="7"/>
                                    <w:ind w:left="74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EFFAF89" w14:textId="77777777" w:rsidR="00F775E9" w:rsidRDefault="00F775E9">
                                  <w:pPr>
                                    <w:spacing w:line="240" w:lineRule="exact"/>
                                    <w:ind w:left="130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Explain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what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meant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algorithm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F775E9" w14:paraId="281C52AD" w14:textId="77777777">
                              <w:trPr>
                                <w:trHeight w:hRule="exact" w:val="872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CBA8C4" w14:textId="77777777" w:rsidR="00F775E9" w:rsidRDefault="00F775E9">
                                  <w:pPr>
                                    <w:spacing w:before="8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6B1635E0" w14:textId="77777777" w:rsidR="00F775E9" w:rsidRDefault="00F775E9">
                                  <w:pPr>
                                    <w:ind w:left="40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E1DC7F0" w14:textId="77777777" w:rsidR="00F775E9" w:rsidRDefault="00F775E9"/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78C1BE0" w14:textId="77777777" w:rsidR="00F775E9" w:rsidRDefault="00F775E9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164A7A" w14:textId="77777777" w:rsidR="00F775E9" w:rsidRDefault="00F775E9"/>
                              </w:tc>
                              <w:tc>
                                <w:tcPr>
                                  <w:tcW w:w="7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333E597" w14:textId="77777777" w:rsidR="00F775E9" w:rsidRDefault="00F775E9">
                                  <w:pPr>
                                    <w:spacing w:before="18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8FB9F55" w14:textId="77777777" w:rsidR="00F775E9" w:rsidRDefault="00F775E9">
                                  <w:pPr>
                                    <w:ind w:left="130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One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way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checking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algorithm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correct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complete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dry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run.</w:t>
                                  </w:r>
                                </w:p>
                              </w:tc>
                            </w:tr>
                            <w:tr w:rsidR="00F775E9" w14:paraId="2A76BCB2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9C85AC" w14:textId="77777777" w:rsidR="00F775E9" w:rsidRDefault="00F775E9"/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C0F49F" w14:textId="77777777" w:rsidR="00F775E9" w:rsidRDefault="00F775E9">
                                  <w:pPr>
                                    <w:spacing w:before="5"/>
                                    <w:ind w:left="43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21754923" w14:textId="77777777" w:rsidR="00F775E9" w:rsidRDefault="00F775E9">
                                  <w:pPr>
                                    <w:spacing w:before="5"/>
                                    <w:ind w:left="127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B83813C" w14:textId="77777777" w:rsidR="00F775E9" w:rsidRDefault="00F775E9">
                                  <w:pPr>
                                    <w:spacing w:before="7"/>
                                    <w:ind w:left="74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F019324" w14:textId="77777777" w:rsidR="00F775E9" w:rsidRDefault="00F775E9">
                                  <w:pPr>
                                    <w:spacing w:line="240" w:lineRule="exact"/>
                                    <w:ind w:left="130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Dry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run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algorithm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Figure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completing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Table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</w:tbl>
                          <w:p w14:paraId="2831D2CE" w14:textId="77777777" w:rsidR="00F775E9" w:rsidRDefault="00F775E9" w:rsidP="00F3641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91CD7C" id="_x0000_t202" coordsize="21600,21600" o:spt="202" path="m,l,21600r21600,l21600,xe">
                <v:stroke joinstyle="miter"/>
                <v:path gradientshapeok="t" o:connecttype="rect"/>
              </v:shapetype>
              <v:shape id="Text Box 304" o:spid="_x0000_s1026" type="#_x0000_t202" style="position:absolute;left:0;text-align:left;margin-left:43.35pt;margin-top:32.3pt;width:420.2pt;height:72.9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EhXrwIAAK0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4"/>
                        <w:gridCol w:w="303"/>
                        <w:gridCol w:w="333"/>
                        <w:gridCol w:w="264"/>
                        <w:gridCol w:w="7360"/>
                      </w:tblGrid>
                      <w:tr w:rsidR="00F775E9" w14:paraId="41FDFC7A" w14:textId="77777777">
                        <w:trPr>
                          <w:trHeight w:hRule="exact" w:val="283"/>
                        </w:trPr>
                        <w:tc>
                          <w:tcPr>
                            <w:tcW w:w="1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A861FF3" w14:textId="77777777" w:rsidR="00F775E9" w:rsidRDefault="00F775E9"/>
                        </w:tc>
                        <w:tc>
                          <w:tcPr>
                            <w:tcW w:w="30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847582" w14:textId="77777777" w:rsidR="00F775E9" w:rsidRDefault="00F775E9">
                            <w:pPr>
                              <w:spacing w:before="5"/>
                              <w:ind w:left="43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329CD9F7" w14:textId="77777777" w:rsidR="00F775E9" w:rsidRDefault="00F775E9">
                            <w:pPr>
                              <w:spacing w:before="5"/>
                              <w:ind w:left="127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62951F" w14:textId="77777777" w:rsidR="00F775E9" w:rsidRDefault="00F775E9">
                            <w:pPr>
                              <w:spacing w:before="7"/>
                              <w:ind w:left="74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EFFAF89" w14:textId="77777777" w:rsidR="00F775E9" w:rsidRDefault="00F775E9">
                            <w:pPr>
                              <w:spacing w:line="240" w:lineRule="exact"/>
                              <w:ind w:left="130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Explain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what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meant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by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  <w:szCs w:val="22"/>
                              </w:rPr>
                              <w:t>algorithm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</w:tr>
                      <w:tr w:rsidR="00F775E9" w14:paraId="281C52AD" w14:textId="77777777">
                        <w:trPr>
                          <w:trHeight w:hRule="exact" w:val="872"/>
                        </w:trPr>
                        <w:tc>
                          <w:tcPr>
                            <w:tcW w:w="1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CBA8C4" w14:textId="77777777" w:rsidR="00F775E9" w:rsidRDefault="00F775E9">
                            <w:pPr>
                              <w:spacing w:before="8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B1635E0" w14:textId="77777777" w:rsidR="00F775E9" w:rsidRDefault="00F775E9">
                            <w:pPr>
                              <w:ind w:left="40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4E1DC7F0" w14:textId="77777777" w:rsidR="00F775E9" w:rsidRDefault="00F775E9"/>
                        </w:tc>
                        <w:tc>
                          <w:tcPr>
                            <w:tcW w:w="33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678C1BE0" w14:textId="77777777" w:rsidR="00F775E9" w:rsidRDefault="00F775E9"/>
                        </w:tc>
                        <w:tc>
                          <w:tcPr>
                            <w:tcW w:w="2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164A7A" w14:textId="77777777" w:rsidR="00F775E9" w:rsidRDefault="00F775E9"/>
                        </w:tc>
                        <w:tc>
                          <w:tcPr>
                            <w:tcW w:w="7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333E597" w14:textId="77777777" w:rsidR="00F775E9" w:rsidRDefault="00F775E9">
                            <w:pPr>
                              <w:spacing w:before="18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8FB9F55" w14:textId="77777777" w:rsidR="00F775E9" w:rsidRDefault="00F775E9">
                            <w:pPr>
                              <w:ind w:left="130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One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way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checking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that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algorithm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correct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complete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dry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run.</w:t>
                            </w:r>
                          </w:p>
                        </w:tc>
                      </w:tr>
                      <w:tr w:rsidR="00F775E9" w14:paraId="2A76BCB2" w14:textId="77777777">
                        <w:trPr>
                          <w:trHeight w:hRule="exact" w:val="283"/>
                        </w:trPr>
                        <w:tc>
                          <w:tcPr>
                            <w:tcW w:w="1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9C85AC" w14:textId="77777777" w:rsidR="00F775E9" w:rsidRDefault="00F775E9"/>
                        </w:tc>
                        <w:tc>
                          <w:tcPr>
                            <w:tcW w:w="30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C0F49F" w14:textId="77777777" w:rsidR="00F775E9" w:rsidRDefault="00F775E9">
                            <w:pPr>
                              <w:spacing w:before="5"/>
                              <w:ind w:left="43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21754923" w14:textId="77777777" w:rsidR="00F775E9" w:rsidRDefault="00F775E9">
                            <w:pPr>
                              <w:spacing w:before="5"/>
                              <w:ind w:left="127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B83813C" w14:textId="77777777" w:rsidR="00F775E9" w:rsidRDefault="00F775E9">
                            <w:pPr>
                              <w:spacing w:before="7"/>
                              <w:ind w:left="74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F019324" w14:textId="77777777" w:rsidR="00F775E9" w:rsidRDefault="00F775E9">
                            <w:pPr>
                              <w:spacing w:line="240" w:lineRule="exact"/>
                              <w:ind w:left="130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Dry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run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algorithm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Figure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by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completing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Table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1.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c>
                      </w:tr>
                    </w:tbl>
                    <w:p w14:paraId="2831D2CE" w14:textId="77777777" w:rsidR="00F775E9" w:rsidRDefault="00F775E9" w:rsidP="00F3641B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position w:val="-1"/>
          <w:sz w:val="22"/>
          <w:szCs w:val="22"/>
        </w:rPr>
        <w:t>Question 2</w:t>
      </w:r>
    </w:p>
    <w:p w14:paraId="59577CDD" w14:textId="77777777" w:rsidR="00F3641B" w:rsidRDefault="00F3641B" w:rsidP="00F3641B">
      <w:pPr>
        <w:spacing w:before="7" w:line="140" w:lineRule="exact"/>
        <w:rPr>
          <w:sz w:val="14"/>
          <w:szCs w:val="14"/>
        </w:rPr>
      </w:pPr>
    </w:p>
    <w:p w14:paraId="0C5DFF08" w14:textId="77777777" w:rsidR="00F3641B" w:rsidRDefault="00F3641B" w:rsidP="00F3641B">
      <w:pPr>
        <w:spacing w:line="200" w:lineRule="exact"/>
      </w:pPr>
    </w:p>
    <w:p w14:paraId="0D0D9A18" w14:textId="77777777" w:rsidR="00F3641B" w:rsidRDefault="00F3641B" w:rsidP="00F3641B">
      <w:pPr>
        <w:spacing w:before="32" w:line="240" w:lineRule="exact"/>
        <w:ind w:right="113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position w:val="-1"/>
          <w:sz w:val="22"/>
          <w:szCs w:val="22"/>
        </w:rPr>
        <w:t>(2</w:t>
      </w:r>
      <w:r>
        <w:rPr>
          <w:rFonts w:ascii="Arial" w:eastAsia="Arial" w:hAnsi="Arial" w:cs="Arial"/>
          <w:i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position w:val="-1"/>
          <w:sz w:val="22"/>
          <w:szCs w:val="22"/>
        </w:rPr>
        <w:t>marks)</w:t>
      </w:r>
    </w:p>
    <w:p w14:paraId="5DDD496F" w14:textId="77777777" w:rsidR="00F3641B" w:rsidRDefault="00F3641B" w:rsidP="00F3641B">
      <w:pPr>
        <w:spacing w:before="7" w:line="180" w:lineRule="exact"/>
        <w:rPr>
          <w:sz w:val="18"/>
          <w:szCs w:val="18"/>
        </w:rPr>
      </w:pPr>
    </w:p>
    <w:p w14:paraId="0D570271" w14:textId="77777777" w:rsidR="00F3641B" w:rsidRDefault="00F3641B" w:rsidP="00F3641B">
      <w:pPr>
        <w:spacing w:line="200" w:lineRule="exact"/>
      </w:pPr>
    </w:p>
    <w:p w14:paraId="5E0557BB" w14:textId="77777777" w:rsidR="00F3641B" w:rsidRDefault="00F3641B" w:rsidP="00F3641B">
      <w:pPr>
        <w:spacing w:line="200" w:lineRule="exact"/>
      </w:pPr>
    </w:p>
    <w:p w14:paraId="0E0380FF" w14:textId="77777777" w:rsidR="00F3641B" w:rsidRDefault="00F3641B" w:rsidP="00F3641B">
      <w:pPr>
        <w:spacing w:line="200" w:lineRule="exact"/>
      </w:pPr>
    </w:p>
    <w:p w14:paraId="377864DE" w14:textId="77777777" w:rsidR="00F3641B" w:rsidRDefault="00F3641B" w:rsidP="00F3641B">
      <w:pPr>
        <w:spacing w:line="200" w:lineRule="exact"/>
      </w:pPr>
    </w:p>
    <w:p w14:paraId="20C27543" w14:textId="77777777" w:rsidR="00F3641B" w:rsidRDefault="00F3641B" w:rsidP="00F3641B">
      <w:pPr>
        <w:spacing w:line="200" w:lineRule="exact"/>
      </w:pPr>
    </w:p>
    <w:p w14:paraId="5F19524C" w14:textId="77777777" w:rsidR="00F3641B" w:rsidRDefault="00F3641B" w:rsidP="00F3641B">
      <w:pPr>
        <w:spacing w:line="200" w:lineRule="exact"/>
      </w:pPr>
    </w:p>
    <w:p w14:paraId="697707F8" w14:textId="77777777" w:rsidR="00F3641B" w:rsidRDefault="00F3641B" w:rsidP="00F3641B">
      <w:pPr>
        <w:tabs>
          <w:tab w:val="left" w:pos="1280"/>
        </w:tabs>
        <w:spacing w:before="32" w:line="250" w:lineRule="auto"/>
        <w:ind w:left="1281" w:right="135" w:hanging="113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>Copy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all</w:t>
      </w:r>
      <w:r>
        <w:rPr>
          <w:rFonts w:ascii="Arial" w:eastAsia="Arial" w:hAnsi="Arial" w:cs="Arial"/>
          <w:b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seven</w:t>
      </w:r>
      <w:r>
        <w:rPr>
          <w:rFonts w:ascii="Arial" w:eastAsia="Arial" w:hAnsi="Arial" w:cs="Arial"/>
          <w:b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rows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of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your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completed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Table</w:t>
      </w:r>
      <w:r>
        <w:rPr>
          <w:rFonts w:ascii="Arial" w:eastAsia="Arial" w:hAnsi="Arial" w:cs="Arial"/>
          <w:b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1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into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the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table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provided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in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the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Electronic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Answer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Document.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</w:p>
    <w:p w14:paraId="1679B78C" w14:textId="77777777" w:rsidR="00F3641B" w:rsidRDefault="00F3641B" w:rsidP="00F3641B">
      <w:pPr>
        <w:spacing w:before="4" w:line="260" w:lineRule="exact"/>
        <w:rPr>
          <w:sz w:val="26"/>
          <w:szCs w:val="26"/>
        </w:rPr>
      </w:pPr>
    </w:p>
    <w:p w14:paraId="56833266" w14:textId="77777777" w:rsidR="00F3641B" w:rsidRDefault="00F3641B" w:rsidP="00F3641B">
      <w:pPr>
        <w:ind w:left="1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</w:t>
      </w:r>
      <w:r>
        <w:rPr>
          <w:rFonts w:ascii="Arial" w:eastAsia="Arial" w:hAnsi="Arial" w:cs="Arial"/>
          <w:sz w:val="22"/>
          <w:szCs w:val="22"/>
        </w:rPr>
        <w:t>Assume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that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x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value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  </w:t>
      </w:r>
    </w:p>
    <w:p w14:paraId="02316A45" w14:textId="77777777" w:rsidR="00F3641B" w:rsidRDefault="00F3641B" w:rsidP="00F3641B">
      <w:pPr>
        <w:spacing w:line="260" w:lineRule="exact"/>
        <w:ind w:left="1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8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 xml:space="preserve">                   </w:t>
      </w:r>
      <w:r>
        <w:rPr>
          <w:rFonts w:ascii="Arial" w:eastAsia="Arial" w:hAnsi="Arial" w:cs="Arial"/>
          <w:position w:val="1"/>
          <w:sz w:val="22"/>
          <w:szCs w:val="22"/>
        </w:rPr>
        <w:t>The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MOD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operator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calculates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the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remainder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resulting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from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an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integer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division.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 </w:t>
      </w:r>
    </w:p>
    <w:p w14:paraId="3CC68C2B" w14:textId="77777777" w:rsidR="00F3641B" w:rsidRDefault="00F3641B" w:rsidP="00F3641B">
      <w:pPr>
        <w:spacing w:before="10" w:line="100" w:lineRule="exact"/>
        <w:rPr>
          <w:sz w:val="11"/>
          <w:szCs w:val="11"/>
        </w:rPr>
      </w:pPr>
    </w:p>
    <w:p w14:paraId="0ED08A90" w14:textId="3304D30A" w:rsidR="00F3641B" w:rsidRDefault="00F3641B" w:rsidP="00F3641B">
      <w:pPr>
        <w:ind w:left="147"/>
        <w:rPr>
          <w:sz w:val="26"/>
          <w:szCs w:val="26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</w:t>
      </w:r>
      <w:r>
        <w:rPr>
          <w:spacing w:val="-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                                         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 </w:t>
      </w:r>
      <w:r>
        <w:rPr>
          <w:rFonts w:ascii="Arial" w:eastAsia="Arial" w:hAnsi="Arial" w:cs="Arial"/>
          <w:b/>
          <w:sz w:val="22"/>
          <w:szCs w:val="22"/>
        </w:rPr>
        <w:t>Figure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3</w:t>
      </w:r>
    </w:p>
    <w:p w14:paraId="71607998" w14:textId="77777777" w:rsidR="00F3641B" w:rsidRDefault="00F3641B" w:rsidP="00F3641B">
      <w:pPr>
        <w:ind w:left="147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>
        <w:rPr>
          <w:spacing w:val="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>
        <w:rPr>
          <w:spacing w:val="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>
        <w:rPr>
          <w:rFonts w:ascii="Courier New" w:eastAsia="Courier New" w:hAnsi="Courier New" w:cs="Courier New"/>
          <w:sz w:val="24"/>
          <w:szCs w:val="24"/>
        </w:rPr>
        <w:t xml:space="preserve">Answer </w:t>
      </w:r>
      <w:r w:rsidRPr="002E4426">
        <w:rPr>
          <w:rFonts w:ascii="Courier New" w:eastAsia="Courier New" w:hAnsi="Courier New" w:cs="Courier New"/>
          <w:spacing w:val="15"/>
          <w:sz w:val="24"/>
          <w:szCs w:val="24"/>
        </w:rPr>
        <w:sym w:font="Wingdings" w:char="F0DF"/>
      </w:r>
      <w:r>
        <w:rPr>
          <w:rFonts w:ascii="Courier New" w:eastAsia="Courier New" w:hAnsi="Courier New" w:cs="Courier New"/>
          <w:spacing w:val="-188"/>
          <w:w w:val="24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True</w:t>
      </w:r>
    </w:p>
    <w:p w14:paraId="1D25C0C5" w14:textId="77777777" w:rsidR="00F3641B" w:rsidRDefault="00F3641B" w:rsidP="00F3641B">
      <w:pPr>
        <w:spacing w:line="260" w:lineRule="exact"/>
        <w:ind w:left="147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 xml:space="preserve">      </w:t>
      </w:r>
      <w:r>
        <w:rPr>
          <w:spacing w:val="3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 xml:space="preserve">      </w:t>
      </w:r>
      <w:r>
        <w:rPr>
          <w:spacing w:val="3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3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 xml:space="preserve">      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FOR</w:t>
      </w:r>
      <w:r>
        <w:rPr>
          <w:rFonts w:ascii="Courier New" w:eastAsia="Courier New" w:hAnsi="Courier New" w:cs="Courier New"/>
          <w:spacing w:val="14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Count</w:t>
      </w:r>
      <w:r>
        <w:rPr>
          <w:rFonts w:ascii="Courier New" w:eastAsia="Courier New" w:hAnsi="Courier New" w:cs="Courier New"/>
          <w:spacing w:val="15"/>
          <w:position w:val="1"/>
          <w:sz w:val="24"/>
          <w:szCs w:val="24"/>
        </w:rPr>
        <w:t xml:space="preserve"> </w:t>
      </w:r>
      <w:r>
        <w:rPr>
          <w:w w:val="240"/>
          <w:position w:val="1"/>
          <w:sz w:val="24"/>
          <w:szCs w:val="24"/>
        </w:rPr>
        <w:t>=</w:t>
      </w:r>
      <w:r>
        <w:rPr>
          <w:rFonts w:ascii="Courier New" w:eastAsia="Courier New" w:hAnsi="Courier New" w:cs="Courier New"/>
          <w:spacing w:val="-188"/>
          <w:w w:val="240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2</w:t>
      </w:r>
      <w:r>
        <w:rPr>
          <w:rFonts w:ascii="Courier New" w:eastAsia="Courier New" w:hAnsi="Courier New" w:cs="Courier New"/>
          <w:spacing w:val="14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14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(x</w:t>
      </w:r>
      <w:r>
        <w:rPr>
          <w:rFonts w:ascii="Courier New" w:eastAsia="Courier New" w:hAnsi="Courier New" w:cs="Courier New"/>
          <w:spacing w:val="14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–</w:t>
      </w:r>
      <w:r>
        <w:rPr>
          <w:rFonts w:ascii="Courier New" w:eastAsia="Courier New" w:hAnsi="Courier New" w:cs="Courier New"/>
          <w:spacing w:val="14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1)</w:t>
      </w:r>
      <w:r>
        <w:rPr>
          <w:rFonts w:ascii="Courier New" w:eastAsia="Courier New" w:hAnsi="Courier New" w:cs="Courier New"/>
          <w:spacing w:val="14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DO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"/>
        <w:gridCol w:w="567"/>
        <w:gridCol w:w="567"/>
        <w:gridCol w:w="5452"/>
      </w:tblGrid>
      <w:tr w:rsidR="00F3641B" w14:paraId="7ADEB514" w14:textId="77777777" w:rsidTr="00F3641B">
        <w:trPr>
          <w:trHeight w:hRule="exact" w:val="30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4C61057B" w14:textId="77777777" w:rsidR="00F3641B" w:rsidRDefault="00F3641B" w:rsidP="00F3641B">
            <w:pPr>
              <w:spacing w:before="16"/>
              <w:ind w:left="4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1C1733" w14:textId="77777777" w:rsidR="00F3641B" w:rsidRDefault="00F3641B" w:rsidP="00F3641B">
            <w:pPr>
              <w:spacing w:before="16"/>
              <w:ind w:left="173" w:right="17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B2DF5C" w14:textId="77777777" w:rsidR="00F3641B" w:rsidRDefault="00F3641B" w:rsidP="00F3641B">
            <w:pPr>
              <w:spacing w:before="16"/>
              <w:ind w:left="173" w:right="17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 xml:space="preserve"> </w:t>
            </w: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</w:tcPr>
          <w:p w14:paraId="022FB27A" w14:textId="77777777" w:rsidR="00F3641B" w:rsidRDefault="00F3641B" w:rsidP="00F3641B">
            <w:pPr>
              <w:spacing w:line="280" w:lineRule="exact"/>
              <w:ind w:left="211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pacing w:val="14"/>
                <w:position w:val="1"/>
                <w:sz w:val="24"/>
                <w:szCs w:val="24"/>
              </w:rPr>
              <w:t xml:space="preserve">  </w:t>
            </w:r>
            <w:r>
              <w:rPr>
                <w:rFonts w:ascii="Courier New" w:eastAsia="Courier New" w:hAnsi="Courier New" w:cs="Courier New"/>
                <w:position w:val="1"/>
                <w:sz w:val="24"/>
                <w:szCs w:val="24"/>
              </w:rPr>
              <w:t>Remainder</w:t>
            </w:r>
            <w:r>
              <w:rPr>
                <w:rFonts w:ascii="Courier New" w:eastAsia="Courier New" w:hAnsi="Courier New" w:cs="Courier New"/>
                <w:spacing w:val="15"/>
                <w:position w:val="1"/>
                <w:sz w:val="24"/>
                <w:szCs w:val="24"/>
              </w:rPr>
              <w:t xml:space="preserve"> </w:t>
            </w:r>
            <w:r w:rsidRPr="002E4426">
              <w:rPr>
                <w:w w:val="240"/>
                <w:position w:val="1"/>
                <w:sz w:val="24"/>
                <w:szCs w:val="24"/>
              </w:rPr>
              <w:sym w:font="Wingdings" w:char="F0DF"/>
            </w:r>
            <w:r>
              <w:rPr>
                <w:rFonts w:ascii="Courier New" w:eastAsia="Courier New" w:hAnsi="Courier New" w:cs="Courier New"/>
                <w:spacing w:val="-188"/>
                <w:w w:val="24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position w:val="1"/>
                <w:sz w:val="24"/>
                <w:szCs w:val="24"/>
              </w:rPr>
              <w:t>x</w:t>
            </w:r>
            <w:r>
              <w:rPr>
                <w:rFonts w:ascii="Courier New" w:eastAsia="Courier New" w:hAnsi="Courier New" w:cs="Courier New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position w:val="1"/>
                <w:sz w:val="24"/>
                <w:szCs w:val="24"/>
              </w:rPr>
              <w:t xml:space="preserve">MOD </w:t>
            </w:r>
            <w:r>
              <w:rPr>
                <w:rFonts w:ascii="Courier New" w:eastAsia="Courier New" w:hAnsi="Courier New" w:cs="Courier New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position w:val="1"/>
                <w:sz w:val="24"/>
                <w:szCs w:val="24"/>
              </w:rPr>
              <w:t>Count</w:t>
            </w:r>
          </w:p>
        </w:tc>
      </w:tr>
      <w:tr w:rsidR="00F3641B" w14:paraId="4533123B" w14:textId="77777777" w:rsidTr="00F3641B">
        <w:trPr>
          <w:trHeight w:hRule="exact" w:val="271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4CD5BA67" w14:textId="77777777" w:rsidR="00F3641B" w:rsidRDefault="00F3641B" w:rsidP="00F3641B">
            <w:pPr>
              <w:spacing w:line="260" w:lineRule="exact"/>
              <w:ind w:left="4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position w:val="2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5CCED2" w14:textId="77777777" w:rsidR="00F3641B" w:rsidRDefault="00F3641B" w:rsidP="00F3641B">
            <w:pPr>
              <w:spacing w:line="260" w:lineRule="exact"/>
              <w:ind w:left="173" w:right="17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position w:val="2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771A1F" w14:textId="77777777" w:rsidR="00F3641B" w:rsidRDefault="00F3641B" w:rsidP="00F3641B">
            <w:pPr>
              <w:spacing w:line="260" w:lineRule="exact"/>
              <w:ind w:left="173" w:right="17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position w:val="2"/>
                <w:sz w:val="24"/>
                <w:szCs w:val="24"/>
              </w:rPr>
              <w:t xml:space="preserve"> </w:t>
            </w: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</w:tcPr>
          <w:p w14:paraId="3931C3D8" w14:textId="77777777" w:rsidR="00F3641B" w:rsidRDefault="00F3641B" w:rsidP="00F3641B">
            <w:pPr>
              <w:spacing w:line="260" w:lineRule="exact"/>
              <w:ind w:left="211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pacing w:val="14"/>
                <w:position w:val="2"/>
                <w:sz w:val="24"/>
                <w:szCs w:val="24"/>
              </w:rPr>
              <w:t xml:space="preserve">  </w:t>
            </w:r>
            <w:r>
              <w:rPr>
                <w:rFonts w:ascii="Courier New" w:eastAsia="Courier New" w:hAnsi="Courier New" w:cs="Courier New"/>
                <w:position w:val="2"/>
                <w:sz w:val="24"/>
                <w:szCs w:val="24"/>
              </w:rPr>
              <w:t>IF</w:t>
            </w:r>
            <w:r>
              <w:rPr>
                <w:rFonts w:ascii="Courier New" w:eastAsia="Courier New" w:hAnsi="Courier New" w:cs="Courier New"/>
                <w:spacing w:val="14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position w:val="2"/>
                <w:sz w:val="24"/>
                <w:szCs w:val="24"/>
              </w:rPr>
              <w:t>Remainder</w:t>
            </w:r>
            <w:r>
              <w:rPr>
                <w:rFonts w:ascii="Courier New" w:eastAsia="Courier New" w:hAnsi="Courier New" w:cs="Courier New"/>
                <w:spacing w:val="14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position w:val="2"/>
                <w:sz w:val="24"/>
                <w:szCs w:val="24"/>
              </w:rPr>
              <w:t>=</w:t>
            </w:r>
            <w:r>
              <w:rPr>
                <w:rFonts w:ascii="Courier New" w:eastAsia="Courier New" w:hAnsi="Courier New" w:cs="Courier New"/>
                <w:spacing w:val="14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position w:val="2"/>
                <w:sz w:val="24"/>
                <w:szCs w:val="24"/>
              </w:rPr>
              <w:t>0</w:t>
            </w:r>
            <w:r>
              <w:rPr>
                <w:rFonts w:ascii="Courier New" w:eastAsia="Courier New" w:hAnsi="Courier New" w:cs="Courier New"/>
                <w:spacing w:val="14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position w:val="2"/>
                <w:sz w:val="24"/>
                <w:szCs w:val="24"/>
              </w:rPr>
              <w:t>THEN</w:t>
            </w:r>
          </w:p>
        </w:tc>
      </w:tr>
      <w:tr w:rsidR="00F3641B" w14:paraId="6B25567D" w14:textId="77777777" w:rsidTr="00F3641B">
        <w:trPr>
          <w:trHeight w:hRule="exact" w:val="289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534F3654" w14:textId="77777777" w:rsidR="00F3641B" w:rsidRDefault="00F3641B" w:rsidP="00F3641B">
            <w:pPr>
              <w:spacing w:before="5"/>
              <w:ind w:left="4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E406A4" w14:textId="77777777" w:rsidR="00F3641B" w:rsidRDefault="00F3641B" w:rsidP="00F3641B">
            <w:pPr>
              <w:spacing w:before="5"/>
              <w:ind w:left="173" w:right="17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DF780D" w14:textId="77777777" w:rsidR="00F3641B" w:rsidRDefault="00F3641B" w:rsidP="00F3641B">
            <w:pPr>
              <w:spacing w:before="5"/>
              <w:ind w:left="173" w:right="17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 xml:space="preserve"> </w:t>
            </w: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</w:tcPr>
          <w:p w14:paraId="260D6696" w14:textId="77777777" w:rsidR="00F3641B" w:rsidRDefault="00F3641B" w:rsidP="00F3641B">
            <w:pPr>
              <w:spacing w:line="260" w:lineRule="exact"/>
              <w:ind w:left="211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pacing w:val="14"/>
                <w:position w:val="2"/>
                <w:sz w:val="24"/>
                <w:szCs w:val="24"/>
              </w:rPr>
              <w:t xml:space="preserve">    </w:t>
            </w:r>
            <w:r>
              <w:rPr>
                <w:rFonts w:ascii="Courier New" w:eastAsia="Courier New" w:hAnsi="Courier New" w:cs="Courier New"/>
                <w:position w:val="2"/>
                <w:sz w:val="24"/>
                <w:szCs w:val="24"/>
              </w:rPr>
              <w:t>Answer</w:t>
            </w:r>
            <w:r>
              <w:rPr>
                <w:rFonts w:ascii="Courier New" w:eastAsia="Courier New" w:hAnsi="Courier New" w:cs="Courier New"/>
                <w:spacing w:val="15"/>
                <w:position w:val="2"/>
                <w:sz w:val="24"/>
                <w:szCs w:val="24"/>
              </w:rPr>
              <w:t xml:space="preserve"> </w:t>
            </w:r>
            <w:r w:rsidRPr="002E4426">
              <w:rPr>
                <w:w w:val="240"/>
                <w:position w:val="2"/>
                <w:sz w:val="24"/>
                <w:szCs w:val="24"/>
              </w:rPr>
              <w:sym w:font="Wingdings" w:char="F0DF"/>
            </w:r>
            <w:r>
              <w:rPr>
                <w:rFonts w:ascii="Courier New" w:eastAsia="Courier New" w:hAnsi="Courier New" w:cs="Courier New"/>
                <w:spacing w:val="-188"/>
                <w:w w:val="240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position w:val="2"/>
                <w:sz w:val="24"/>
                <w:szCs w:val="24"/>
              </w:rPr>
              <w:t>False</w:t>
            </w:r>
          </w:p>
        </w:tc>
      </w:tr>
      <w:tr w:rsidR="00F3641B" w14:paraId="3ED71E7B" w14:textId="77777777" w:rsidTr="00F3641B">
        <w:trPr>
          <w:trHeight w:hRule="exact" w:val="28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1273FCFD" w14:textId="77777777" w:rsidR="00F3641B" w:rsidRDefault="00F3641B" w:rsidP="00F3641B">
            <w:pPr>
              <w:spacing w:line="260" w:lineRule="exact"/>
              <w:ind w:left="4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position w:val="2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BD27E4" w14:textId="77777777" w:rsidR="00F3641B" w:rsidRDefault="00F3641B" w:rsidP="00F3641B">
            <w:pPr>
              <w:spacing w:line="260" w:lineRule="exact"/>
              <w:ind w:left="173" w:right="17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position w:val="2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B00F3A" w14:textId="77777777" w:rsidR="00F3641B" w:rsidRDefault="00F3641B" w:rsidP="00F3641B">
            <w:pPr>
              <w:spacing w:line="260" w:lineRule="exact"/>
              <w:ind w:left="173" w:right="17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position w:val="2"/>
                <w:sz w:val="24"/>
                <w:szCs w:val="24"/>
              </w:rPr>
              <w:t xml:space="preserve"> </w:t>
            </w: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</w:tcPr>
          <w:p w14:paraId="7A44DCCA" w14:textId="77777777" w:rsidR="00F3641B" w:rsidRDefault="00F3641B" w:rsidP="00F3641B">
            <w:pPr>
              <w:spacing w:line="260" w:lineRule="exact"/>
              <w:ind w:left="211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pacing w:val="14"/>
                <w:position w:val="2"/>
                <w:sz w:val="24"/>
                <w:szCs w:val="24"/>
              </w:rPr>
              <w:t xml:space="preserve">  </w:t>
            </w:r>
            <w:r>
              <w:rPr>
                <w:rFonts w:ascii="Courier New" w:eastAsia="Courier New" w:hAnsi="Courier New" w:cs="Courier New"/>
                <w:position w:val="2"/>
                <w:sz w:val="24"/>
                <w:szCs w:val="24"/>
              </w:rPr>
              <w:t>ENDIF</w:t>
            </w:r>
          </w:p>
        </w:tc>
      </w:tr>
      <w:tr w:rsidR="00F3641B" w14:paraId="76809D10" w14:textId="77777777" w:rsidTr="00F3641B">
        <w:trPr>
          <w:trHeight w:hRule="exact" w:val="272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5DB91A24" w14:textId="77777777" w:rsidR="00F3641B" w:rsidRDefault="00F3641B" w:rsidP="00F3641B">
            <w:pPr>
              <w:spacing w:line="260" w:lineRule="exact"/>
              <w:ind w:left="4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position w:val="2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2CBF88" w14:textId="77777777" w:rsidR="00F3641B" w:rsidRDefault="00F3641B" w:rsidP="00F3641B">
            <w:pPr>
              <w:spacing w:line="260" w:lineRule="exact"/>
              <w:ind w:left="173" w:right="17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position w:val="2"/>
                <w:sz w:val="24"/>
                <w:szCs w:val="24"/>
              </w:rPr>
              <w:t xml:space="preserve"> 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BC7FD3" w14:textId="77777777" w:rsidR="00F3641B" w:rsidRDefault="00F3641B" w:rsidP="00F3641B">
            <w:pPr>
              <w:spacing w:line="260" w:lineRule="exact"/>
              <w:ind w:left="211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pacing w:val="3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 xml:space="preserve">       </w:t>
            </w:r>
            <w:r>
              <w:rPr>
                <w:rFonts w:ascii="Courier New" w:eastAsia="Courier New" w:hAnsi="Courier New" w:cs="Courier New"/>
                <w:position w:val="2"/>
                <w:sz w:val="24"/>
                <w:szCs w:val="24"/>
              </w:rPr>
              <w:t>ENDFOR</w:t>
            </w:r>
          </w:p>
        </w:tc>
      </w:tr>
    </w:tbl>
    <w:p w14:paraId="25F03DF8" w14:textId="77777777" w:rsidR="00F3641B" w:rsidRDefault="00F3641B" w:rsidP="00F3641B">
      <w:pPr>
        <w:spacing w:line="220" w:lineRule="exact"/>
        <w:ind w:left="4672" w:right="4638"/>
        <w:jc w:val="center"/>
        <w:rPr>
          <w:rFonts w:ascii="Arial" w:eastAsia="Arial" w:hAnsi="Arial" w:cs="Arial"/>
          <w:sz w:val="22"/>
          <w:szCs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452D816" wp14:editId="59389E34">
                <wp:simplePos x="0" y="0"/>
                <wp:positionH relativeFrom="page">
                  <wp:posOffset>2580640</wp:posOffset>
                </wp:positionH>
                <wp:positionV relativeFrom="paragraph">
                  <wp:posOffset>341630</wp:posOffset>
                </wp:positionV>
                <wp:extent cx="2258060" cy="1266190"/>
                <wp:effectExtent l="0" t="3175" r="0" b="0"/>
                <wp:wrapNone/>
                <wp:docPr id="156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060" cy="1266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1"/>
                              <w:gridCol w:w="937"/>
                              <w:gridCol w:w="1513"/>
                            </w:tblGrid>
                            <w:tr w:rsidR="00F775E9" w14:paraId="3FD66E7E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70F005" w14:textId="77777777" w:rsidR="00F775E9" w:rsidRDefault="00F775E9">
                                  <w:pPr>
                                    <w:spacing w:before="13" w:line="260" w:lineRule="exact"/>
                                    <w:ind w:left="103"/>
                                    <w:rPr>
                                      <w:rFonts w:ascii="Courier New" w:eastAsia="Courier New" w:hAnsi="Courier New" w:cs="Courier Ne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Answer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B4B8B8" w14:textId="77777777" w:rsidR="00F775E9" w:rsidRDefault="00F775E9">
                                  <w:pPr>
                                    <w:spacing w:before="13" w:line="260" w:lineRule="exact"/>
                                    <w:ind w:left="103"/>
                                    <w:rPr>
                                      <w:rFonts w:ascii="Courier New" w:eastAsia="Courier New" w:hAnsi="Courier New" w:cs="Courier Ne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Count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1F60EF" w14:textId="77777777" w:rsidR="00F775E9" w:rsidRDefault="00F775E9">
                                  <w:pPr>
                                    <w:spacing w:before="13" w:line="260" w:lineRule="exact"/>
                                    <w:ind w:left="103"/>
                                    <w:rPr>
                                      <w:rFonts w:ascii="Courier New" w:eastAsia="Courier New" w:hAnsi="Courier New" w:cs="Courier Ne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Remainder</w:t>
                                  </w:r>
                                </w:p>
                              </w:tc>
                            </w:tr>
                            <w:tr w:rsidR="00F775E9" w14:paraId="6E4996BE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0599E0F" w14:textId="77777777" w:rsidR="00F775E9" w:rsidRDefault="00F775E9">
                                  <w:pPr>
                                    <w:spacing w:before="10"/>
                                    <w:ind w:left="309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True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9116776" w14:textId="77777777" w:rsidR="00F775E9" w:rsidRDefault="00F775E9">
                                  <w:pPr>
                                    <w:spacing w:before="10"/>
                                    <w:ind w:left="390" w:right="390"/>
                                    <w:jc w:val="center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BAF4AF" w14:textId="77777777" w:rsidR="00F775E9" w:rsidRDefault="00F775E9">
                                  <w:pPr>
                                    <w:spacing w:before="10"/>
                                    <w:ind w:left="678" w:right="678"/>
                                    <w:jc w:val="center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F775E9" w14:paraId="782CB948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28E792" w14:textId="77777777" w:rsidR="00F775E9" w:rsidRDefault="00F775E9"/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4878EB" w14:textId="77777777" w:rsidR="00F775E9" w:rsidRDefault="00F775E9">
                                  <w:pPr>
                                    <w:spacing w:before="10"/>
                                    <w:ind w:left="366" w:right="366"/>
                                    <w:jc w:val="center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53C802" w14:textId="77777777" w:rsidR="00F775E9" w:rsidRDefault="00F775E9">
                                  <w:pPr>
                                    <w:spacing w:before="10"/>
                                    <w:ind w:left="654" w:right="654"/>
                                    <w:jc w:val="center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775E9" w14:paraId="78C3310F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CD0713" w14:textId="77777777" w:rsidR="00F775E9" w:rsidRDefault="00F775E9"/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9550EC" w14:textId="77777777" w:rsidR="00F775E9" w:rsidRDefault="00F775E9"/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4E5297" w14:textId="77777777" w:rsidR="00F775E9" w:rsidRDefault="00F775E9"/>
                              </w:tc>
                            </w:tr>
                            <w:tr w:rsidR="00F775E9" w14:paraId="1F097737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3E1437" w14:textId="77777777" w:rsidR="00F775E9" w:rsidRDefault="00F775E9"/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9A8747" w14:textId="77777777" w:rsidR="00F775E9" w:rsidRDefault="00F775E9"/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448E07" w14:textId="77777777" w:rsidR="00F775E9" w:rsidRDefault="00F775E9"/>
                              </w:tc>
                            </w:tr>
                            <w:tr w:rsidR="00F775E9" w14:paraId="6C043C3E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92F3632" w14:textId="77777777" w:rsidR="00F775E9" w:rsidRDefault="00F775E9"/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33F055D" w14:textId="77777777" w:rsidR="00F775E9" w:rsidRDefault="00F775E9"/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BD9B87" w14:textId="77777777" w:rsidR="00F775E9" w:rsidRDefault="00F775E9"/>
                              </w:tc>
                            </w:tr>
                            <w:tr w:rsidR="00F775E9" w14:paraId="6D4607D7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880B2F" w14:textId="77777777" w:rsidR="00F775E9" w:rsidRDefault="00F775E9"/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22033B" w14:textId="77777777" w:rsidR="00F775E9" w:rsidRDefault="00F775E9"/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E2E3B1" w14:textId="77777777" w:rsidR="00F775E9" w:rsidRDefault="00F775E9"/>
                              </w:tc>
                            </w:tr>
                          </w:tbl>
                          <w:p w14:paraId="32A7BDC4" w14:textId="77777777" w:rsidR="00F775E9" w:rsidRDefault="00F775E9" w:rsidP="00F3641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2D816" id="Text Box 303" o:spid="_x0000_s1027" type="#_x0000_t202" style="position:absolute;left:0;text-align:left;margin-left:203.2pt;margin-top:26.9pt;width:177.8pt;height:99.7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6CdtAIAALU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1"/>
                        <w:gridCol w:w="937"/>
                        <w:gridCol w:w="1513"/>
                      </w:tblGrid>
                      <w:tr w:rsidR="00F775E9" w14:paraId="3FD66E7E" w14:textId="77777777">
                        <w:trPr>
                          <w:trHeight w:hRule="exact" w:val="283"/>
                        </w:trPr>
                        <w:tc>
                          <w:tcPr>
                            <w:tcW w:w="10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A70F005" w14:textId="77777777" w:rsidR="00F775E9" w:rsidRDefault="00F775E9">
                            <w:pPr>
                              <w:spacing w:before="13" w:line="260" w:lineRule="exact"/>
                              <w:ind w:left="103"/>
                              <w:rPr>
                                <w:rFonts w:ascii="Courier New" w:eastAsia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position w:val="1"/>
                                <w:sz w:val="24"/>
                                <w:szCs w:val="24"/>
                              </w:rPr>
                              <w:t>Answer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9B4B8B8" w14:textId="77777777" w:rsidR="00F775E9" w:rsidRDefault="00F775E9">
                            <w:pPr>
                              <w:spacing w:before="13" w:line="260" w:lineRule="exact"/>
                              <w:ind w:left="103"/>
                              <w:rPr>
                                <w:rFonts w:ascii="Courier New" w:eastAsia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position w:val="1"/>
                                <w:sz w:val="24"/>
                                <w:szCs w:val="24"/>
                              </w:rPr>
                              <w:t>Count</w:t>
                            </w:r>
                          </w:p>
                        </w:tc>
                        <w:tc>
                          <w:tcPr>
                            <w:tcW w:w="15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51F60EF" w14:textId="77777777" w:rsidR="00F775E9" w:rsidRDefault="00F775E9">
                            <w:pPr>
                              <w:spacing w:before="13" w:line="260" w:lineRule="exact"/>
                              <w:ind w:left="103"/>
                              <w:rPr>
                                <w:rFonts w:ascii="Courier New" w:eastAsia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position w:val="1"/>
                                <w:sz w:val="24"/>
                                <w:szCs w:val="24"/>
                              </w:rPr>
                              <w:t>Remainder</w:t>
                            </w:r>
                          </w:p>
                        </w:tc>
                      </w:tr>
                      <w:tr w:rsidR="00F775E9" w14:paraId="6E4996BE" w14:textId="77777777">
                        <w:trPr>
                          <w:trHeight w:hRule="exact" w:val="283"/>
                        </w:trPr>
                        <w:tc>
                          <w:tcPr>
                            <w:tcW w:w="10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0599E0F" w14:textId="77777777" w:rsidR="00F775E9" w:rsidRDefault="00F775E9">
                            <w:pPr>
                              <w:spacing w:before="10"/>
                              <w:ind w:left="309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True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9116776" w14:textId="77777777" w:rsidR="00F775E9" w:rsidRDefault="00F775E9">
                            <w:pPr>
                              <w:spacing w:before="10"/>
                              <w:ind w:left="390" w:right="390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BAF4AF" w14:textId="77777777" w:rsidR="00F775E9" w:rsidRDefault="00F775E9">
                            <w:pPr>
                              <w:spacing w:before="10"/>
                              <w:ind w:left="678" w:right="678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</w:tr>
                      <w:tr w:rsidR="00F775E9" w14:paraId="782CB948" w14:textId="77777777">
                        <w:trPr>
                          <w:trHeight w:hRule="exact" w:val="283"/>
                        </w:trPr>
                        <w:tc>
                          <w:tcPr>
                            <w:tcW w:w="10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28E792" w14:textId="77777777" w:rsidR="00F775E9" w:rsidRDefault="00F775E9"/>
                        </w:tc>
                        <w:tc>
                          <w:tcPr>
                            <w:tcW w:w="9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44878EB" w14:textId="77777777" w:rsidR="00F775E9" w:rsidRDefault="00F775E9">
                            <w:pPr>
                              <w:spacing w:before="10"/>
                              <w:ind w:left="366" w:right="366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53C802" w14:textId="77777777" w:rsidR="00F775E9" w:rsidRDefault="00F775E9">
                            <w:pPr>
                              <w:spacing w:before="10"/>
                              <w:ind w:left="654" w:right="654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</w:tr>
                      <w:tr w:rsidR="00F775E9" w14:paraId="78C3310F" w14:textId="77777777">
                        <w:trPr>
                          <w:trHeight w:hRule="exact" w:val="283"/>
                        </w:trPr>
                        <w:tc>
                          <w:tcPr>
                            <w:tcW w:w="10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CD0713" w14:textId="77777777" w:rsidR="00F775E9" w:rsidRDefault="00F775E9"/>
                        </w:tc>
                        <w:tc>
                          <w:tcPr>
                            <w:tcW w:w="9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29550EC" w14:textId="77777777" w:rsidR="00F775E9" w:rsidRDefault="00F775E9"/>
                        </w:tc>
                        <w:tc>
                          <w:tcPr>
                            <w:tcW w:w="15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54E5297" w14:textId="77777777" w:rsidR="00F775E9" w:rsidRDefault="00F775E9"/>
                        </w:tc>
                      </w:tr>
                      <w:tr w:rsidR="00F775E9" w14:paraId="1F097737" w14:textId="77777777">
                        <w:trPr>
                          <w:trHeight w:hRule="exact" w:val="283"/>
                        </w:trPr>
                        <w:tc>
                          <w:tcPr>
                            <w:tcW w:w="10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33E1437" w14:textId="77777777" w:rsidR="00F775E9" w:rsidRDefault="00F775E9"/>
                        </w:tc>
                        <w:tc>
                          <w:tcPr>
                            <w:tcW w:w="9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F9A8747" w14:textId="77777777" w:rsidR="00F775E9" w:rsidRDefault="00F775E9"/>
                        </w:tc>
                        <w:tc>
                          <w:tcPr>
                            <w:tcW w:w="15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448E07" w14:textId="77777777" w:rsidR="00F775E9" w:rsidRDefault="00F775E9"/>
                        </w:tc>
                      </w:tr>
                      <w:tr w:rsidR="00F775E9" w14:paraId="6C043C3E" w14:textId="77777777">
                        <w:trPr>
                          <w:trHeight w:hRule="exact" w:val="283"/>
                        </w:trPr>
                        <w:tc>
                          <w:tcPr>
                            <w:tcW w:w="10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92F3632" w14:textId="77777777" w:rsidR="00F775E9" w:rsidRDefault="00F775E9"/>
                        </w:tc>
                        <w:tc>
                          <w:tcPr>
                            <w:tcW w:w="9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33F055D" w14:textId="77777777" w:rsidR="00F775E9" w:rsidRDefault="00F775E9"/>
                        </w:tc>
                        <w:tc>
                          <w:tcPr>
                            <w:tcW w:w="15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BD9B87" w14:textId="77777777" w:rsidR="00F775E9" w:rsidRDefault="00F775E9"/>
                        </w:tc>
                      </w:tr>
                      <w:tr w:rsidR="00F775E9" w14:paraId="6D4607D7" w14:textId="77777777">
                        <w:trPr>
                          <w:trHeight w:hRule="exact" w:val="283"/>
                        </w:trPr>
                        <w:tc>
                          <w:tcPr>
                            <w:tcW w:w="10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9880B2F" w14:textId="77777777" w:rsidR="00F775E9" w:rsidRDefault="00F775E9"/>
                        </w:tc>
                        <w:tc>
                          <w:tcPr>
                            <w:tcW w:w="9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322033B" w14:textId="77777777" w:rsidR="00F775E9" w:rsidRDefault="00F775E9"/>
                        </w:tc>
                        <w:tc>
                          <w:tcPr>
                            <w:tcW w:w="15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AE2E3B1" w14:textId="77777777" w:rsidR="00F775E9" w:rsidRDefault="00F775E9"/>
                        </w:tc>
                      </w:tr>
                    </w:tbl>
                    <w:p w14:paraId="32A7BDC4" w14:textId="77777777" w:rsidR="00F775E9" w:rsidRDefault="00F775E9" w:rsidP="00F3641B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spacing w:val="-16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able 1</w:t>
      </w:r>
    </w:p>
    <w:p w14:paraId="0C861209" w14:textId="77777777" w:rsidR="00F3641B" w:rsidRDefault="00F3641B" w:rsidP="00F3641B">
      <w:pPr>
        <w:spacing w:line="200" w:lineRule="exact"/>
      </w:pPr>
    </w:p>
    <w:p w14:paraId="0E6EACED" w14:textId="77777777" w:rsidR="00F3641B" w:rsidRDefault="00F3641B" w:rsidP="00F3641B">
      <w:pPr>
        <w:spacing w:line="200" w:lineRule="exact"/>
      </w:pPr>
    </w:p>
    <w:p w14:paraId="46ECC8C7" w14:textId="77777777" w:rsidR="00F3641B" w:rsidRDefault="00F3641B" w:rsidP="00F3641B">
      <w:pPr>
        <w:spacing w:line="200" w:lineRule="exact"/>
      </w:pPr>
    </w:p>
    <w:p w14:paraId="04DF5B7B" w14:textId="77777777" w:rsidR="00F3641B" w:rsidRDefault="00F3641B" w:rsidP="00F3641B">
      <w:pPr>
        <w:spacing w:line="200" w:lineRule="exact"/>
      </w:pPr>
    </w:p>
    <w:p w14:paraId="07C5215A" w14:textId="77777777" w:rsidR="00F3641B" w:rsidRDefault="00F3641B" w:rsidP="00F3641B">
      <w:pPr>
        <w:spacing w:line="200" w:lineRule="exact"/>
      </w:pPr>
    </w:p>
    <w:p w14:paraId="309D3EDB" w14:textId="77777777" w:rsidR="00F3641B" w:rsidRDefault="00F3641B" w:rsidP="00F3641B">
      <w:pPr>
        <w:spacing w:line="200" w:lineRule="exact"/>
      </w:pPr>
    </w:p>
    <w:p w14:paraId="1B812423" w14:textId="77777777" w:rsidR="00F3641B" w:rsidRDefault="00F3641B" w:rsidP="00F3641B">
      <w:pPr>
        <w:spacing w:line="200" w:lineRule="exact"/>
      </w:pPr>
    </w:p>
    <w:p w14:paraId="44541E9E" w14:textId="77777777" w:rsidR="00F3641B" w:rsidRDefault="00F3641B" w:rsidP="00F3641B">
      <w:pPr>
        <w:spacing w:line="200" w:lineRule="exact"/>
      </w:pPr>
    </w:p>
    <w:p w14:paraId="6A276D4F" w14:textId="77777777" w:rsidR="00F3641B" w:rsidRDefault="00F3641B" w:rsidP="00F3641B">
      <w:pPr>
        <w:spacing w:line="200" w:lineRule="exact"/>
      </w:pPr>
    </w:p>
    <w:p w14:paraId="05996EB5" w14:textId="77777777" w:rsidR="00F3641B" w:rsidRDefault="00F3641B" w:rsidP="00F3641B">
      <w:pPr>
        <w:spacing w:before="32" w:line="240" w:lineRule="exact"/>
        <w:ind w:right="113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position w:val="-1"/>
          <w:sz w:val="22"/>
          <w:szCs w:val="22"/>
        </w:rPr>
        <w:t>(6</w:t>
      </w:r>
      <w:r>
        <w:rPr>
          <w:rFonts w:ascii="Arial" w:eastAsia="Arial" w:hAnsi="Arial" w:cs="Arial"/>
          <w:i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position w:val="-1"/>
          <w:sz w:val="22"/>
          <w:szCs w:val="22"/>
        </w:rPr>
        <w:t>marks)</w:t>
      </w:r>
    </w:p>
    <w:p w14:paraId="6871A355" w14:textId="13B6C93B" w:rsidR="00F3641B" w:rsidRDefault="00F3641B" w:rsidP="00F3641B">
      <w:pPr>
        <w:spacing w:before="4" w:line="180" w:lineRule="exact"/>
        <w:rPr>
          <w:sz w:val="18"/>
          <w:szCs w:val="18"/>
        </w:rPr>
      </w:pPr>
    </w:p>
    <w:p w14:paraId="475CEA6B" w14:textId="77777777" w:rsidR="00B92FE3" w:rsidRDefault="00B92FE3">
      <w:pPr>
        <w:spacing w:line="200" w:lineRule="exact"/>
      </w:pPr>
    </w:p>
    <w:p w14:paraId="26B53C9D" w14:textId="0BD46334" w:rsidR="00AB4761" w:rsidRDefault="00AB4761" w:rsidP="00AB4761">
      <w:pPr>
        <w:widowControl w:val="0"/>
        <w:autoSpaceDE w:val="0"/>
        <w:autoSpaceDN w:val="0"/>
        <w:adjustRightInd w:val="0"/>
        <w:spacing w:before="240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</w:t>
      </w:r>
      <w:r>
        <w:rPr>
          <w:rFonts w:ascii="Arial" w:eastAsia="Arial" w:hAnsi="Arial" w:cs="Arial"/>
          <w:b/>
          <w:sz w:val="22"/>
          <w:szCs w:val="22"/>
          <w:bdr w:val="single" w:sz="4" w:space="0" w:color="auto"/>
        </w:rPr>
        <w:t>1</w:t>
      </w:r>
      <w:r w:rsidRPr="005F065B">
        <w:rPr>
          <w:b/>
          <w:sz w:val="22"/>
          <w:szCs w:val="22"/>
          <w:bdr w:val="single" w:sz="4" w:space="0" w:color="auto"/>
        </w:rPr>
        <w:t xml:space="preserve">    </w:t>
      </w:r>
      <w:r>
        <w:rPr>
          <w:rFonts w:ascii="Arial" w:eastAsia="Arial" w:hAnsi="Arial" w:cs="Arial"/>
          <w:b/>
          <w:sz w:val="22"/>
          <w:szCs w:val="22"/>
          <w:bdr w:val="single" w:sz="4" w:space="0" w:color="auto"/>
        </w:rPr>
        <w:t>5</w:t>
      </w:r>
      <w:r>
        <w:rPr>
          <w:b/>
          <w:sz w:val="22"/>
          <w:szCs w:val="22"/>
        </w:rPr>
        <w:t xml:space="preserve">  </w:t>
      </w:r>
      <w:r>
        <w:rPr>
          <w:b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3"/>
          <w:sz w:val="22"/>
          <w:szCs w:val="22"/>
        </w:rPr>
        <w:t xml:space="preserve"> </w:t>
      </w:r>
      <w:r>
        <w:rPr>
          <w:position w:val="-13"/>
          <w:sz w:val="22"/>
          <w:szCs w:val="22"/>
        </w:rPr>
        <w:t xml:space="preserve">   </w:t>
      </w:r>
    </w:p>
    <w:p w14:paraId="234C9921" w14:textId="766BA960" w:rsidR="00AB4761" w:rsidRDefault="00AB4761" w:rsidP="00AB4761">
      <w:pPr>
        <w:spacing w:before="30" w:line="240" w:lineRule="exact"/>
        <w:ind w:left="867" w:right="-54" w:firstLine="57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What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purpose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algorithm?</w:t>
      </w:r>
      <w:r w:rsidR="009A7EC6">
        <w:rPr>
          <w:rFonts w:ascii="Arial" w:eastAsia="Arial" w:hAnsi="Arial" w:cs="Arial"/>
          <w:sz w:val="22"/>
          <w:szCs w:val="22"/>
        </w:rPr>
        <w:tab/>
      </w:r>
      <w:r w:rsidR="009A7EC6">
        <w:rPr>
          <w:rFonts w:ascii="Arial" w:eastAsia="Arial" w:hAnsi="Arial" w:cs="Arial"/>
          <w:sz w:val="22"/>
          <w:szCs w:val="22"/>
        </w:rPr>
        <w:tab/>
      </w:r>
      <w:r w:rsidR="009A7EC6">
        <w:rPr>
          <w:rFonts w:ascii="Arial" w:eastAsia="Arial" w:hAnsi="Arial" w:cs="Arial"/>
          <w:sz w:val="22"/>
          <w:szCs w:val="22"/>
        </w:rPr>
        <w:tab/>
      </w:r>
      <w:r w:rsidR="009A7EC6">
        <w:rPr>
          <w:rFonts w:ascii="Arial" w:eastAsia="Arial" w:hAnsi="Arial" w:cs="Arial"/>
          <w:sz w:val="22"/>
          <w:szCs w:val="22"/>
        </w:rPr>
        <w:tab/>
      </w:r>
      <w:r w:rsidR="009A7EC6">
        <w:rPr>
          <w:rFonts w:ascii="Arial" w:eastAsia="Arial" w:hAnsi="Arial" w:cs="Arial"/>
          <w:sz w:val="22"/>
          <w:szCs w:val="22"/>
        </w:rPr>
        <w:tab/>
        <w:t xml:space="preserve">          </w:t>
      </w:r>
      <w:r w:rsidR="009A7EC6" w:rsidRPr="009A7EC6">
        <w:rPr>
          <w:rFonts w:ascii="Arial" w:eastAsia="Arial" w:hAnsi="Arial" w:cs="Arial"/>
          <w:i/>
          <w:sz w:val="22"/>
          <w:szCs w:val="22"/>
        </w:rPr>
        <w:t>(1 mark)</w:t>
      </w:r>
    </w:p>
    <w:p w14:paraId="7CF140CE" w14:textId="5E812FF6" w:rsidR="00B92FE3" w:rsidRDefault="00B92FE3">
      <w:pPr>
        <w:spacing w:before="19" w:line="220" w:lineRule="exact"/>
        <w:rPr>
          <w:sz w:val="22"/>
          <w:szCs w:val="22"/>
        </w:rPr>
      </w:pPr>
    </w:p>
    <w:p w14:paraId="69579CB1" w14:textId="77777777" w:rsidR="00AB4761" w:rsidRDefault="00AB4761">
      <w:pPr>
        <w:spacing w:before="32"/>
        <w:ind w:left="4533" w:right="4538"/>
        <w:jc w:val="center"/>
        <w:rPr>
          <w:rFonts w:ascii="Arial" w:eastAsia="Arial" w:hAnsi="Arial" w:cs="Arial"/>
          <w:b/>
          <w:sz w:val="22"/>
          <w:szCs w:val="22"/>
        </w:rPr>
      </w:pPr>
    </w:p>
    <w:p w14:paraId="442BA7DC" w14:textId="77777777" w:rsidR="00AB4761" w:rsidRDefault="00AB4761">
      <w:pPr>
        <w:spacing w:before="32"/>
        <w:ind w:left="4533" w:right="4538"/>
        <w:jc w:val="center"/>
        <w:rPr>
          <w:rFonts w:ascii="Arial" w:eastAsia="Arial" w:hAnsi="Arial" w:cs="Arial"/>
          <w:b/>
          <w:sz w:val="22"/>
          <w:szCs w:val="22"/>
        </w:rPr>
      </w:pPr>
    </w:p>
    <w:p w14:paraId="0F893575" w14:textId="77777777" w:rsidR="00AB4761" w:rsidRDefault="00AB4761">
      <w:pPr>
        <w:spacing w:before="32"/>
        <w:ind w:left="4533" w:right="4538"/>
        <w:jc w:val="center"/>
        <w:rPr>
          <w:rFonts w:ascii="Arial" w:eastAsia="Arial" w:hAnsi="Arial" w:cs="Arial"/>
          <w:b/>
          <w:sz w:val="22"/>
          <w:szCs w:val="22"/>
        </w:rPr>
      </w:pPr>
    </w:p>
    <w:p w14:paraId="4E653D45" w14:textId="77777777" w:rsidR="00AB4761" w:rsidRDefault="00AB4761">
      <w:pPr>
        <w:spacing w:before="32"/>
        <w:ind w:left="4533" w:right="4538"/>
        <w:jc w:val="center"/>
        <w:rPr>
          <w:rFonts w:ascii="Arial" w:eastAsia="Arial" w:hAnsi="Arial" w:cs="Arial"/>
          <w:b/>
          <w:sz w:val="22"/>
          <w:szCs w:val="22"/>
        </w:rPr>
      </w:pPr>
    </w:p>
    <w:p w14:paraId="4E501838" w14:textId="15E26A89" w:rsidR="00B92FE3" w:rsidRDefault="00F00E9D">
      <w:pPr>
        <w:spacing w:before="32"/>
        <w:ind w:left="4533" w:right="453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Section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 w:rsidR="009A7EC6">
        <w:rPr>
          <w:rFonts w:ascii="Arial" w:eastAsia="Arial" w:hAnsi="Arial" w:cs="Arial"/>
          <w:b/>
          <w:sz w:val="22"/>
          <w:szCs w:val="22"/>
        </w:rPr>
        <w:t>B</w:t>
      </w:r>
    </w:p>
    <w:p w14:paraId="71BE0012" w14:textId="77777777" w:rsidR="00B92FE3" w:rsidRDefault="00B92FE3">
      <w:pPr>
        <w:spacing w:before="14" w:line="280" w:lineRule="exact"/>
        <w:rPr>
          <w:sz w:val="28"/>
          <w:szCs w:val="28"/>
        </w:rPr>
      </w:pPr>
    </w:p>
    <w:p w14:paraId="2115A9AD" w14:textId="2F11ECCC" w:rsidR="00B92FE3" w:rsidRDefault="00F00E9D">
      <w:pPr>
        <w:ind w:left="1757" w:right="176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20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ou are advised to spend no more than </w:t>
      </w:r>
      <w:r>
        <w:rPr>
          <w:rFonts w:ascii="Arial" w:eastAsia="Arial" w:hAnsi="Arial" w:cs="Arial"/>
          <w:b/>
          <w:sz w:val="22"/>
          <w:szCs w:val="22"/>
        </w:rPr>
        <w:t>1</w:t>
      </w:r>
      <w:r w:rsidR="00305EA1"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b/>
          <w:sz w:val="22"/>
          <w:szCs w:val="22"/>
        </w:rPr>
        <w:t xml:space="preserve"> minutes</w:t>
      </w:r>
      <w:r>
        <w:rPr>
          <w:rFonts w:ascii="Arial" w:eastAsia="Arial" w:hAnsi="Arial" w:cs="Arial"/>
          <w:sz w:val="22"/>
          <w:szCs w:val="22"/>
        </w:rPr>
        <w:t xml:space="preserve"> on this section.</w:t>
      </w:r>
    </w:p>
    <w:p w14:paraId="571B2458" w14:textId="77777777" w:rsidR="00B92FE3" w:rsidRDefault="00B92FE3">
      <w:pPr>
        <w:spacing w:before="15" w:line="260" w:lineRule="exact"/>
        <w:rPr>
          <w:sz w:val="26"/>
          <w:szCs w:val="26"/>
        </w:rPr>
      </w:pPr>
    </w:p>
    <w:p w14:paraId="474E1D48" w14:textId="4EFB65D0" w:rsidR="00B92FE3" w:rsidRDefault="00F00E9D">
      <w:pPr>
        <w:ind w:left="1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</w:t>
      </w:r>
      <w:r>
        <w:rPr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ype your answers to </w:t>
      </w:r>
      <w:r>
        <w:rPr>
          <w:rFonts w:ascii="Arial" w:eastAsia="Arial" w:hAnsi="Arial" w:cs="Arial"/>
          <w:b/>
          <w:sz w:val="22"/>
          <w:szCs w:val="22"/>
        </w:rPr>
        <w:t xml:space="preserve">Section </w:t>
      </w:r>
      <w:r w:rsidR="009A7EC6"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 your Electronic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Answer Document.  </w:t>
      </w:r>
    </w:p>
    <w:p w14:paraId="1AC640C7" w14:textId="77777777" w:rsidR="00B92FE3" w:rsidRDefault="00F00E9D">
      <w:pPr>
        <w:spacing w:before="11"/>
        <w:ind w:left="1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</w:t>
      </w:r>
      <w:r>
        <w:rPr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ou </w:t>
      </w:r>
      <w:r>
        <w:rPr>
          <w:rFonts w:ascii="Arial" w:eastAsia="Arial" w:hAnsi="Arial" w:cs="Arial"/>
          <w:b/>
          <w:sz w:val="22"/>
          <w:szCs w:val="22"/>
        </w:rPr>
        <w:t>must save</w:t>
      </w:r>
      <w:r>
        <w:rPr>
          <w:rFonts w:ascii="Arial" w:eastAsia="Arial" w:hAnsi="Arial" w:cs="Arial"/>
          <w:sz w:val="22"/>
          <w:szCs w:val="22"/>
        </w:rPr>
        <w:t xml:space="preserve"> this document at regular intervals.</w:t>
      </w:r>
    </w:p>
    <w:p w14:paraId="42AFE22B" w14:textId="77777777" w:rsidR="00B92FE3" w:rsidRDefault="00B92FE3">
      <w:pPr>
        <w:spacing w:before="15" w:line="260" w:lineRule="exact"/>
        <w:rPr>
          <w:sz w:val="26"/>
          <w:szCs w:val="26"/>
        </w:rPr>
      </w:pPr>
    </w:p>
    <w:p w14:paraId="70845739" w14:textId="77777777" w:rsidR="00B92FE3" w:rsidRDefault="00F00E9D">
      <w:pPr>
        <w:ind w:left="1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</w:t>
      </w:r>
      <w:r>
        <w:rPr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These questions refer to the </w:t>
      </w:r>
      <w:r>
        <w:rPr>
          <w:rFonts w:ascii="Arial" w:eastAsia="Arial" w:hAnsi="Arial" w:cs="Arial"/>
          <w:i/>
          <w:sz w:val="22"/>
          <w:szCs w:val="22"/>
        </w:rPr>
        <w:t>Preliminary Material</w:t>
      </w:r>
      <w:r>
        <w:rPr>
          <w:rFonts w:ascii="Arial" w:eastAsia="Arial" w:hAnsi="Arial" w:cs="Arial"/>
          <w:sz w:val="22"/>
          <w:szCs w:val="22"/>
        </w:rPr>
        <w:t xml:space="preserve"> and require you to load </w:t>
      </w:r>
    </w:p>
    <w:p w14:paraId="20130A1D" w14:textId="77777777" w:rsidR="00B92FE3" w:rsidRDefault="00F00E9D">
      <w:pPr>
        <w:spacing w:before="11" w:line="240" w:lineRule="exact"/>
        <w:ind w:left="1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39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 xml:space="preserve">                            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the </w:t>
      </w:r>
      <w:r>
        <w:rPr>
          <w:rFonts w:ascii="Arial" w:eastAsia="Arial" w:hAnsi="Arial" w:cs="Arial"/>
          <w:b/>
          <w:position w:val="-1"/>
          <w:sz w:val="22"/>
          <w:szCs w:val="22"/>
        </w:rPr>
        <w:t>Skeleton Program</w:t>
      </w:r>
      <w:r>
        <w:rPr>
          <w:rFonts w:ascii="Arial" w:eastAsia="Arial" w:hAnsi="Arial" w:cs="Arial"/>
          <w:position w:val="-1"/>
          <w:sz w:val="22"/>
          <w:szCs w:val="22"/>
        </w:rPr>
        <w:t>, but do not require any additional programming.</w:t>
      </w:r>
    </w:p>
    <w:p w14:paraId="1577BD4D" w14:textId="77777777" w:rsidR="00B92FE3" w:rsidRDefault="00B92FE3">
      <w:pPr>
        <w:spacing w:before="8" w:line="240" w:lineRule="exact"/>
        <w:rPr>
          <w:sz w:val="24"/>
          <w:szCs w:val="24"/>
        </w:rPr>
      </w:pPr>
    </w:p>
    <w:p w14:paraId="2DA5E061" w14:textId="77777777" w:rsidR="00B92FE3" w:rsidRDefault="00F00E9D">
      <w:pPr>
        <w:spacing w:before="32"/>
        <w:ind w:left="178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59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efer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either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Preliminary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Material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issued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with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question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paper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</w:p>
    <w:p w14:paraId="4F9DC5ED" w14:textId="77777777" w:rsidR="00B92FE3" w:rsidRDefault="00F00E9D">
      <w:pPr>
        <w:spacing w:before="11" w:line="240" w:lineRule="exact"/>
        <w:ind w:left="178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electronic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copy.</w:t>
      </w:r>
    </w:p>
    <w:p w14:paraId="72BEE305" w14:textId="77777777" w:rsidR="00B92FE3" w:rsidRDefault="00B92FE3">
      <w:pPr>
        <w:spacing w:before="1" w:line="140" w:lineRule="exact"/>
        <w:rPr>
          <w:sz w:val="15"/>
          <w:szCs w:val="15"/>
        </w:rPr>
      </w:pPr>
    </w:p>
    <w:p w14:paraId="2018336D" w14:textId="77777777" w:rsidR="00B92FE3" w:rsidRDefault="00B92FE3">
      <w:pPr>
        <w:spacing w:line="200" w:lineRule="exact"/>
      </w:pPr>
    </w:p>
    <w:p w14:paraId="5B7992C5" w14:textId="77777777" w:rsidR="00B92FE3" w:rsidRDefault="00B92FE3">
      <w:pPr>
        <w:spacing w:line="200" w:lineRule="exact"/>
      </w:pPr>
    </w:p>
    <w:p w14:paraId="620075EB" w14:textId="0870C7CD" w:rsidR="00B92FE3" w:rsidRDefault="00181D1F">
      <w:pPr>
        <w:spacing w:before="32"/>
        <w:ind w:left="147"/>
        <w:rPr>
          <w:rFonts w:ascii="Arial" w:eastAsia="Arial" w:hAnsi="Arial" w:cs="Arial"/>
          <w:sz w:val="22"/>
          <w:szCs w:val="2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68079D48" wp14:editId="4F40BBF3">
                <wp:simplePos x="0" y="0"/>
                <wp:positionH relativeFrom="page">
                  <wp:posOffset>575945</wp:posOffset>
                </wp:positionH>
                <wp:positionV relativeFrom="paragraph">
                  <wp:posOffset>-193040</wp:posOffset>
                </wp:positionV>
                <wp:extent cx="6264275" cy="0"/>
                <wp:effectExtent l="13970" t="8255" r="8255" b="10795"/>
                <wp:wrapNone/>
                <wp:docPr id="126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0"/>
                          <a:chOff x="907" y="-304"/>
                          <a:chExt cx="9865" cy="0"/>
                        </a:xfrm>
                      </wpg:grpSpPr>
                      <wps:wsp>
                        <wps:cNvPr id="127" name="Freeform 274"/>
                        <wps:cNvSpPr>
                          <a:spLocks/>
                        </wps:cNvSpPr>
                        <wps:spPr bwMode="auto">
                          <a:xfrm>
                            <a:off x="907" y="-304"/>
                            <a:ext cx="9865" cy="0"/>
                          </a:xfrm>
                          <a:custGeom>
                            <a:avLst/>
                            <a:gdLst>
                              <a:gd name="T0" fmla="+- 0 907 907"/>
                              <a:gd name="T1" fmla="*/ T0 w 9865"/>
                              <a:gd name="T2" fmla="+- 0 10772 907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DCB15C" id="Group 273" o:spid="_x0000_s1026" style="position:absolute;margin-left:45.35pt;margin-top:-15.2pt;width:493.25pt;height:0;z-index:-251673600;mso-position-horizontal-relative:page" coordorigin="907,-304" coordsize="98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">
                <v:shape id="Freeform 274" o:spid="_x0000_s1027" style="position:absolute;left:907;top:-304;width:9865;height:0;visibility:visible;mso-wrap-style:square;v-text-anchor:top" coordsize="9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ASYsAA&#10;AADcAAAADwAAAGRycy9kb3ducmV2LnhtbERPTYvCMBC9L/gfwgje1lQPXalGKYIge5GqiMehGdti&#10;M6lJ1tZ/bxYW9jaP9zmrzWBa8STnG8sKZtMEBHFpdcOVgvNp97kA4QOyxtYyKXiRh8169LHCTNue&#10;C3oeQyViCPsMFdQhdJmUvqzJoJ/ajjhyN+sMhghdJbXDPoabVs6TJJUGG44NNXa0ram8H3+MgiI/&#10;mW1x4Z19uEPR4zX9zm+pUpPxkC9BBBrCv/jPvddx/vwLfp+JF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ASYsAAAADcAAAADwAAAAAAAAAAAAAAAACYAgAAZHJzL2Rvd25y&#10;ZXYueG1sUEsFBgAAAAAEAAQA9QAAAIUDAAAAAA==&#10;" path="m,l9865,e" filled="f" strokeweight=".5pt">
                  <v:path arrowok="t" o:connecttype="custom" o:connectlocs="0,0;9865,0" o:connectangles="0,0"/>
                </v:shape>
                <w10:wrap anchorx="page"/>
              </v:group>
            </w:pict>
          </mc:Fallback>
        </mc:AlternateContent>
      </w:r>
      <w:r w:rsidR="00F00E9D">
        <w:rPr>
          <w:rFonts w:ascii="Arial" w:eastAsia="Arial" w:hAnsi="Arial" w:cs="Arial"/>
          <w:b/>
          <w:sz w:val="22"/>
          <w:szCs w:val="22"/>
        </w:rPr>
        <w:t xml:space="preserve">Question </w:t>
      </w:r>
      <w:r w:rsidR="009A7EC6">
        <w:rPr>
          <w:rFonts w:ascii="Arial" w:eastAsia="Arial" w:hAnsi="Arial" w:cs="Arial"/>
          <w:b/>
          <w:sz w:val="22"/>
          <w:szCs w:val="22"/>
        </w:rPr>
        <w:t>3</w:t>
      </w:r>
    </w:p>
    <w:p w14:paraId="46B896DB" w14:textId="77777777" w:rsidR="00B92FE3" w:rsidRDefault="00B92FE3">
      <w:pPr>
        <w:spacing w:before="7" w:line="140" w:lineRule="exact"/>
        <w:rPr>
          <w:sz w:val="15"/>
          <w:szCs w:val="15"/>
        </w:rPr>
      </w:pPr>
    </w:p>
    <w:p w14:paraId="32802B46" w14:textId="77777777" w:rsidR="00B92FE3" w:rsidRDefault="00B92FE3">
      <w:pPr>
        <w:spacing w:line="200" w:lineRule="exact"/>
      </w:pPr>
    </w:p>
    <w:p w14:paraId="7A08DC7D" w14:textId="14DC531E" w:rsidR="00B92FE3" w:rsidRDefault="00F00E9D">
      <w:pPr>
        <w:tabs>
          <w:tab w:val="left" w:pos="680"/>
          <w:tab w:val="left" w:pos="9180"/>
        </w:tabs>
        <w:spacing w:line="242" w:lineRule="auto"/>
        <w:ind w:left="1281" w:right="115" w:hanging="987"/>
        <w:rPr>
          <w:rFonts w:ascii="Arial" w:eastAsia="Arial" w:hAnsi="Arial" w:cs="Arial"/>
          <w:sz w:val="22"/>
          <w:szCs w:val="22"/>
        </w:rPr>
      </w:pPr>
      <w:r w:rsidRPr="005F065B">
        <w:rPr>
          <w:rFonts w:ascii="Arial" w:eastAsia="Arial" w:hAnsi="Arial" w:cs="Arial"/>
          <w:b/>
          <w:sz w:val="22"/>
          <w:szCs w:val="22"/>
          <w:bdr w:val="single" w:sz="4" w:space="0" w:color="auto"/>
        </w:rPr>
        <w:t>1</w:t>
      </w:r>
      <w:r w:rsidRPr="005F065B">
        <w:rPr>
          <w:b/>
          <w:sz w:val="22"/>
          <w:szCs w:val="22"/>
          <w:bdr w:val="single" w:sz="4" w:space="0" w:color="auto"/>
        </w:rPr>
        <w:tab/>
      </w:r>
      <w:r w:rsidRPr="005F065B">
        <w:rPr>
          <w:rFonts w:ascii="Arial" w:eastAsia="Arial" w:hAnsi="Arial" w:cs="Arial"/>
          <w:b/>
          <w:sz w:val="22"/>
          <w:szCs w:val="22"/>
          <w:bdr w:val="single" w:sz="4" w:space="0" w:color="auto"/>
        </w:rPr>
        <w:t>8</w:t>
      </w:r>
      <w:r>
        <w:rPr>
          <w:b/>
          <w:sz w:val="22"/>
          <w:szCs w:val="22"/>
        </w:rPr>
        <w:t xml:space="preserve">   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 xml:space="preserve">   </w:t>
      </w:r>
      <w:r>
        <w:rPr>
          <w:spacing w:val="2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State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the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name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of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an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identifier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used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for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global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variable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that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has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been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declared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in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the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Skeleton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Program.</w:t>
      </w:r>
      <w:r>
        <w:rPr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>(1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mark)</w:t>
      </w:r>
    </w:p>
    <w:p w14:paraId="40FFB33A" w14:textId="77777777" w:rsidR="00B92FE3" w:rsidRDefault="00B92FE3">
      <w:pPr>
        <w:spacing w:before="4" w:line="140" w:lineRule="exact"/>
        <w:rPr>
          <w:sz w:val="15"/>
          <w:szCs w:val="15"/>
        </w:rPr>
      </w:pPr>
    </w:p>
    <w:p w14:paraId="2C8B8FAA" w14:textId="77777777" w:rsidR="00B92FE3" w:rsidRDefault="00B92FE3">
      <w:pPr>
        <w:spacing w:line="200" w:lineRule="exact"/>
      </w:pPr>
    </w:p>
    <w:p w14:paraId="01132D33" w14:textId="665D4A32" w:rsidR="00B92FE3" w:rsidRDefault="00181D1F">
      <w:pPr>
        <w:spacing w:line="240" w:lineRule="exact"/>
        <w:ind w:left="294"/>
        <w:rPr>
          <w:rFonts w:ascii="Arial" w:eastAsia="Arial" w:hAnsi="Arial" w:cs="Arial"/>
          <w:sz w:val="22"/>
          <w:szCs w:val="22"/>
        </w:rPr>
      </w:pPr>
      <w:r w:rsidRPr="005F065B">
        <w:rPr>
          <w:noProof/>
          <w:bdr w:val="single" w:sz="4" w:space="0" w:color="auto"/>
          <w:lang w:val="en-GB" w:eastAsia="en-GB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573A3907" wp14:editId="23F44ACA">
                <wp:simplePos x="0" y="0"/>
                <wp:positionH relativeFrom="page">
                  <wp:posOffset>582295</wp:posOffset>
                </wp:positionH>
                <wp:positionV relativeFrom="paragraph">
                  <wp:posOffset>558800</wp:posOffset>
                </wp:positionV>
                <wp:extent cx="0" cy="167005"/>
                <wp:effectExtent l="10795" t="14605" r="8255" b="8890"/>
                <wp:wrapNone/>
                <wp:docPr id="98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67005"/>
                          <a:chOff x="917" y="880"/>
                          <a:chExt cx="0" cy="263"/>
                        </a:xfrm>
                      </wpg:grpSpPr>
                      <wps:wsp>
                        <wps:cNvPr id="99" name="Freeform 246"/>
                        <wps:cNvSpPr>
                          <a:spLocks/>
                        </wps:cNvSpPr>
                        <wps:spPr bwMode="auto">
                          <a:xfrm>
                            <a:off x="917" y="880"/>
                            <a:ext cx="0" cy="263"/>
                          </a:xfrm>
                          <a:custGeom>
                            <a:avLst/>
                            <a:gdLst>
                              <a:gd name="T0" fmla="+- 0 1143 880"/>
                              <a:gd name="T1" fmla="*/ 1143 h 263"/>
                              <a:gd name="T2" fmla="+- 0 880 880"/>
                              <a:gd name="T3" fmla="*/ 880 h 2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3">
                                <a:moveTo>
                                  <a:pt x="0" y="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5B8DED" id="Group 245" o:spid="_x0000_s1026" style="position:absolute;margin-left:45.85pt;margin-top:44pt;width:0;height:13.15pt;z-index:-251672576;mso-position-horizontal-relative:page" coordorigin="917,880" coordsize="0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">
                <v:shape id="Freeform 246" o:spid="_x0000_s1027" style="position:absolute;left:917;top:880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ORMsMA&#10;AADbAAAADwAAAGRycy9kb3ducmV2LnhtbESPQWvCQBSE74X+h+UVvBTdKLZodJUiCN6sWu/P7DOJ&#10;Zt+m2WdM/323UPA4zMw3zHzZuUq11ITSs4HhIAFFnHlbcm7g67DuT0AFQbZYeSYDPxRguXh+mmNq&#10;/Z131O4lVxHCIUUDhUidah2yghyGga+Jo3f2jUOJssm1bfAe4a7SoyR51w5LjgsF1rQqKLvuby5S&#10;suPr6Xtbh7fPYbu5bCvZ5WMxpvfSfcxACXXyCP+3N9bAdAp/X+IP0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ORMsMAAADbAAAADwAAAAAAAAAAAAAAAACYAgAAZHJzL2Rv&#10;d25yZXYueG1sUEsFBgAAAAAEAAQA9QAAAIgDAAAAAA==&#10;" path="m,263l,e" filled="f" strokeweight="1pt">
                  <v:path arrowok="t" o:connecttype="custom" o:connectlocs="0,1143;0,880" o:connectangles="0,0"/>
                </v:shape>
                <w10:wrap anchorx="page"/>
              </v:group>
            </w:pict>
          </mc:Fallback>
        </mc:AlternateContent>
      </w:r>
      <w:r w:rsidRPr="005F065B">
        <w:rPr>
          <w:noProof/>
          <w:bdr w:val="single" w:sz="4" w:space="0" w:color="auto"/>
          <w:lang w:val="en-GB" w:eastAsia="en-GB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6FAA9A41" wp14:editId="06E68631">
                <wp:simplePos x="0" y="0"/>
                <wp:positionH relativeFrom="page">
                  <wp:posOffset>1086485</wp:posOffset>
                </wp:positionH>
                <wp:positionV relativeFrom="paragraph">
                  <wp:posOffset>558800</wp:posOffset>
                </wp:positionV>
                <wp:extent cx="0" cy="167005"/>
                <wp:effectExtent l="10160" t="14605" r="8890" b="8890"/>
                <wp:wrapNone/>
                <wp:docPr id="96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67005"/>
                          <a:chOff x="1711" y="880"/>
                          <a:chExt cx="0" cy="263"/>
                        </a:xfrm>
                      </wpg:grpSpPr>
                      <wps:wsp>
                        <wps:cNvPr id="97" name="Freeform 244"/>
                        <wps:cNvSpPr>
                          <a:spLocks/>
                        </wps:cNvSpPr>
                        <wps:spPr bwMode="auto">
                          <a:xfrm>
                            <a:off x="1711" y="880"/>
                            <a:ext cx="0" cy="263"/>
                          </a:xfrm>
                          <a:custGeom>
                            <a:avLst/>
                            <a:gdLst>
                              <a:gd name="T0" fmla="+- 0 1143 880"/>
                              <a:gd name="T1" fmla="*/ 1143 h 263"/>
                              <a:gd name="T2" fmla="+- 0 880 880"/>
                              <a:gd name="T3" fmla="*/ 880 h 2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3">
                                <a:moveTo>
                                  <a:pt x="0" y="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D6CF1" id="Group 243" o:spid="_x0000_s1026" style="position:absolute;margin-left:85.55pt;margin-top:44pt;width:0;height:13.15pt;z-index:-251671552;mso-position-horizontal-relative:page" coordorigin="1711,880" coordsize="0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">
                <v:shape id="Freeform 244" o:spid="_x0000_s1027" style="position:absolute;left:1711;top:880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Cg28MA&#10;AADbAAAADwAAAGRycy9kb3ducmV2LnhtbESPQWvCQBSE74X+h+UJvRTdWKyt0VVKQfBm1Xp/zT6T&#10;aPZtmn3G+O+7BcHjMDPfMLNF5yrVUhNKzwaGgwQUceZtybmB792y/w4qCLLFyjMZuFKAxfzxYYap&#10;9RfeULuVXEUIhxQNFCJ1qnXICnIYBr4mjt7BNw4lyibXtsFLhLtKvyTJWDssOS4UWNNnQdlpe3aR&#10;ku2ff37XdXj9Grar47qSTT4SY5563ccUlFAn9/CtvbIGJm/w/yX+AD3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Cg28MAAADbAAAADwAAAAAAAAAAAAAAAACYAgAAZHJzL2Rv&#10;d25yZXYueG1sUEsFBgAAAAAEAAQA9QAAAIgDAAAAAA==&#10;" path="m,263l,e" filled="f" strokeweight="1pt">
                  <v:path arrowok="t" o:connecttype="custom" o:connectlocs="0,1143;0,880" o:connectangles="0,0"/>
                </v:shape>
                <w10:wrap anchorx="page"/>
              </v:group>
            </w:pict>
          </mc:Fallback>
        </mc:AlternateContent>
      </w:r>
      <w:r w:rsidRPr="005F065B">
        <w:rPr>
          <w:noProof/>
          <w:bdr w:val="single" w:sz="4" w:space="0" w:color="auto"/>
          <w:lang w:val="en-GB" w:eastAsia="en-GB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7EECB236" wp14:editId="1620E4FB">
                <wp:simplePos x="0" y="0"/>
                <wp:positionH relativeFrom="page">
                  <wp:posOffset>582295</wp:posOffset>
                </wp:positionH>
                <wp:positionV relativeFrom="paragraph">
                  <wp:posOffset>1449705</wp:posOffset>
                </wp:positionV>
                <wp:extent cx="0" cy="167005"/>
                <wp:effectExtent l="10795" t="10160" r="8255" b="13335"/>
                <wp:wrapNone/>
                <wp:docPr id="94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67005"/>
                          <a:chOff x="917" y="2283"/>
                          <a:chExt cx="0" cy="263"/>
                        </a:xfrm>
                      </wpg:grpSpPr>
                      <wps:wsp>
                        <wps:cNvPr id="95" name="Freeform 242"/>
                        <wps:cNvSpPr>
                          <a:spLocks/>
                        </wps:cNvSpPr>
                        <wps:spPr bwMode="auto">
                          <a:xfrm>
                            <a:off x="917" y="2283"/>
                            <a:ext cx="0" cy="263"/>
                          </a:xfrm>
                          <a:custGeom>
                            <a:avLst/>
                            <a:gdLst>
                              <a:gd name="T0" fmla="+- 0 2547 2283"/>
                              <a:gd name="T1" fmla="*/ 2547 h 263"/>
                              <a:gd name="T2" fmla="+- 0 2283 2283"/>
                              <a:gd name="T3" fmla="*/ 2283 h 2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3">
                                <a:moveTo>
                                  <a:pt x="0" y="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E69D6A" id="Group 241" o:spid="_x0000_s1026" style="position:absolute;margin-left:45.85pt;margin-top:114.15pt;width:0;height:13.15pt;z-index:-251670528;mso-position-horizontal-relative:page" coordorigin="917,2283" coordsize="0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">
                <v:shape id="Freeform 242" o:spid="_x0000_s1027" style="position:absolute;left:917;top:2283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6bN8MA&#10;AADbAAAADwAAAGRycy9kb3ducmV2LnhtbESPX2vCQBDE3wt+h2OFvpR6UarU6ClSEHzzT+37Nrcm&#10;0dxemtvG9Nt7gtDHYWZ+w8yXnatUS00oPRsYDhJQxJm3JecGjp/r13dQQZAtVp7JwB8FWC56T3NM&#10;rb/yntqD5CpCOKRooBCpU61DVpDDMPA1cfROvnEoUTa5tg1eI9xVepQkE+2w5LhQYE0fBWWXw6+L&#10;lOzr5ftnW4fxbthuzttK9vmbGPPc71YzUEKd/Icf7Y01MB3D/Uv8AXp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6bN8MAAADbAAAADwAAAAAAAAAAAAAAAACYAgAAZHJzL2Rv&#10;d25yZXYueG1sUEsFBgAAAAAEAAQA9QAAAIgDAAAAAA==&#10;" path="m,264l,e" filled="f" strokeweight="1pt">
                  <v:path arrowok="t" o:connecttype="custom" o:connectlocs="0,2547;0,2283" o:connectangles="0,0"/>
                </v:shape>
                <w10:wrap anchorx="page"/>
              </v:group>
            </w:pict>
          </mc:Fallback>
        </mc:AlternateContent>
      </w:r>
      <w:r w:rsidRPr="005F065B">
        <w:rPr>
          <w:noProof/>
          <w:bdr w:val="single" w:sz="4" w:space="0" w:color="auto"/>
          <w:lang w:val="en-GB" w:eastAsia="en-GB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597DB288" wp14:editId="0C8C54B1">
                <wp:simplePos x="0" y="0"/>
                <wp:positionH relativeFrom="page">
                  <wp:posOffset>1086485</wp:posOffset>
                </wp:positionH>
                <wp:positionV relativeFrom="paragraph">
                  <wp:posOffset>1449705</wp:posOffset>
                </wp:positionV>
                <wp:extent cx="0" cy="167005"/>
                <wp:effectExtent l="10160" t="10160" r="8890" b="13335"/>
                <wp:wrapNone/>
                <wp:docPr id="92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67005"/>
                          <a:chOff x="1711" y="2283"/>
                          <a:chExt cx="0" cy="263"/>
                        </a:xfrm>
                      </wpg:grpSpPr>
                      <wps:wsp>
                        <wps:cNvPr id="93" name="Freeform 240"/>
                        <wps:cNvSpPr>
                          <a:spLocks/>
                        </wps:cNvSpPr>
                        <wps:spPr bwMode="auto">
                          <a:xfrm>
                            <a:off x="1711" y="2283"/>
                            <a:ext cx="0" cy="263"/>
                          </a:xfrm>
                          <a:custGeom>
                            <a:avLst/>
                            <a:gdLst>
                              <a:gd name="T0" fmla="+- 0 2547 2283"/>
                              <a:gd name="T1" fmla="*/ 2547 h 263"/>
                              <a:gd name="T2" fmla="+- 0 2283 2283"/>
                              <a:gd name="T3" fmla="*/ 2283 h 2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3">
                                <a:moveTo>
                                  <a:pt x="0" y="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38BF2" id="Group 239" o:spid="_x0000_s1026" style="position:absolute;margin-left:85.55pt;margin-top:114.15pt;width:0;height:13.15pt;z-index:-251669504;mso-position-horizontal-relative:page" coordorigin="1711,2283" coordsize="0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">
                <v:shape id="Freeform 240" o:spid="_x0000_s1027" style="position:absolute;left:1711;top:2283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um2MMA&#10;AADbAAAADwAAAGRycy9kb3ducmV2LnhtbESPQWvCQBSE74X+h+UJvRTdWGup0VVKQfBm1Xp/zT6T&#10;aPZtmn3G+O+7BcHjMDPfMLNF5yrVUhNKzwaGgwQUceZtybmB792y/w4qCLLFyjMZuFKAxfzxYYap&#10;9RfeULuVXEUIhxQNFCJ1qnXICnIYBr4mjt7BNw4lyibXtsFLhLtKvyTJm3ZYclwosKbPgrLT9uwi&#10;Jds///yu6zD+Grar47qSTf4qxjz1uo8pKKFO7uFbe2UNTEbw/yX+AD3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um2MMAAADbAAAADwAAAAAAAAAAAAAAAACYAgAAZHJzL2Rv&#10;d25yZXYueG1sUEsFBgAAAAAEAAQA9QAAAIgDAAAAAA==&#10;" path="m,264l,e" filled="f" strokeweight="1pt">
                  <v:path arrowok="t" o:connecttype="custom" o:connectlocs="0,2547;0,2283" o:connectangles="0,0"/>
                </v:shape>
                <w10:wrap anchorx="page"/>
              </v:group>
            </w:pict>
          </mc:Fallback>
        </mc:AlternateContent>
      </w:r>
      <w:r w:rsidRPr="005F065B">
        <w:rPr>
          <w:noProof/>
          <w:bdr w:val="single" w:sz="4" w:space="0" w:color="auto"/>
          <w:lang w:val="en-GB" w:eastAsia="en-GB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4637016B" wp14:editId="1B3E6825">
                <wp:simplePos x="0" y="0"/>
                <wp:positionH relativeFrom="page">
                  <wp:posOffset>582295</wp:posOffset>
                </wp:positionH>
                <wp:positionV relativeFrom="paragraph">
                  <wp:posOffset>2676525</wp:posOffset>
                </wp:positionV>
                <wp:extent cx="0" cy="167005"/>
                <wp:effectExtent l="10795" t="8255" r="8255" b="15240"/>
                <wp:wrapNone/>
                <wp:docPr id="90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67005"/>
                          <a:chOff x="917" y="4215"/>
                          <a:chExt cx="0" cy="263"/>
                        </a:xfrm>
                      </wpg:grpSpPr>
                      <wps:wsp>
                        <wps:cNvPr id="91" name="Freeform 238"/>
                        <wps:cNvSpPr>
                          <a:spLocks/>
                        </wps:cNvSpPr>
                        <wps:spPr bwMode="auto">
                          <a:xfrm>
                            <a:off x="917" y="4215"/>
                            <a:ext cx="0" cy="263"/>
                          </a:xfrm>
                          <a:custGeom>
                            <a:avLst/>
                            <a:gdLst>
                              <a:gd name="T0" fmla="+- 0 4478 4215"/>
                              <a:gd name="T1" fmla="*/ 4478 h 263"/>
                              <a:gd name="T2" fmla="+- 0 4215 4215"/>
                              <a:gd name="T3" fmla="*/ 4215 h 2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3">
                                <a:moveTo>
                                  <a:pt x="0" y="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76094" id="Group 237" o:spid="_x0000_s1026" style="position:absolute;margin-left:45.85pt;margin-top:210.75pt;width:0;height:13.15pt;z-index:-251668480;mso-position-horizontal-relative:page" coordorigin="917,4215" coordsize="0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">
                <v:shape id="Freeform 238" o:spid="_x0000_s1027" style="position:absolute;left:917;top:4215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WdNMMA&#10;AADbAAAADwAAAGRycy9kb3ducmV2LnhtbESPX2vCQBDE3wt+h2OFvhS9pFix0VOkUPDNf+37Nrcm&#10;aXN7MbfG9Nv3hIKPw8z8hlmselerjtpQeTaQjhNQxLm3FRcGPo7voxmoIMgWa89k4JcCrJaDhwVm&#10;1l95T91BChUhHDI0UIo0mdYhL8lhGPuGOHon3zqUKNtC2xavEe5q/ZwkU+2w4rhQYkNvJeU/h4uL&#10;lPzz6eu8bcLLLu0239ta9sVEjHkc9us5KKFe7uH/9sYaeE3h9iX+AL3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WdNMMAAADbAAAADwAAAAAAAAAAAAAAAACYAgAAZHJzL2Rv&#10;d25yZXYueG1sUEsFBgAAAAAEAAQA9QAAAIgDAAAAAA==&#10;" path="m,263l,e" filled="f" strokeweight="1pt">
                  <v:path arrowok="t" o:connecttype="custom" o:connectlocs="0,4478;0,4215" o:connectangles="0,0"/>
                </v:shape>
                <w10:wrap anchorx="page"/>
              </v:group>
            </w:pict>
          </mc:Fallback>
        </mc:AlternateContent>
      </w:r>
      <w:r w:rsidRPr="005F065B">
        <w:rPr>
          <w:noProof/>
          <w:bdr w:val="single" w:sz="4" w:space="0" w:color="auto"/>
          <w:lang w:val="en-GB" w:eastAsia="en-GB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473E42EF" wp14:editId="303F3F92">
                <wp:simplePos x="0" y="0"/>
                <wp:positionH relativeFrom="page">
                  <wp:posOffset>1086485</wp:posOffset>
                </wp:positionH>
                <wp:positionV relativeFrom="paragraph">
                  <wp:posOffset>2676525</wp:posOffset>
                </wp:positionV>
                <wp:extent cx="0" cy="167005"/>
                <wp:effectExtent l="10160" t="8255" r="8890" b="15240"/>
                <wp:wrapNone/>
                <wp:docPr id="88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67005"/>
                          <a:chOff x="1711" y="4215"/>
                          <a:chExt cx="0" cy="263"/>
                        </a:xfrm>
                      </wpg:grpSpPr>
                      <wps:wsp>
                        <wps:cNvPr id="89" name="Freeform 236"/>
                        <wps:cNvSpPr>
                          <a:spLocks/>
                        </wps:cNvSpPr>
                        <wps:spPr bwMode="auto">
                          <a:xfrm>
                            <a:off x="1711" y="4215"/>
                            <a:ext cx="0" cy="263"/>
                          </a:xfrm>
                          <a:custGeom>
                            <a:avLst/>
                            <a:gdLst>
                              <a:gd name="T0" fmla="+- 0 4478 4215"/>
                              <a:gd name="T1" fmla="*/ 4478 h 263"/>
                              <a:gd name="T2" fmla="+- 0 4215 4215"/>
                              <a:gd name="T3" fmla="*/ 4215 h 2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3">
                                <a:moveTo>
                                  <a:pt x="0" y="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9DE87" id="Group 235" o:spid="_x0000_s1026" style="position:absolute;margin-left:85.55pt;margin-top:210.75pt;width:0;height:13.15pt;z-index:-251666432;mso-position-horizontal-relative:page" coordorigin="1711,4215" coordsize="0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">
                <v:shape id="Freeform 236" o:spid="_x0000_s1027" style="position:absolute;left:1711;top:4215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oH78QA&#10;AADbAAAADwAAAGRycy9kb3ducmV2LnhtbESPX2vCQBDE34V+h2MLfZF6sWhJo6dIoeCbf9q+b3Nr&#10;kja3F3NrjN/eE4Q+DjPzG2a+7F2tOmpD5dnAeJSAIs69rbgw8PX58ZyCCoJssfZMBi4UYLl4GMwx&#10;s/7MO+r2UqgI4ZChgVKkybQOeUkOw8g3xNE7+NahRNkW2rZ4jnBX65ckedUOK44LJTb0XlL+tz+5&#10;SMm/hz/HTROm23G3/t3UsismYszTY7+agRLq5T98b6+tgfQNbl/iD9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6B+/EAAAA2wAAAA8AAAAAAAAAAAAAAAAAmAIAAGRycy9k&#10;b3ducmV2LnhtbFBLBQYAAAAABAAEAPUAAACJAwAAAAA=&#10;" path="m,263l,e" filled="f" strokeweight="1pt">
                  <v:path arrowok="t" o:connecttype="custom" o:connectlocs="0,4478;0,4215" o:connectangles="0,0"/>
                </v:shape>
                <w10:wrap anchorx="page"/>
              </v:group>
            </w:pict>
          </mc:Fallback>
        </mc:AlternateContent>
      </w:r>
      <w:r w:rsidRPr="005F065B">
        <w:rPr>
          <w:noProof/>
          <w:bdr w:val="single" w:sz="4" w:space="0" w:color="auto"/>
          <w:lang w:val="en-GB" w:eastAsia="en-GB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3A9A953B" wp14:editId="41CD971B">
                <wp:simplePos x="0" y="0"/>
                <wp:positionH relativeFrom="page">
                  <wp:posOffset>582295</wp:posOffset>
                </wp:positionH>
                <wp:positionV relativeFrom="paragraph">
                  <wp:posOffset>3064510</wp:posOffset>
                </wp:positionV>
                <wp:extent cx="0" cy="167005"/>
                <wp:effectExtent l="10795" t="15240" r="8255" b="8255"/>
                <wp:wrapNone/>
                <wp:docPr id="86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67005"/>
                          <a:chOff x="917" y="4826"/>
                          <a:chExt cx="0" cy="263"/>
                        </a:xfrm>
                      </wpg:grpSpPr>
                      <wps:wsp>
                        <wps:cNvPr id="87" name="Freeform 234"/>
                        <wps:cNvSpPr>
                          <a:spLocks/>
                        </wps:cNvSpPr>
                        <wps:spPr bwMode="auto">
                          <a:xfrm>
                            <a:off x="917" y="4826"/>
                            <a:ext cx="0" cy="263"/>
                          </a:xfrm>
                          <a:custGeom>
                            <a:avLst/>
                            <a:gdLst>
                              <a:gd name="T0" fmla="+- 0 5090 4826"/>
                              <a:gd name="T1" fmla="*/ 5090 h 263"/>
                              <a:gd name="T2" fmla="+- 0 4826 4826"/>
                              <a:gd name="T3" fmla="*/ 4826 h 2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3">
                                <a:moveTo>
                                  <a:pt x="0" y="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4C518E" id="Group 233" o:spid="_x0000_s1026" style="position:absolute;margin-left:45.85pt;margin-top:241.3pt;width:0;height:13.15pt;z-index:-251665408;mso-position-horizontal-relative:page" coordorigin="917,4826" coordsize="0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">
                <v:shape id="Freeform 234" o:spid="_x0000_s1027" style="position:absolute;left:917;top:4826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k2BsMA&#10;AADbAAAADwAAAGRycy9kb3ducmV2LnhtbESPQWvCQBSE74X+h+UVvBTdKLZKdJUiCN6sWu/P7DOJ&#10;Zt+m2WdM/323UPA4zMw3zHzZuUq11ITSs4HhIAFFnHlbcm7g67DuT0EFQbZYeSYDPxRguXh+mmNq&#10;/Z131O4lVxHCIUUDhUidah2yghyGga+Jo3f2jUOJssm1bfAe4a7SoyR51w5LjgsF1rQqKLvuby5S&#10;suPr6Xtbh7fPYbu5bCvZ5WMxpvfSfcxACXXyCP+3N9bAdAJ/X+IP0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k2BsMAAADbAAAADwAAAAAAAAAAAAAAAACYAgAAZHJzL2Rv&#10;d25yZXYueG1sUEsFBgAAAAAEAAQA9QAAAIgDAAAAAA==&#10;" path="m,264l,e" filled="f" strokeweight="1pt">
                  <v:path arrowok="t" o:connecttype="custom" o:connectlocs="0,5090;0,4826" o:connectangles="0,0"/>
                </v:shape>
                <w10:wrap anchorx="page"/>
              </v:group>
            </w:pict>
          </mc:Fallback>
        </mc:AlternateContent>
      </w:r>
      <w:r w:rsidRPr="005F065B">
        <w:rPr>
          <w:noProof/>
          <w:bdr w:val="single" w:sz="4" w:space="0" w:color="auto"/>
          <w:lang w:val="en-GB" w:eastAsia="en-GB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575BBA12" wp14:editId="25944188">
                <wp:simplePos x="0" y="0"/>
                <wp:positionH relativeFrom="page">
                  <wp:posOffset>834390</wp:posOffset>
                </wp:positionH>
                <wp:positionV relativeFrom="paragraph">
                  <wp:posOffset>3064510</wp:posOffset>
                </wp:positionV>
                <wp:extent cx="0" cy="167005"/>
                <wp:effectExtent l="15240" t="15240" r="13335" b="8255"/>
                <wp:wrapNone/>
                <wp:docPr id="84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67005"/>
                          <a:chOff x="1314" y="4826"/>
                          <a:chExt cx="0" cy="263"/>
                        </a:xfrm>
                      </wpg:grpSpPr>
                      <wps:wsp>
                        <wps:cNvPr id="85" name="Freeform 232"/>
                        <wps:cNvSpPr>
                          <a:spLocks/>
                        </wps:cNvSpPr>
                        <wps:spPr bwMode="auto">
                          <a:xfrm>
                            <a:off x="1314" y="4826"/>
                            <a:ext cx="0" cy="263"/>
                          </a:xfrm>
                          <a:custGeom>
                            <a:avLst/>
                            <a:gdLst>
                              <a:gd name="T0" fmla="+- 0 5090 4826"/>
                              <a:gd name="T1" fmla="*/ 5090 h 263"/>
                              <a:gd name="T2" fmla="+- 0 4826 4826"/>
                              <a:gd name="T3" fmla="*/ 4826 h 2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3">
                                <a:moveTo>
                                  <a:pt x="0" y="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776D4" id="Group 231" o:spid="_x0000_s1026" style="position:absolute;margin-left:65.7pt;margin-top:241.3pt;width:0;height:13.15pt;z-index:-251664384;mso-position-horizontal-relative:page" coordorigin="1314,4826" coordsize="0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">
                <v:shape id="Freeform 232" o:spid="_x0000_s1027" style="position:absolute;left:1314;top:4826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cN6sMA&#10;AADbAAAADwAAAGRycy9kb3ducmV2LnhtbESPX2vCQBDE3wW/w7GCL6VeFBVJPUUKBd/80/q+zW2T&#10;aG4v5tYYv32vUPBxmJnfMMt15yrVUhNKzwbGowQUceZtybmBr8+P1wWoIMgWK89k4EEB1qt+b4mp&#10;9Xc+UHuUXEUIhxQNFCJ1qnXICnIYRr4mjt6PbxxKlE2ubYP3CHeVniTJXDssOS4UWNN7QdnleHOR&#10;kp1evq+7Osz243Z73lVyyKdizHDQbd5ACXXyDP+3t9bAYgZ/X+IP0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cN6sMAAADbAAAADwAAAAAAAAAAAAAAAACYAgAAZHJzL2Rv&#10;d25yZXYueG1sUEsFBgAAAAAEAAQA9QAAAIgDAAAAAA==&#10;" path="m,264l,e" filled="f" strokeweight="1pt">
                  <v:path arrowok="t" o:connecttype="custom" o:connectlocs="0,5090;0,4826" o:connectangles="0,0"/>
                </v:shape>
                <w10:wrap anchorx="page"/>
              </v:group>
            </w:pict>
          </mc:Fallback>
        </mc:AlternateContent>
      </w:r>
      <w:r w:rsidRPr="005F065B">
        <w:rPr>
          <w:noProof/>
          <w:bdr w:val="single" w:sz="4" w:space="0" w:color="auto"/>
          <w:lang w:val="en-GB" w:eastAsia="en-GB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74FE22DF" wp14:editId="6AED81F1">
                <wp:simplePos x="0" y="0"/>
                <wp:positionH relativeFrom="page">
                  <wp:posOffset>1086485</wp:posOffset>
                </wp:positionH>
                <wp:positionV relativeFrom="paragraph">
                  <wp:posOffset>3064510</wp:posOffset>
                </wp:positionV>
                <wp:extent cx="0" cy="167005"/>
                <wp:effectExtent l="10160" t="15240" r="8890" b="8255"/>
                <wp:wrapNone/>
                <wp:docPr id="82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67005"/>
                          <a:chOff x="1711" y="4826"/>
                          <a:chExt cx="0" cy="263"/>
                        </a:xfrm>
                      </wpg:grpSpPr>
                      <wps:wsp>
                        <wps:cNvPr id="83" name="Freeform 230"/>
                        <wps:cNvSpPr>
                          <a:spLocks/>
                        </wps:cNvSpPr>
                        <wps:spPr bwMode="auto">
                          <a:xfrm>
                            <a:off x="1711" y="4826"/>
                            <a:ext cx="0" cy="263"/>
                          </a:xfrm>
                          <a:custGeom>
                            <a:avLst/>
                            <a:gdLst>
                              <a:gd name="T0" fmla="+- 0 5090 4826"/>
                              <a:gd name="T1" fmla="*/ 5090 h 263"/>
                              <a:gd name="T2" fmla="+- 0 4826 4826"/>
                              <a:gd name="T3" fmla="*/ 4826 h 2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3">
                                <a:moveTo>
                                  <a:pt x="0" y="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6D1FC7" id="Group 229" o:spid="_x0000_s1026" style="position:absolute;margin-left:85.55pt;margin-top:241.3pt;width:0;height:13.15pt;z-index:-251663360;mso-position-horizontal-relative:page" coordorigin="1711,4826" coordsize="0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">
                <v:shape id="Freeform 230" o:spid="_x0000_s1027" style="position:absolute;left:1711;top:4826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IwBcMA&#10;AADbAAAADwAAAGRycy9kb3ducmV2LnhtbESPQWvCQBSE74X+h+UVvBTdqK1IdJUiCN6sWu/P7DOJ&#10;Zt+m2WdM/323UPA4zMw3zHzZuUq11ITSs4HhIAFFnHlbcm7g67DuT0EFQbZYeSYDPxRguXh+mmNq&#10;/Z131O4lVxHCIUUDhUidah2yghyGga+Jo3f2jUOJssm1bfAe4a7SoySZaIclx4UCa1oVlF33Nxcp&#10;2fH19L2tw/vnsN1ctpXs8jcxpvfSfcxACXXyCP+3N9bAdAx/X+IP0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IwBcMAAADbAAAADwAAAAAAAAAAAAAAAACYAgAAZHJzL2Rv&#10;d25yZXYueG1sUEsFBgAAAAAEAAQA9QAAAIgDAAAAAA==&#10;" path="m,264l,e" filled="f" strokeweight="1pt">
                  <v:path arrowok="t" o:connecttype="custom" o:connectlocs="0,5090;0,4826" o:connectangles="0,0"/>
                </v:shape>
                <w10:wrap anchorx="page"/>
              </v:group>
            </w:pict>
          </mc:Fallback>
        </mc:AlternateContent>
      </w:r>
      <w:r w:rsidRPr="005F065B">
        <w:rPr>
          <w:noProof/>
          <w:bdr w:val="single" w:sz="4" w:space="0" w:color="auto"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548CB926" wp14:editId="54294DF6">
                <wp:simplePos x="0" y="0"/>
                <wp:positionH relativeFrom="page">
                  <wp:posOffset>582295</wp:posOffset>
                </wp:positionH>
                <wp:positionV relativeFrom="page">
                  <wp:posOffset>7632700</wp:posOffset>
                </wp:positionV>
                <wp:extent cx="0" cy="167005"/>
                <wp:effectExtent l="10795" t="12700" r="8255" b="10795"/>
                <wp:wrapNone/>
                <wp:docPr id="80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67005"/>
                          <a:chOff x="917" y="12020"/>
                          <a:chExt cx="0" cy="263"/>
                        </a:xfrm>
                      </wpg:grpSpPr>
                      <wps:wsp>
                        <wps:cNvPr id="81" name="Freeform 228"/>
                        <wps:cNvSpPr>
                          <a:spLocks/>
                        </wps:cNvSpPr>
                        <wps:spPr bwMode="auto">
                          <a:xfrm>
                            <a:off x="917" y="12020"/>
                            <a:ext cx="0" cy="263"/>
                          </a:xfrm>
                          <a:custGeom>
                            <a:avLst/>
                            <a:gdLst>
                              <a:gd name="T0" fmla="+- 0 12284 12020"/>
                              <a:gd name="T1" fmla="*/ 12284 h 263"/>
                              <a:gd name="T2" fmla="+- 0 12020 12020"/>
                              <a:gd name="T3" fmla="*/ 12020 h 2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3">
                                <a:moveTo>
                                  <a:pt x="0" y="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AF6B04" id="Group 227" o:spid="_x0000_s1026" style="position:absolute;margin-left:45.85pt;margin-top:601pt;width:0;height:13.15pt;z-index:-251661312;mso-position-horizontal-relative:page;mso-position-vertical-relative:page" coordorigin="917,12020" coordsize="0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">
                <v:shape id="Freeform 228" o:spid="_x0000_s1027" style="position:absolute;left:917;top:12020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wL6cMA&#10;AADbAAAADwAAAGRycy9kb3ducmV2LnhtbESPX2vCQBDE3wt+h2MFX4peIq1I9BQpFHyz/ntfc2sS&#10;ze2luW1Mv32vUOjjMDO/YZbr3tWqozZUng2kkwQUce5txYWB0/F9PAcVBNli7ZkMfFOA9WrwtMTM&#10;+gfvqTtIoSKEQ4YGSpEm0zrkJTkME98QR+/qW4cSZVto2+Ijwl2tp0ky0w4rjgslNvRWUn4/fLlI&#10;yc/Pl89dE14/0m5729WyL17EmNGw3yxACfXyH/5rb62BeQq/X+IP0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wL6cMAAADbAAAADwAAAAAAAAAAAAAAAACYAgAAZHJzL2Rv&#10;d25yZXYueG1sUEsFBgAAAAAEAAQA9QAAAIgDAAAAAA==&#10;" path="m,264l,e" filled="f" strokeweight="1pt">
                  <v:path arrowok="t" o:connecttype="custom" o:connectlocs="0,12284;0,12020" o:connectangles="0,0"/>
                </v:shape>
                <w10:wrap anchorx="page" anchory="page"/>
              </v:group>
            </w:pict>
          </mc:Fallback>
        </mc:AlternateContent>
      </w:r>
      <w:r w:rsidRPr="005F065B">
        <w:rPr>
          <w:noProof/>
          <w:bdr w:val="single" w:sz="4" w:space="0" w:color="auto"/>
          <w:lang w:val="en-GB" w:eastAsia="en-GB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5A7D57A" wp14:editId="41FDA813">
                <wp:simplePos x="0" y="0"/>
                <wp:positionH relativeFrom="page">
                  <wp:posOffset>834390</wp:posOffset>
                </wp:positionH>
                <wp:positionV relativeFrom="page">
                  <wp:posOffset>7632700</wp:posOffset>
                </wp:positionV>
                <wp:extent cx="0" cy="167005"/>
                <wp:effectExtent l="15240" t="12700" r="13335" b="10795"/>
                <wp:wrapNone/>
                <wp:docPr id="78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67005"/>
                          <a:chOff x="1314" y="12020"/>
                          <a:chExt cx="0" cy="263"/>
                        </a:xfrm>
                      </wpg:grpSpPr>
                      <wps:wsp>
                        <wps:cNvPr id="79" name="Freeform 226"/>
                        <wps:cNvSpPr>
                          <a:spLocks/>
                        </wps:cNvSpPr>
                        <wps:spPr bwMode="auto">
                          <a:xfrm>
                            <a:off x="1314" y="12020"/>
                            <a:ext cx="0" cy="263"/>
                          </a:xfrm>
                          <a:custGeom>
                            <a:avLst/>
                            <a:gdLst>
                              <a:gd name="T0" fmla="+- 0 12284 12020"/>
                              <a:gd name="T1" fmla="*/ 12284 h 263"/>
                              <a:gd name="T2" fmla="+- 0 12020 12020"/>
                              <a:gd name="T3" fmla="*/ 12020 h 2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3">
                                <a:moveTo>
                                  <a:pt x="0" y="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29350C" id="Group 225" o:spid="_x0000_s1026" style="position:absolute;margin-left:65.7pt;margin-top:601pt;width:0;height:13.15pt;z-index:-251660288;mso-position-horizontal-relative:page;mso-position-vertical-relative:page" coordorigin="1314,12020" coordsize="0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">
                <v:shape id="Freeform 226" o:spid="_x0000_s1027" style="position:absolute;left:1314;top:12020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93yMMA&#10;AADbAAAADwAAAGRycy9kb3ducmV2LnhtbESPQWvCQBSE74X+h+UJvRTdWKyt0VVKQfBm1Xp/zT6T&#10;aPZtmn3G+O+7BcHjMDPfMLNF5yrVUhNKzwaGgwQUceZtybmB792y/w4qCLLFyjMZuFKAxfzxYYap&#10;9RfeULuVXEUIhxQNFCJ1qnXICnIYBr4mjt7BNw4lyibXtsFLhLtKvyTJWDssOS4UWNNnQdlpe3aR&#10;ku2ff37XdXj9Grar47qSTT4SY5563ccUlFAn9/CtvbIG3ibw/yX+AD3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93yMMAAADbAAAADwAAAAAAAAAAAAAAAACYAgAAZHJzL2Rv&#10;d25yZXYueG1sUEsFBgAAAAAEAAQA9QAAAIgDAAAAAA==&#10;" path="m,264l,e" filled="f" strokeweight="1pt">
                  <v:path arrowok="t" o:connecttype="custom" o:connectlocs="0,12284;0,12020" o:connectangles="0,0"/>
                </v:shape>
                <w10:wrap anchorx="page" anchory="page"/>
              </v:group>
            </w:pict>
          </mc:Fallback>
        </mc:AlternateContent>
      </w:r>
      <w:r w:rsidRPr="005F065B">
        <w:rPr>
          <w:noProof/>
          <w:bdr w:val="single" w:sz="4" w:space="0" w:color="auto"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2B567AA" wp14:editId="6DD9D2FE">
                <wp:simplePos x="0" y="0"/>
                <wp:positionH relativeFrom="page">
                  <wp:posOffset>1086485</wp:posOffset>
                </wp:positionH>
                <wp:positionV relativeFrom="page">
                  <wp:posOffset>7632700</wp:posOffset>
                </wp:positionV>
                <wp:extent cx="0" cy="167005"/>
                <wp:effectExtent l="10160" t="12700" r="8890" b="10795"/>
                <wp:wrapNone/>
                <wp:docPr id="76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67005"/>
                          <a:chOff x="1711" y="12020"/>
                          <a:chExt cx="0" cy="263"/>
                        </a:xfrm>
                      </wpg:grpSpPr>
                      <wps:wsp>
                        <wps:cNvPr id="77" name="Freeform 224"/>
                        <wps:cNvSpPr>
                          <a:spLocks/>
                        </wps:cNvSpPr>
                        <wps:spPr bwMode="auto">
                          <a:xfrm>
                            <a:off x="1711" y="12020"/>
                            <a:ext cx="0" cy="263"/>
                          </a:xfrm>
                          <a:custGeom>
                            <a:avLst/>
                            <a:gdLst>
                              <a:gd name="T0" fmla="+- 0 12284 12020"/>
                              <a:gd name="T1" fmla="*/ 12284 h 263"/>
                              <a:gd name="T2" fmla="+- 0 12020 12020"/>
                              <a:gd name="T3" fmla="*/ 12020 h 2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3">
                                <a:moveTo>
                                  <a:pt x="0" y="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948A1B" id="Group 223" o:spid="_x0000_s1026" style="position:absolute;margin-left:85.55pt;margin-top:601pt;width:0;height:13.15pt;z-index:-251659264;mso-position-horizontal-relative:page;mso-position-vertical-relative:page" coordorigin="1711,12020" coordsize="0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">
                <v:shape id="Freeform 224" o:spid="_x0000_s1027" style="position:absolute;left:1711;top:12020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xGIcQA&#10;AADbAAAADwAAAGRycy9kb3ducmV2LnhtbESPX2vCQBDE34V+h2MLfZF6sWhToqdIoeCbf9q+b3Nr&#10;kja3F3NrjN/eE4Q+DjPzG2a+7F2tOmpD5dnAeJSAIs69rbgw8PX58fwGKgiyxdozGbhQgOXiYTDH&#10;zPoz76jbS6EihEOGBkqRJtM65CU5DCPfEEfv4FuHEmVbaNviOcJdrV+S5FU7rDgulNjQe0n53/7k&#10;IiX/Hv4cN02Ybsfd+ndTy66YiDFPj/1qBkqol//wvb22BtIUbl/iD9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8RiHEAAAA2wAAAA8AAAAAAAAAAAAAAAAAmAIAAGRycy9k&#10;b3ducmV2LnhtbFBLBQYAAAAABAAEAPUAAACJAwAAAAA=&#10;" path="m,264l,e" filled="f" strokeweight="1pt">
                  <v:path arrowok="t" o:connecttype="custom" o:connectlocs="0,12284;0,12020" o:connectangles="0,0"/>
                </v:shape>
                <w10:wrap anchorx="page" anchory="page"/>
              </v:group>
            </w:pict>
          </mc:Fallback>
        </mc:AlternateContent>
      </w:r>
      <w:r w:rsidR="00F00E9D" w:rsidRPr="005F065B">
        <w:rPr>
          <w:rFonts w:ascii="Arial" w:eastAsia="Arial" w:hAnsi="Arial" w:cs="Arial"/>
          <w:b/>
          <w:position w:val="-1"/>
          <w:sz w:val="22"/>
          <w:szCs w:val="22"/>
          <w:bdr w:val="single" w:sz="4" w:space="0" w:color="auto"/>
        </w:rPr>
        <w:t>1</w:t>
      </w:r>
      <w:r w:rsidR="00F00E9D" w:rsidRPr="005F065B">
        <w:rPr>
          <w:b/>
          <w:position w:val="-1"/>
          <w:sz w:val="22"/>
          <w:szCs w:val="22"/>
          <w:bdr w:val="single" w:sz="4" w:space="0" w:color="auto"/>
        </w:rPr>
        <w:t xml:space="preserve">     </w:t>
      </w:r>
      <w:r w:rsidR="00F00E9D" w:rsidRPr="005F065B">
        <w:rPr>
          <w:rFonts w:ascii="Arial" w:eastAsia="Arial" w:hAnsi="Arial" w:cs="Arial"/>
          <w:b/>
          <w:position w:val="-1"/>
          <w:sz w:val="22"/>
          <w:szCs w:val="22"/>
          <w:bdr w:val="single" w:sz="4" w:space="0" w:color="auto"/>
        </w:rPr>
        <w:t>9</w:t>
      </w:r>
      <w:r w:rsidR="00F00E9D">
        <w:rPr>
          <w:b/>
          <w:position w:val="-1"/>
          <w:sz w:val="22"/>
          <w:szCs w:val="22"/>
        </w:rPr>
        <w:t xml:space="preserve">  </w:t>
      </w:r>
      <w:r w:rsidR="00F00E9D">
        <w:rPr>
          <w:b/>
          <w:spacing w:val="-18"/>
          <w:position w:val="-1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22"/>
          <w:szCs w:val="22"/>
        </w:rPr>
        <w:t xml:space="preserve"> </w:t>
      </w:r>
      <w:r w:rsidR="00F00E9D">
        <w:rPr>
          <w:sz w:val="22"/>
          <w:szCs w:val="22"/>
        </w:rPr>
        <w:t xml:space="preserve">    </w:t>
      </w:r>
      <w:r w:rsidR="00F00E9D">
        <w:rPr>
          <w:spacing w:val="-1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22"/>
          <w:szCs w:val="22"/>
        </w:rPr>
        <w:t>State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22"/>
          <w:szCs w:val="22"/>
        </w:rPr>
        <w:t>the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22"/>
          <w:szCs w:val="22"/>
        </w:rPr>
        <w:t>name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22"/>
          <w:szCs w:val="22"/>
        </w:rPr>
        <w:t>of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22"/>
          <w:szCs w:val="22"/>
        </w:rPr>
        <w:t>an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22"/>
          <w:szCs w:val="22"/>
        </w:rPr>
        <w:t>identifier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22"/>
          <w:szCs w:val="22"/>
        </w:rPr>
        <w:t>used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22"/>
          <w:szCs w:val="22"/>
        </w:rPr>
        <w:t>for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22"/>
          <w:szCs w:val="22"/>
        </w:rPr>
        <w:t>a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22"/>
          <w:szCs w:val="22"/>
        </w:rPr>
        <w:t>local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22"/>
          <w:szCs w:val="22"/>
        </w:rPr>
        <w:t>variable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22"/>
          <w:szCs w:val="22"/>
        </w:rPr>
        <w:t>that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22"/>
          <w:szCs w:val="22"/>
        </w:rPr>
        <w:t>has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22"/>
          <w:szCs w:val="22"/>
        </w:rPr>
        <w:t>been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22"/>
          <w:szCs w:val="22"/>
        </w:rPr>
        <w:t>declared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22"/>
          <w:szCs w:val="22"/>
        </w:rPr>
        <w:t>in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22"/>
          <w:szCs w:val="22"/>
        </w:rPr>
        <w:t>the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</w:p>
    <w:p w14:paraId="57B9B918" w14:textId="100F241F" w:rsidR="00B92FE3" w:rsidRDefault="00F775E9">
      <w:pPr>
        <w:spacing w:line="200" w:lineRule="exact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2C76C0F" wp14:editId="17454E8E">
                <wp:simplePos x="0" y="0"/>
                <wp:positionH relativeFrom="page">
                  <wp:posOffset>552734</wp:posOffset>
                </wp:positionH>
                <wp:positionV relativeFrom="paragraph">
                  <wp:posOffset>17210</wp:posOffset>
                </wp:positionV>
                <wp:extent cx="6315075" cy="3623481"/>
                <wp:effectExtent l="0" t="0" r="9525" b="15240"/>
                <wp:wrapNone/>
                <wp:docPr id="69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36234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4"/>
                              <w:gridCol w:w="303"/>
                              <w:gridCol w:w="333"/>
                              <w:gridCol w:w="264"/>
                              <w:gridCol w:w="8900"/>
                            </w:tblGrid>
                            <w:tr w:rsidR="00F775E9" w14:paraId="0A4C29A7" w14:textId="77777777">
                              <w:trPr>
                                <w:trHeight w:hRule="exact" w:val="592"/>
                              </w:trPr>
                              <w:tc>
                                <w:tcPr>
                                  <w:tcW w:w="104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55CECB" w14:textId="77777777" w:rsidR="00F775E9" w:rsidRDefault="00F775E9"/>
                              </w:tc>
                              <w:tc>
                                <w:tcPr>
                                  <w:tcW w:w="89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EB1332" w14:textId="77777777" w:rsidR="00F775E9" w:rsidRDefault="00F775E9">
                                  <w:pPr>
                                    <w:spacing w:line="220" w:lineRule="exact"/>
                                    <w:ind w:left="130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Skeleton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Program.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                                                                                                           </w:t>
                                  </w:r>
                                  <w:r>
                                    <w:rPr>
                                      <w:spacing w:val="2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(1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mark)</w:t>
                                  </w:r>
                                </w:p>
                              </w:tc>
                            </w:tr>
                            <w:tr w:rsidR="00F775E9" w14:paraId="10277D38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6E69FE5" w14:textId="77777777" w:rsidR="00F775E9" w:rsidRDefault="00F775E9"/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90DED1" w14:textId="77777777" w:rsidR="00F775E9" w:rsidRDefault="00F775E9">
                                  <w:pPr>
                                    <w:spacing w:before="5"/>
                                    <w:ind w:left="43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8C0F4D4" w14:textId="77777777" w:rsidR="00F775E9" w:rsidRDefault="00F775E9">
                                  <w:pPr>
                                    <w:spacing w:before="5"/>
                                    <w:ind w:left="127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D7D616D" w14:textId="77777777" w:rsidR="00F775E9" w:rsidRDefault="00F775E9">
                                  <w:pPr>
                                    <w:spacing w:before="7"/>
                                    <w:ind w:left="74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9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E0F6877" w14:textId="77777777" w:rsidR="00F775E9" w:rsidRDefault="00F775E9">
                                  <w:pPr>
                                    <w:spacing w:line="240" w:lineRule="exact"/>
                                    <w:ind w:left="130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Explain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difference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between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global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variable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local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variable.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                   </w:t>
                                  </w:r>
                                  <w:r>
                                    <w:rPr>
                                      <w:spacing w:val="1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(2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marks)</w:t>
                                  </w:r>
                                </w:p>
                              </w:tc>
                            </w:tr>
                            <w:tr w:rsidR="00F775E9" w14:paraId="4B4E7B43" w14:textId="77777777">
                              <w:trPr>
                                <w:trHeight w:hRule="exact" w:val="1120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FB749B" w14:textId="77777777" w:rsidR="00F775E9" w:rsidRDefault="00F775E9">
                                  <w:pPr>
                                    <w:spacing w:before="6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2AB53F0B" w14:textId="77777777" w:rsidR="00F775E9" w:rsidRDefault="00F775E9">
                                  <w:pPr>
                                    <w:spacing w:line="200" w:lineRule="exact"/>
                                  </w:pPr>
                                </w:p>
                                <w:p w14:paraId="06404F95" w14:textId="77777777" w:rsidR="00F775E9" w:rsidRDefault="00F775E9">
                                  <w:pPr>
                                    <w:spacing w:line="200" w:lineRule="exact"/>
                                  </w:pPr>
                                </w:p>
                                <w:p w14:paraId="6C39BEA6" w14:textId="77777777" w:rsidR="00F775E9" w:rsidRDefault="00F775E9">
                                  <w:pPr>
                                    <w:ind w:left="40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7E53D6FE" w14:textId="77777777" w:rsidR="00F775E9" w:rsidRDefault="00F775E9"/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716BD5AB" w14:textId="77777777" w:rsidR="00F775E9" w:rsidRDefault="00F775E9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0F0E3A7" w14:textId="77777777" w:rsidR="00F775E9" w:rsidRDefault="00F775E9"/>
                              </w:tc>
                              <w:tc>
                                <w:tcPr>
                                  <w:tcW w:w="89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5A521D" w14:textId="77777777" w:rsidR="00F775E9" w:rsidRDefault="00F775E9">
                                  <w:pPr>
                                    <w:spacing w:before="6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80CF135" w14:textId="77777777" w:rsidR="00F775E9" w:rsidRDefault="00F775E9">
                                  <w:pPr>
                                    <w:spacing w:line="200" w:lineRule="exact"/>
                                  </w:pPr>
                                </w:p>
                                <w:p w14:paraId="038E73D2" w14:textId="77777777" w:rsidR="00F775E9" w:rsidRDefault="00F775E9">
                                  <w:pPr>
                                    <w:spacing w:line="200" w:lineRule="exact"/>
                                  </w:pPr>
                                </w:p>
                                <w:p w14:paraId="0AFDF28B" w14:textId="77777777" w:rsidR="00F775E9" w:rsidRDefault="00F775E9">
                                  <w:pPr>
                                    <w:ind w:left="130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Look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instructions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main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program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block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used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choose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Player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One’s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symbol.</w:t>
                                  </w:r>
                                </w:p>
                              </w:tc>
                            </w:tr>
                            <w:tr w:rsidR="00F775E9" w14:paraId="03808CB8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DB9F18" w14:textId="77777777" w:rsidR="00F775E9" w:rsidRDefault="00F775E9"/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7328D2" w14:textId="77777777" w:rsidR="00F775E9" w:rsidRDefault="00F775E9">
                                  <w:pPr>
                                    <w:spacing w:before="5"/>
                                    <w:ind w:left="43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CF1D69B" w14:textId="77777777" w:rsidR="00F775E9" w:rsidRDefault="00F775E9">
                                  <w:pPr>
                                    <w:spacing w:before="5"/>
                                    <w:ind w:left="127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4C2DBBC" w14:textId="77777777" w:rsidR="00F775E9" w:rsidRDefault="00F775E9">
                                  <w:pPr>
                                    <w:spacing w:before="7"/>
                                    <w:ind w:left="74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9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74BCEC" w14:textId="77777777" w:rsidR="00F775E9" w:rsidRDefault="00F775E9">
                                  <w:pPr>
                                    <w:spacing w:line="240" w:lineRule="exact"/>
                                    <w:ind w:left="130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Describe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circumstances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under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which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these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instructions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will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stop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being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repeated.</w:t>
                                  </w:r>
                                </w:p>
                              </w:tc>
                            </w:tr>
                            <w:tr w:rsidR="00F775E9" w14:paraId="5DF0275A" w14:textId="77777777">
                              <w:trPr>
                                <w:trHeight w:hRule="exact" w:val="380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5A3205E" w14:textId="77777777" w:rsidR="00F775E9" w:rsidRDefault="00F775E9"/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E1DB8D4" w14:textId="77777777" w:rsidR="00F775E9" w:rsidRDefault="00F775E9"/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548481A" w14:textId="77777777" w:rsidR="00F775E9" w:rsidRDefault="00F775E9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02D1EE" w14:textId="77777777" w:rsidR="00F775E9" w:rsidRDefault="00F775E9"/>
                              </w:tc>
                              <w:tc>
                                <w:tcPr>
                                  <w:tcW w:w="89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3C720D" w14:textId="77777777" w:rsidR="00F775E9" w:rsidRDefault="00F775E9">
                                  <w:pPr>
                                    <w:spacing w:line="220" w:lineRule="exact"/>
                                    <w:ind w:right="40"/>
                                    <w:jc w:val="right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(2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marks)</w:t>
                                  </w:r>
                                </w:p>
                              </w:tc>
                            </w:tr>
                            <w:tr w:rsidR="00F775E9" w14:paraId="52378A5F" w14:textId="77777777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227E3C" w14:textId="77777777" w:rsidR="00F775E9" w:rsidRDefault="00F775E9">
                                  <w:pPr>
                                    <w:spacing w:before="6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0351BC23" w14:textId="77777777" w:rsidR="00F775E9" w:rsidRDefault="00F775E9">
                                  <w:pPr>
                                    <w:ind w:left="40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1AB3340" w14:textId="77777777" w:rsidR="00F775E9" w:rsidRDefault="00F775E9"/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FDA025B" w14:textId="77777777" w:rsidR="00F775E9" w:rsidRDefault="00F775E9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99413C" w14:textId="77777777" w:rsidR="00F775E9" w:rsidRDefault="00F775E9"/>
                              </w:tc>
                              <w:tc>
                                <w:tcPr>
                                  <w:tcW w:w="89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689562" w14:textId="77777777" w:rsidR="00F775E9" w:rsidRDefault="00F775E9"/>
                              </w:tc>
                            </w:tr>
                            <w:tr w:rsidR="00F775E9" w14:paraId="1964EC97" w14:textId="77777777">
                              <w:trPr>
                                <w:trHeight w:hRule="exact" w:val="872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7C43A13" w14:textId="77777777" w:rsidR="00F775E9" w:rsidRDefault="00F775E9">
                                  <w:pPr>
                                    <w:spacing w:line="240" w:lineRule="exact"/>
                                    <w:ind w:left="40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7DF4C364" w14:textId="77777777" w:rsidR="00F775E9" w:rsidRDefault="00F775E9"/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31F8C106" w14:textId="77777777" w:rsidR="00F775E9" w:rsidRDefault="00F775E9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11DA06" w14:textId="77777777" w:rsidR="00F775E9" w:rsidRDefault="00F775E9"/>
                              </w:tc>
                              <w:tc>
                                <w:tcPr>
                                  <w:tcW w:w="89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E5DFA9" w14:textId="77777777" w:rsidR="00F775E9" w:rsidRDefault="00F775E9">
                                  <w:pPr>
                                    <w:spacing w:line="240" w:lineRule="exact"/>
                                    <w:ind w:left="130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When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Skeleton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Program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run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possible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game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might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stop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after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moves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3FC23B2C" w14:textId="77777777" w:rsidR="00F775E9" w:rsidRDefault="00F775E9">
                                  <w:pPr>
                                    <w:spacing w:before="11"/>
                                    <w:ind w:left="130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while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there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still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empty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cells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board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even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though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neither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player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has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won.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775E9" w14:paraId="0AB1451B" w14:textId="77777777">
                              <w:trPr>
                                <w:trHeight w:hRule="exact" w:val="611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FD51C05" w14:textId="77777777" w:rsidR="00F775E9" w:rsidRDefault="00F775E9"/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A0CA60" w14:textId="77777777" w:rsidR="00F775E9" w:rsidRDefault="00F775E9">
                                  <w:pPr>
                                    <w:spacing w:before="5"/>
                                    <w:ind w:left="43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C80A78E" w14:textId="77777777" w:rsidR="00F775E9" w:rsidRDefault="00F775E9">
                                  <w:pPr>
                                    <w:spacing w:before="5"/>
                                    <w:ind w:left="127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EA8D4E4" w14:textId="77777777" w:rsidR="00F775E9" w:rsidRDefault="00F775E9">
                                  <w:pPr>
                                    <w:spacing w:before="7"/>
                                    <w:ind w:left="74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9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DFC14A8" w14:textId="77777777" w:rsidR="00F775E9" w:rsidRDefault="00F775E9">
                                  <w:pPr>
                                    <w:spacing w:line="240" w:lineRule="exact"/>
                                    <w:ind w:left="130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Explain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why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this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could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happen.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                                                                                   </w:t>
                                  </w:r>
                                  <w:r>
                                    <w:rPr>
                                      <w:spacing w:val="2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(2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marks)</w:t>
                                  </w:r>
                                </w:p>
                              </w:tc>
                            </w:tr>
                            <w:tr w:rsidR="00F775E9" w14:paraId="734CE43C" w14:textId="77777777">
                              <w:trPr>
                                <w:trHeight w:hRule="exact" w:val="611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DB4C8A4" w14:textId="77777777" w:rsidR="00F775E9" w:rsidRDefault="00F775E9"/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39FACA58" w14:textId="3C7C00CD" w:rsidR="00F775E9" w:rsidRDefault="00F775E9" w:rsidP="00F775E9">
                                  <w:pP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 2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3249E9A9" w14:textId="05202019" w:rsidR="00F775E9" w:rsidRDefault="00F775E9" w:rsidP="00F775E9">
                                  <w:pP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95BC21" w14:textId="77777777" w:rsidR="00F775E9" w:rsidRDefault="00F775E9">
                                  <w:pPr>
                                    <w:spacing w:before="7"/>
                                    <w:ind w:left="74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9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5F1FA0" w14:textId="0548C1C6" w:rsidR="00F775E9" w:rsidRDefault="00F775E9" w:rsidP="00F775E9">
                                  <w:pPr>
                                    <w:spacing w:line="240" w:lineRule="exact"/>
                                    <w:ind w:left="130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State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name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identifier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variable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controls the number of iterations in a loop.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                    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spacing w:val="3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(1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mark)</w:t>
                                  </w:r>
                                </w:p>
                              </w:tc>
                            </w:tr>
                            <w:tr w:rsidR="00F775E9" w14:paraId="754B8FBA" w14:textId="77777777">
                              <w:trPr>
                                <w:trHeight w:hRule="exact" w:val="611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DCCAF4" w14:textId="77777777" w:rsidR="00F775E9" w:rsidRDefault="00F775E9"/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2FCE4C6F" w14:textId="77777777" w:rsidR="00F775E9" w:rsidRDefault="00F775E9">
                                  <w:pPr>
                                    <w:ind w:left="43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BCB3EA1" w14:textId="77777777" w:rsidR="00F775E9" w:rsidRDefault="00F775E9">
                                  <w:pPr>
                                    <w:ind w:left="137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F2EA8C9" w14:textId="77777777" w:rsidR="00F775E9" w:rsidRDefault="00F775E9">
                                  <w:pPr>
                                    <w:spacing w:before="7"/>
                                    <w:ind w:left="74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9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0E226D" w14:textId="64D2C7D2" w:rsidR="00F775E9" w:rsidRDefault="00F775E9" w:rsidP="00F775E9">
                                  <w:pPr>
                                    <w:spacing w:line="240" w:lineRule="exact"/>
                                    <w:ind w:left="130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State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name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identifier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variable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has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constant value.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spacing w:val="3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(1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mark)</w:t>
                                  </w:r>
                                </w:p>
                              </w:tc>
                            </w:tr>
                            <w:tr w:rsidR="00F775E9" w14:paraId="22CAD6C3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D5D492" w14:textId="77777777" w:rsidR="00F775E9" w:rsidRDefault="00F775E9"/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BA7D818" w14:textId="504F861A" w:rsidR="00F775E9" w:rsidRDefault="00F775E9">
                                  <w:pPr>
                                    <w:ind w:left="43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BCC9B90" w14:textId="676802AE" w:rsidR="00F775E9" w:rsidRDefault="00F775E9">
                                  <w:pPr>
                                    <w:ind w:left="137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78D654" w14:textId="77777777" w:rsidR="00F775E9" w:rsidRDefault="00F775E9" w:rsidP="00F00E9D">
                                  <w:pPr>
                                    <w:spacing w:before="7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DC32763" w14:textId="77777777" w:rsidR="00F775E9" w:rsidRDefault="00F775E9">
                                  <w:pPr>
                                    <w:spacing w:line="240" w:lineRule="exact"/>
                                    <w:ind w:left="130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9DA97D" w14:textId="77777777" w:rsidR="00F775E9" w:rsidRDefault="00F775E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76C0F" id="Text Box 216" o:spid="_x0000_s1028" type="#_x0000_t202" style="position:absolute;margin-left:43.5pt;margin-top:1.35pt;width:497.25pt;height:285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TqhtAIAALQ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4"/>
                        <w:gridCol w:w="303"/>
                        <w:gridCol w:w="333"/>
                        <w:gridCol w:w="264"/>
                        <w:gridCol w:w="8900"/>
                      </w:tblGrid>
                      <w:tr w:rsidR="00F775E9" w14:paraId="0A4C29A7" w14:textId="77777777">
                        <w:trPr>
                          <w:trHeight w:hRule="exact" w:val="592"/>
                        </w:trPr>
                        <w:tc>
                          <w:tcPr>
                            <w:tcW w:w="1044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55CECB" w14:textId="77777777" w:rsidR="00F775E9" w:rsidRDefault="00F775E9"/>
                        </w:tc>
                        <w:tc>
                          <w:tcPr>
                            <w:tcW w:w="89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EB1332" w14:textId="77777777" w:rsidR="00F775E9" w:rsidRDefault="00F775E9">
                            <w:pPr>
                              <w:spacing w:line="220" w:lineRule="exact"/>
                              <w:ind w:left="130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Skeleton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Program.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</w:t>
                            </w:r>
                            <w:r>
                              <w:rPr>
                                <w:spacing w:val="2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  <w:szCs w:val="22"/>
                              </w:rPr>
                              <w:t>(1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  <w:szCs w:val="22"/>
                              </w:rPr>
                              <w:t>mark)</w:t>
                            </w:r>
                          </w:p>
                        </w:tc>
                      </w:tr>
                      <w:tr w:rsidR="00F775E9" w14:paraId="10277D38" w14:textId="77777777">
                        <w:trPr>
                          <w:trHeight w:hRule="exact" w:val="283"/>
                        </w:trPr>
                        <w:tc>
                          <w:tcPr>
                            <w:tcW w:w="1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6E69FE5" w14:textId="77777777" w:rsidR="00F775E9" w:rsidRDefault="00F775E9"/>
                        </w:tc>
                        <w:tc>
                          <w:tcPr>
                            <w:tcW w:w="30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90DED1" w14:textId="77777777" w:rsidR="00F775E9" w:rsidRDefault="00F775E9">
                            <w:pPr>
                              <w:spacing w:before="5"/>
                              <w:ind w:left="43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68C0F4D4" w14:textId="77777777" w:rsidR="00F775E9" w:rsidRDefault="00F775E9">
                            <w:pPr>
                              <w:spacing w:before="5"/>
                              <w:ind w:left="127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D7D616D" w14:textId="77777777" w:rsidR="00F775E9" w:rsidRDefault="00F775E9">
                            <w:pPr>
                              <w:spacing w:before="7"/>
                              <w:ind w:left="74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9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E0F6877" w14:textId="77777777" w:rsidR="00F775E9" w:rsidRDefault="00F775E9">
                            <w:pPr>
                              <w:spacing w:line="240" w:lineRule="exact"/>
                              <w:ind w:left="130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Explain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difference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between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global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variable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local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variable.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</w:t>
                            </w:r>
                            <w:r>
                              <w:rPr>
                                <w:spacing w:val="1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  <w:szCs w:val="22"/>
                              </w:rPr>
                              <w:t>(2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  <w:szCs w:val="22"/>
                              </w:rPr>
                              <w:t>marks)</w:t>
                            </w:r>
                          </w:p>
                        </w:tc>
                      </w:tr>
                      <w:tr w:rsidR="00F775E9" w14:paraId="4B4E7B43" w14:textId="77777777">
                        <w:trPr>
                          <w:trHeight w:hRule="exact" w:val="1120"/>
                        </w:trPr>
                        <w:tc>
                          <w:tcPr>
                            <w:tcW w:w="1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FB749B" w14:textId="77777777" w:rsidR="00F775E9" w:rsidRDefault="00F775E9">
                            <w:pPr>
                              <w:spacing w:before="6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2AB53F0B" w14:textId="77777777" w:rsidR="00F775E9" w:rsidRDefault="00F775E9">
                            <w:pPr>
                              <w:spacing w:line="200" w:lineRule="exact"/>
                            </w:pPr>
                          </w:p>
                          <w:p w14:paraId="06404F95" w14:textId="77777777" w:rsidR="00F775E9" w:rsidRDefault="00F775E9">
                            <w:pPr>
                              <w:spacing w:line="200" w:lineRule="exact"/>
                            </w:pPr>
                          </w:p>
                          <w:p w14:paraId="6C39BEA6" w14:textId="77777777" w:rsidR="00F775E9" w:rsidRDefault="00F775E9">
                            <w:pPr>
                              <w:ind w:left="40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7E53D6FE" w14:textId="77777777" w:rsidR="00F775E9" w:rsidRDefault="00F775E9"/>
                        </w:tc>
                        <w:tc>
                          <w:tcPr>
                            <w:tcW w:w="33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716BD5AB" w14:textId="77777777" w:rsidR="00F775E9" w:rsidRDefault="00F775E9"/>
                        </w:tc>
                        <w:tc>
                          <w:tcPr>
                            <w:tcW w:w="2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0F0E3A7" w14:textId="77777777" w:rsidR="00F775E9" w:rsidRDefault="00F775E9"/>
                        </w:tc>
                        <w:tc>
                          <w:tcPr>
                            <w:tcW w:w="89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5A521D" w14:textId="77777777" w:rsidR="00F775E9" w:rsidRDefault="00F775E9">
                            <w:pPr>
                              <w:spacing w:before="6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80CF135" w14:textId="77777777" w:rsidR="00F775E9" w:rsidRDefault="00F775E9">
                            <w:pPr>
                              <w:spacing w:line="200" w:lineRule="exact"/>
                            </w:pPr>
                          </w:p>
                          <w:p w14:paraId="038E73D2" w14:textId="77777777" w:rsidR="00F775E9" w:rsidRDefault="00F775E9">
                            <w:pPr>
                              <w:spacing w:line="200" w:lineRule="exact"/>
                            </w:pPr>
                          </w:p>
                          <w:p w14:paraId="0AFDF28B" w14:textId="77777777" w:rsidR="00F775E9" w:rsidRDefault="00F775E9">
                            <w:pPr>
                              <w:ind w:left="130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Look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instructions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main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program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block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used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choose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Player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One’s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symbol.</w:t>
                            </w:r>
                          </w:p>
                        </w:tc>
                      </w:tr>
                      <w:tr w:rsidR="00F775E9" w14:paraId="03808CB8" w14:textId="77777777">
                        <w:trPr>
                          <w:trHeight w:hRule="exact" w:val="283"/>
                        </w:trPr>
                        <w:tc>
                          <w:tcPr>
                            <w:tcW w:w="1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DB9F18" w14:textId="77777777" w:rsidR="00F775E9" w:rsidRDefault="00F775E9"/>
                        </w:tc>
                        <w:tc>
                          <w:tcPr>
                            <w:tcW w:w="30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7328D2" w14:textId="77777777" w:rsidR="00F775E9" w:rsidRDefault="00F775E9">
                            <w:pPr>
                              <w:spacing w:before="5"/>
                              <w:ind w:left="43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4CF1D69B" w14:textId="77777777" w:rsidR="00F775E9" w:rsidRDefault="00F775E9">
                            <w:pPr>
                              <w:spacing w:before="5"/>
                              <w:ind w:left="127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4C2DBBC" w14:textId="77777777" w:rsidR="00F775E9" w:rsidRDefault="00F775E9">
                            <w:pPr>
                              <w:spacing w:before="7"/>
                              <w:ind w:left="74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9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74BCEC" w14:textId="77777777" w:rsidR="00F775E9" w:rsidRDefault="00F775E9">
                            <w:pPr>
                              <w:spacing w:line="240" w:lineRule="exact"/>
                              <w:ind w:left="130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Describe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circumstances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under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which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these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instructions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will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stop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being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repeated.</w:t>
                            </w:r>
                          </w:p>
                        </w:tc>
                      </w:tr>
                      <w:tr w:rsidR="00F775E9" w14:paraId="5DF0275A" w14:textId="77777777">
                        <w:trPr>
                          <w:trHeight w:hRule="exact" w:val="380"/>
                        </w:trPr>
                        <w:tc>
                          <w:tcPr>
                            <w:tcW w:w="1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5A3205E" w14:textId="77777777" w:rsidR="00F775E9" w:rsidRDefault="00F775E9"/>
                        </w:tc>
                        <w:tc>
                          <w:tcPr>
                            <w:tcW w:w="303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E1DB8D4" w14:textId="77777777" w:rsidR="00F775E9" w:rsidRDefault="00F775E9"/>
                        </w:tc>
                        <w:tc>
                          <w:tcPr>
                            <w:tcW w:w="333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548481A" w14:textId="77777777" w:rsidR="00F775E9" w:rsidRDefault="00F775E9"/>
                        </w:tc>
                        <w:tc>
                          <w:tcPr>
                            <w:tcW w:w="2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02D1EE" w14:textId="77777777" w:rsidR="00F775E9" w:rsidRDefault="00F775E9"/>
                        </w:tc>
                        <w:tc>
                          <w:tcPr>
                            <w:tcW w:w="89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3C720D" w14:textId="77777777" w:rsidR="00F775E9" w:rsidRDefault="00F775E9">
                            <w:pPr>
                              <w:spacing w:line="220" w:lineRule="exact"/>
                              <w:ind w:right="40"/>
                              <w:jc w:val="right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  <w:szCs w:val="22"/>
                              </w:rPr>
                              <w:t>(2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  <w:szCs w:val="22"/>
                              </w:rPr>
                              <w:t>marks)</w:t>
                            </w:r>
                          </w:p>
                        </w:tc>
                      </w:tr>
                      <w:tr w:rsidR="00F775E9" w14:paraId="52378A5F" w14:textId="77777777">
                        <w:trPr>
                          <w:trHeight w:hRule="exact" w:val="396"/>
                        </w:trPr>
                        <w:tc>
                          <w:tcPr>
                            <w:tcW w:w="1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227E3C" w14:textId="77777777" w:rsidR="00F775E9" w:rsidRDefault="00F775E9">
                            <w:pPr>
                              <w:spacing w:before="6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351BC23" w14:textId="77777777" w:rsidR="00F775E9" w:rsidRDefault="00F775E9">
                            <w:pPr>
                              <w:ind w:left="40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1AB3340" w14:textId="77777777" w:rsidR="00F775E9" w:rsidRDefault="00F775E9"/>
                        </w:tc>
                        <w:tc>
                          <w:tcPr>
                            <w:tcW w:w="3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FDA025B" w14:textId="77777777" w:rsidR="00F775E9" w:rsidRDefault="00F775E9"/>
                        </w:tc>
                        <w:tc>
                          <w:tcPr>
                            <w:tcW w:w="2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99413C" w14:textId="77777777" w:rsidR="00F775E9" w:rsidRDefault="00F775E9"/>
                        </w:tc>
                        <w:tc>
                          <w:tcPr>
                            <w:tcW w:w="89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689562" w14:textId="77777777" w:rsidR="00F775E9" w:rsidRDefault="00F775E9"/>
                        </w:tc>
                      </w:tr>
                      <w:tr w:rsidR="00F775E9" w14:paraId="1964EC97" w14:textId="77777777">
                        <w:trPr>
                          <w:trHeight w:hRule="exact" w:val="872"/>
                        </w:trPr>
                        <w:tc>
                          <w:tcPr>
                            <w:tcW w:w="1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7C43A13" w14:textId="77777777" w:rsidR="00F775E9" w:rsidRDefault="00F775E9">
                            <w:pPr>
                              <w:spacing w:line="240" w:lineRule="exact"/>
                              <w:ind w:left="40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3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7DF4C364" w14:textId="77777777" w:rsidR="00F775E9" w:rsidRDefault="00F775E9"/>
                        </w:tc>
                        <w:tc>
                          <w:tcPr>
                            <w:tcW w:w="333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31F8C106" w14:textId="77777777" w:rsidR="00F775E9" w:rsidRDefault="00F775E9"/>
                        </w:tc>
                        <w:tc>
                          <w:tcPr>
                            <w:tcW w:w="2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11DA06" w14:textId="77777777" w:rsidR="00F775E9" w:rsidRDefault="00F775E9"/>
                        </w:tc>
                        <w:tc>
                          <w:tcPr>
                            <w:tcW w:w="89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E5DFA9" w14:textId="77777777" w:rsidR="00F775E9" w:rsidRDefault="00F775E9">
                            <w:pPr>
                              <w:spacing w:line="240" w:lineRule="exact"/>
                              <w:ind w:left="130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When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Skeleton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Program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run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possible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that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game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might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stop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after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moves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FC23B2C" w14:textId="77777777" w:rsidR="00F775E9" w:rsidRDefault="00F775E9">
                            <w:pPr>
                              <w:spacing w:before="11"/>
                              <w:ind w:left="130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while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there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are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still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empty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cells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board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even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though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neither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player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has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won.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c>
                      </w:tr>
                      <w:tr w:rsidR="00F775E9" w14:paraId="0AB1451B" w14:textId="77777777">
                        <w:trPr>
                          <w:trHeight w:hRule="exact" w:val="611"/>
                        </w:trPr>
                        <w:tc>
                          <w:tcPr>
                            <w:tcW w:w="1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FD51C05" w14:textId="77777777" w:rsidR="00F775E9" w:rsidRDefault="00F775E9"/>
                        </w:tc>
                        <w:tc>
                          <w:tcPr>
                            <w:tcW w:w="30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DA0CA60" w14:textId="77777777" w:rsidR="00F775E9" w:rsidRDefault="00F775E9">
                            <w:pPr>
                              <w:spacing w:before="5"/>
                              <w:ind w:left="43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5C80A78E" w14:textId="77777777" w:rsidR="00F775E9" w:rsidRDefault="00F775E9">
                            <w:pPr>
                              <w:spacing w:before="5"/>
                              <w:ind w:left="127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EA8D4E4" w14:textId="77777777" w:rsidR="00F775E9" w:rsidRDefault="00F775E9">
                            <w:pPr>
                              <w:spacing w:before="7"/>
                              <w:ind w:left="74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9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DFC14A8" w14:textId="77777777" w:rsidR="00F775E9" w:rsidRDefault="00F775E9">
                            <w:pPr>
                              <w:spacing w:line="240" w:lineRule="exact"/>
                              <w:ind w:left="130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Explain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why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this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could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happen.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</w:t>
                            </w:r>
                            <w:r>
                              <w:rPr>
                                <w:spacing w:val="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  <w:szCs w:val="22"/>
                              </w:rPr>
                              <w:t>(2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  <w:szCs w:val="22"/>
                              </w:rPr>
                              <w:t>marks)</w:t>
                            </w:r>
                          </w:p>
                        </w:tc>
                      </w:tr>
                      <w:tr w:rsidR="00F775E9" w14:paraId="734CE43C" w14:textId="77777777">
                        <w:trPr>
                          <w:trHeight w:hRule="exact" w:val="611"/>
                        </w:trPr>
                        <w:tc>
                          <w:tcPr>
                            <w:tcW w:w="1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DB4C8A4" w14:textId="77777777" w:rsidR="00F775E9" w:rsidRDefault="00F775E9"/>
                        </w:tc>
                        <w:tc>
                          <w:tcPr>
                            <w:tcW w:w="30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39FACA58" w14:textId="3C7C00CD" w:rsidR="00F775E9" w:rsidRDefault="00F775E9" w:rsidP="00F775E9">
                            <w:pP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 xml:space="preserve"> 2</w:t>
                            </w: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3249E9A9" w14:textId="05202019" w:rsidR="00F775E9" w:rsidRDefault="00F775E9" w:rsidP="00F775E9">
                            <w:pP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95BC21" w14:textId="77777777" w:rsidR="00F775E9" w:rsidRDefault="00F775E9">
                            <w:pPr>
                              <w:spacing w:before="7"/>
                              <w:ind w:left="74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9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5F1FA0" w14:textId="0548C1C6" w:rsidR="00F775E9" w:rsidRDefault="00F775E9" w:rsidP="00F775E9">
                            <w:pPr>
                              <w:spacing w:line="240" w:lineRule="exact"/>
                              <w:ind w:left="130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State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name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identifier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for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variable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that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controls the number of iterations in a loop.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pacing w:val="3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  <w:szCs w:val="22"/>
                              </w:rPr>
                              <w:t>(1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  <w:szCs w:val="22"/>
                              </w:rPr>
                              <w:t>mark)</w:t>
                            </w:r>
                          </w:p>
                        </w:tc>
                      </w:tr>
                      <w:tr w:rsidR="00F775E9" w14:paraId="754B8FBA" w14:textId="77777777">
                        <w:trPr>
                          <w:trHeight w:hRule="exact" w:val="611"/>
                        </w:trPr>
                        <w:tc>
                          <w:tcPr>
                            <w:tcW w:w="1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DCCAF4" w14:textId="77777777" w:rsidR="00F775E9" w:rsidRDefault="00F775E9"/>
                        </w:tc>
                        <w:tc>
                          <w:tcPr>
                            <w:tcW w:w="30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2FCE4C6F" w14:textId="77777777" w:rsidR="00F775E9" w:rsidRDefault="00F775E9">
                            <w:pPr>
                              <w:ind w:left="43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6BCB3EA1" w14:textId="77777777" w:rsidR="00F775E9" w:rsidRDefault="00F775E9">
                            <w:pPr>
                              <w:ind w:left="137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F2EA8C9" w14:textId="77777777" w:rsidR="00F775E9" w:rsidRDefault="00F775E9">
                            <w:pPr>
                              <w:spacing w:before="7"/>
                              <w:ind w:left="74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9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C0E226D" w14:textId="64D2C7D2" w:rsidR="00F775E9" w:rsidRDefault="00F775E9" w:rsidP="00F775E9">
                            <w:pPr>
                              <w:spacing w:line="240" w:lineRule="exact"/>
                              <w:ind w:left="130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State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name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identifier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for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variable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that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has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constant value.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  <w:r>
                              <w:rPr>
                                <w:spacing w:val="3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  <w:szCs w:val="22"/>
                              </w:rPr>
                              <w:t>(1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  <w:szCs w:val="22"/>
                              </w:rPr>
                              <w:t>mark)</w:t>
                            </w:r>
                          </w:p>
                        </w:tc>
                      </w:tr>
                      <w:tr w:rsidR="00F775E9" w14:paraId="22CAD6C3" w14:textId="77777777">
                        <w:trPr>
                          <w:trHeight w:hRule="exact" w:val="283"/>
                        </w:trPr>
                        <w:tc>
                          <w:tcPr>
                            <w:tcW w:w="1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D5D492" w14:textId="77777777" w:rsidR="00F775E9" w:rsidRDefault="00F775E9"/>
                        </w:tc>
                        <w:tc>
                          <w:tcPr>
                            <w:tcW w:w="30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4BA7D818" w14:textId="504F861A" w:rsidR="00F775E9" w:rsidRDefault="00F775E9">
                            <w:pPr>
                              <w:ind w:left="43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5BCC9B90" w14:textId="676802AE" w:rsidR="00F775E9" w:rsidRDefault="00F775E9">
                            <w:pPr>
                              <w:ind w:left="137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378D654" w14:textId="77777777" w:rsidR="00F775E9" w:rsidRDefault="00F775E9" w:rsidP="00F00E9D">
                            <w:pPr>
                              <w:spacing w:before="7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9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DC32763" w14:textId="77777777" w:rsidR="00F775E9" w:rsidRDefault="00F775E9">
                            <w:pPr>
                              <w:spacing w:line="240" w:lineRule="exact"/>
                              <w:ind w:left="130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5A9DA97D" w14:textId="77777777" w:rsidR="00F775E9" w:rsidRDefault="00F775E9"/>
                  </w:txbxContent>
                </v:textbox>
                <w10:wrap anchorx="page"/>
              </v:shape>
            </w:pict>
          </mc:Fallback>
        </mc:AlternateContent>
      </w:r>
    </w:p>
    <w:p w14:paraId="0AFEB713" w14:textId="77777777" w:rsidR="00B92FE3" w:rsidRDefault="00B92FE3">
      <w:pPr>
        <w:spacing w:line="200" w:lineRule="exact"/>
      </w:pPr>
    </w:p>
    <w:p w14:paraId="68C1FB50" w14:textId="77777777" w:rsidR="00B92FE3" w:rsidRDefault="00B92FE3">
      <w:pPr>
        <w:spacing w:line="200" w:lineRule="exact"/>
      </w:pPr>
    </w:p>
    <w:p w14:paraId="74D31ABB" w14:textId="77777777" w:rsidR="00B92FE3" w:rsidRDefault="00B92FE3">
      <w:pPr>
        <w:spacing w:line="200" w:lineRule="exact"/>
      </w:pPr>
    </w:p>
    <w:p w14:paraId="61B55CA3" w14:textId="77777777" w:rsidR="00B92FE3" w:rsidRDefault="00B92FE3">
      <w:pPr>
        <w:spacing w:line="200" w:lineRule="exact"/>
      </w:pPr>
    </w:p>
    <w:p w14:paraId="05AFB7DA" w14:textId="77777777" w:rsidR="00B92FE3" w:rsidRDefault="00B92FE3">
      <w:pPr>
        <w:spacing w:line="200" w:lineRule="exact"/>
      </w:pPr>
    </w:p>
    <w:p w14:paraId="412CE97B" w14:textId="77777777" w:rsidR="00B92FE3" w:rsidRDefault="00B92FE3">
      <w:pPr>
        <w:spacing w:line="200" w:lineRule="exact"/>
      </w:pPr>
    </w:p>
    <w:p w14:paraId="7305F1DE" w14:textId="77777777" w:rsidR="00B92FE3" w:rsidRDefault="00B92FE3">
      <w:pPr>
        <w:spacing w:line="200" w:lineRule="exact"/>
      </w:pPr>
    </w:p>
    <w:p w14:paraId="461CB7DA" w14:textId="77777777" w:rsidR="00B92FE3" w:rsidRDefault="00B92FE3">
      <w:pPr>
        <w:spacing w:line="200" w:lineRule="exact"/>
      </w:pPr>
    </w:p>
    <w:p w14:paraId="56C5F6BE" w14:textId="77777777" w:rsidR="00B92FE3" w:rsidRDefault="00B92FE3">
      <w:pPr>
        <w:spacing w:line="200" w:lineRule="exact"/>
      </w:pPr>
    </w:p>
    <w:p w14:paraId="0397BAFB" w14:textId="77777777" w:rsidR="00B92FE3" w:rsidRDefault="00B92FE3">
      <w:pPr>
        <w:spacing w:line="200" w:lineRule="exact"/>
      </w:pPr>
    </w:p>
    <w:p w14:paraId="6EECEE7F" w14:textId="77777777" w:rsidR="00B92FE3" w:rsidRDefault="00B92FE3">
      <w:pPr>
        <w:spacing w:line="200" w:lineRule="exact"/>
      </w:pPr>
    </w:p>
    <w:p w14:paraId="12866AA3" w14:textId="77777777" w:rsidR="00B92FE3" w:rsidRDefault="00B92FE3">
      <w:pPr>
        <w:spacing w:line="200" w:lineRule="exact"/>
      </w:pPr>
    </w:p>
    <w:p w14:paraId="49B5A34A" w14:textId="77777777" w:rsidR="00B92FE3" w:rsidRDefault="00B92FE3">
      <w:pPr>
        <w:spacing w:line="200" w:lineRule="exact"/>
      </w:pPr>
    </w:p>
    <w:p w14:paraId="584630F0" w14:textId="77777777" w:rsidR="00B92FE3" w:rsidRDefault="00B92FE3">
      <w:pPr>
        <w:spacing w:line="200" w:lineRule="exact"/>
      </w:pPr>
    </w:p>
    <w:p w14:paraId="17D045F9" w14:textId="77777777" w:rsidR="00B92FE3" w:rsidRDefault="00B92FE3">
      <w:pPr>
        <w:spacing w:line="200" w:lineRule="exact"/>
      </w:pPr>
    </w:p>
    <w:p w14:paraId="2C1932AE" w14:textId="77777777" w:rsidR="00B92FE3" w:rsidRDefault="00B92FE3">
      <w:pPr>
        <w:spacing w:line="200" w:lineRule="exact"/>
      </w:pPr>
    </w:p>
    <w:p w14:paraId="5DBA1327" w14:textId="77777777" w:rsidR="00B92FE3" w:rsidRDefault="00B92FE3">
      <w:pPr>
        <w:spacing w:line="200" w:lineRule="exact"/>
      </w:pPr>
    </w:p>
    <w:p w14:paraId="467DA61F" w14:textId="77777777" w:rsidR="00B92FE3" w:rsidRDefault="00B92FE3">
      <w:pPr>
        <w:spacing w:line="200" w:lineRule="exact"/>
      </w:pPr>
    </w:p>
    <w:p w14:paraId="5D5ABCC4" w14:textId="77777777" w:rsidR="00B92FE3" w:rsidRDefault="00B92FE3">
      <w:pPr>
        <w:spacing w:line="200" w:lineRule="exact"/>
      </w:pPr>
    </w:p>
    <w:p w14:paraId="7D088C4F" w14:textId="77777777" w:rsidR="00B92FE3" w:rsidRDefault="00B92FE3">
      <w:pPr>
        <w:spacing w:line="200" w:lineRule="exact"/>
      </w:pPr>
    </w:p>
    <w:p w14:paraId="4BFB9C1F" w14:textId="77777777" w:rsidR="00B92FE3" w:rsidRDefault="00B92FE3">
      <w:pPr>
        <w:spacing w:line="200" w:lineRule="exact"/>
      </w:pPr>
    </w:p>
    <w:p w14:paraId="0EA140FC" w14:textId="77777777" w:rsidR="00B92FE3" w:rsidRDefault="00B92FE3">
      <w:pPr>
        <w:spacing w:line="200" w:lineRule="exact"/>
      </w:pPr>
    </w:p>
    <w:p w14:paraId="5B46B05A" w14:textId="77777777" w:rsidR="00B92FE3" w:rsidRDefault="00B92FE3">
      <w:pPr>
        <w:spacing w:line="200" w:lineRule="exact"/>
      </w:pPr>
    </w:p>
    <w:p w14:paraId="41E85E5D" w14:textId="77777777" w:rsidR="00B92FE3" w:rsidRDefault="00B92FE3">
      <w:pPr>
        <w:spacing w:line="200" w:lineRule="exact"/>
      </w:pPr>
    </w:p>
    <w:p w14:paraId="0A78DE52" w14:textId="77777777" w:rsidR="00B92FE3" w:rsidRDefault="00B92FE3">
      <w:pPr>
        <w:spacing w:line="200" w:lineRule="exact"/>
      </w:pPr>
    </w:p>
    <w:p w14:paraId="59F59CAB" w14:textId="77777777" w:rsidR="00B92FE3" w:rsidRDefault="00B92FE3">
      <w:pPr>
        <w:spacing w:line="200" w:lineRule="exact"/>
      </w:pPr>
    </w:p>
    <w:p w14:paraId="3E8844C2" w14:textId="77777777" w:rsidR="00B92FE3" w:rsidRDefault="00B92FE3">
      <w:pPr>
        <w:spacing w:line="200" w:lineRule="exact"/>
      </w:pPr>
    </w:p>
    <w:p w14:paraId="0CC28AE4" w14:textId="77777777" w:rsidR="00B92FE3" w:rsidRDefault="00B92FE3">
      <w:pPr>
        <w:spacing w:line="200" w:lineRule="exact"/>
      </w:pPr>
    </w:p>
    <w:p w14:paraId="62BB0B30" w14:textId="77777777" w:rsidR="00B92FE3" w:rsidRDefault="00F00E9D">
      <w:pPr>
        <w:spacing w:before="41"/>
        <w:ind w:right="193"/>
        <w:jc w:val="right"/>
        <w:rPr>
          <w:rFonts w:ascii="Webdings" w:eastAsia="Webdings" w:hAnsi="Webdings" w:cs="Webdings"/>
          <w:sz w:val="26"/>
          <w:szCs w:val="26"/>
        </w:rPr>
        <w:sectPr w:rsidR="00B92FE3" w:rsidSect="00AB4761">
          <w:headerReference w:type="default" r:id="rId13"/>
          <w:footerReference w:type="default" r:id="rId14"/>
          <w:type w:val="continuous"/>
          <w:pgSz w:w="11920" w:h="16840"/>
          <w:pgMar w:top="860" w:right="940" w:bottom="0" w:left="760" w:header="606" w:footer="154" w:gutter="0"/>
          <w:cols w:space="720"/>
        </w:sectPr>
      </w:pPr>
      <w:r>
        <w:rPr>
          <w:rFonts w:ascii="Arial" w:eastAsia="Arial" w:hAnsi="Arial" w:cs="Arial"/>
          <w:b/>
          <w:spacing w:val="-16"/>
          <w:position w:val="2"/>
          <w:sz w:val="22"/>
          <w:szCs w:val="22"/>
        </w:rPr>
        <w:t>T</w:t>
      </w:r>
      <w:r>
        <w:rPr>
          <w:rFonts w:ascii="Arial" w:eastAsia="Arial" w:hAnsi="Arial" w:cs="Arial"/>
          <w:b/>
          <w:position w:val="2"/>
          <w:sz w:val="22"/>
          <w:szCs w:val="22"/>
        </w:rPr>
        <w:t>urn over</w:t>
      </w:r>
      <w:r>
        <w:rPr>
          <w:rFonts w:ascii="Webdings" w:eastAsia="Webdings" w:hAnsi="Webdings" w:cs="Webdings"/>
          <w:sz w:val="26"/>
          <w:szCs w:val="26"/>
        </w:rPr>
        <w:t></w:t>
      </w:r>
    </w:p>
    <w:p w14:paraId="3CA92C4B" w14:textId="77777777" w:rsidR="00B92FE3" w:rsidRDefault="00B92FE3">
      <w:pPr>
        <w:spacing w:line="200" w:lineRule="exact"/>
      </w:pPr>
    </w:p>
    <w:p w14:paraId="41151CC0" w14:textId="77777777" w:rsidR="00B92FE3" w:rsidRDefault="00B92FE3">
      <w:pPr>
        <w:spacing w:before="19" w:line="220" w:lineRule="exact"/>
        <w:rPr>
          <w:sz w:val="22"/>
          <w:szCs w:val="22"/>
        </w:rPr>
      </w:pPr>
    </w:p>
    <w:p w14:paraId="61FCD3FB" w14:textId="06FB1156" w:rsidR="00B92FE3" w:rsidRDefault="00F00E9D">
      <w:pPr>
        <w:spacing w:before="32"/>
        <w:ind w:left="4653" w:right="453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Section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 w:rsidR="009A7EC6">
        <w:rPr>
          <w:rFonts w:ascii="Arial" w:eastAsia="Arial" w:hAnsi="Arial" w:cs="Arial"/>
          <w:b/>
          <w:sz w:val="22"/>
          <w:szCs w:val="22"/>
        </w:rPr>
        <w:t>C</w:t>
      </w:r>
    </w:p>
    <w:p w14:paraId="3B5D230B" w14:textId="77777777" w:rsidR="00B92FE3" w:rsidRDefault="00B92FE3">
      <w:pPr>
        <w:spacing w:before="15" w:line="260" w:lineRule="exact"/>
        <w:rPr>
          <w:sz w:val="26"/>
          <w:szCs w:val="26"/>
        </w:rPr>
      </w:pPr>
    </w:p>
    <w:p w14:paraId="7F16352F" w14:textId="0F91AC02" w:rsidR="00B92FE3" w:rsidRDefault="00F00E9D">
      <w:pPr>
        <w:ind w:left="1830" w:right="171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advised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spend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than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305EA1">
        <w:rPr>
          <w:rFonts w:ascii="Arial" w:eastAsia="Arial" w:hAnsi="Arial" w:cs="Arial"/>
          <w:b/>
          <w:sz w:val="22"/>
          <w:szCs w:val="22"/>
        </w:rPr>
        <w:t>40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minutes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section.</w:t>
      </w:r>
    </w:p>
    <w:p w14:paraId="12034443" w14:textId="77777777" w:rsidR="00B92FE3" w:rsidRDefault="00B92FE3">
      <w:pPr>
        <w:spacing w:before="15" w:line="260" w:lineRule="exact"/>
        <w:rPr>
          <w:sz w:val="26"/>
          <w:szCs w:val="26"/>
        </w:rPr>
      </w:pPr>
    </w:p>
    <w:p w14:paraId="225E7F4E" w14:textId="2E20600A" w:rsidR="00B92FE3" w:rsidRDefault="00F00E9D">
      <w:pPr>
        <w:ind w:left="2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</w:t>
      </w:r>
      <w:r>
        <w:rPr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Type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answers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Section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 w:rsidR="009A7EC6"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Electronic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Answer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Document.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 </w:t>
      </w:r>
    </w:p>
    <w:p w14:paraId="1E469952" w14:textId="420EB8BC" w:rsidR="00B92FE3" w:rsidRDefault="00181D1F">
      <w:pPr>
        <w:spacing w:before="11" w:line="240" w:lineRule="exact"/>
        <w:ind w:left="267"/>
        <w:rPr>
          <w:rFonts w:ascii="Arial" w:eastAsia="Arial" w:hAnsi="Arial" w:cs="Arial"/>
          <w:sz w:val="22"/>
          <w:szCs w:val="2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7895717" wp14:editId="2AEC3089">
                <wp:simplePos x="0" y="0"/>
                <wp:positionH relativeFrom="page">
                  <wp:posOffset>575945</wp:posOffset>
                </wp:positionH>
                <wp:positionV relativeFrom="paragraph">
                  <wp:posOffset>824230</wp:posOffset>
                </wp:positionV>
                <wp:extent cx="6264275" cy="0"/>
                <wp:effectExtent l="13970" t="5080" r="8255" b="13970"/>
                <wp:wrapNone/>
                <wp:docPr id="67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0"/>
                          <a:chOff x="907" y="1298"/>
                          <a:chExt cx="9865" cy="0"/>
                        </a:xfrm>
                      </wpg:grpSpPr>
                      <wps:wsp>
                        <wps:cNvPr id="68" name="Freeform 185"/>
                        <wps:cNvSpPr>
                          <a:spLocks/>
                        </wps:cNvSpPr>
                        <wps:spPr bwMode="auto">
                          <a:xfrm>
                            <a:off x="907" y="1298"/>
                            <a:ext cx="9865" cy="0"/>
                          </a:xfrm>
                          <a:custGeom>
                            <a:avLst/>
                            <a:gdLst>
                              <a:gd name="T0" fmla="+- 0 907 907"/>
                              <a:gd name="T1" fmla="*/ T0 w 9865"/>
                              <a:gd name="T2" fmla="+- 0 10772 907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09586" id="Group 184" o:spid="_x0000_s1026" style="position:absolute;margin-left:45.35pt;margin-top:64.9pt;width:493.25pt;height:0;z-index:-251654144;mso-position-horizontal-relative:page" coordorigin="907,1298" coordsize="98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">
                <v:shape id="Freeform 185" o:spid="_x0000_s1027" style="position:absolute;left:907;top:1298;width:9865;height:0;visibility:visible;mso-wrap-style:square;v-text-anchor:top" coordsize="9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W+Qr4A&#10;AADbAAAADwAAAGRycy9kb3ducmV2LnhtbERPTYvCMBC9C/6HMII3TfVQlq5RiiCIF6mK7HFoxrbY&#10;TGoSbf335iDs8fG+V5vBtOJFzjeWFSzmCQji0uqGKwWX8272A8IHZI2tZVLwJg+b9Xi0wkzbngt6&#10;nUIlYgj7DBXUIXSZlL6syaCf2444cjfrDIYIXSW1wz6Gm1YukySVBhuODTV2tK2pvJ+eRkGRn822&#10;uPLOPtyx6PEvPeS3VKnpZMh/QQQawr/4695rBWkcG7/EHyD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AVvkK+AAAA2wAAAA8AAAAAAAAAAAAAAAAAmAIAAGRycy9kb3ducmV2&#10;LnhtbFBLBQYAAAAABAAEAPUAAACDAwAAAAA=&#10;" path="m,l9865,e" filled="f" strokeweight=".5pt">
                  <v:path arrowok="t" o:connecttype="custom" o:connectlocs="0,0;9865,0" o:connectangles="0,0"/>
                </v:shape>
                <w10:wrap anchorx="page"/>
              </v:group>
            </w:pict>
          </mc:Fallback>
        </mc:AlternateContent>
      </w:r>
      <w:r w:rsidR="00F00E9D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 w:rsidR="00F00E9D">
        <w:rPr>
          <w:position w:val="-1"/>
          <w:sz w:val="22"/>
          <w:szCs w:val="22"/>
        </w:rPr>
        <w:t xml:space="preserve"> </w:t>
      </w:r>
      <w:r w:rsidR="00F00E9D">
        <w:rPr>
          <w:spacing w:val="23"/>
          <w:position w:val="-1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 w:rsidR="00F00E9D">
        <w:rPr>
          <w:position w:val="-1"/>
          <w:sz w:val="22"/>
          <w:szCs w:val="22"/>
        </w:rPr>
        <w:t xml:space="preserve">                        </w:t>
      </w:r>
      <w:r w:rsidR="00F00E9D">
        <w:rPr>
          <w:spacing w:val="-10"/>
          <w:position w:val="-1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position w:val="-1"/>
          <w:sz w:val="22"/>
          <w:szCs w:val="22"/>
        </w:rPr>
        <w:t>You</w:t>
      </w:r>
      <w:r w:rsidR="00F00E9D"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b/>
          <w:position w:val="-1"/>
          <w:sz w:val="22"/>
          <w:szCs w:val="22"/>
        </w:rPr>
        <w:t>must</w:t>
      </w:r>
      <w:r w:rsidR="00F00E9D">
        <w:rPr>
          <w:rFonts w:ascii="Arial" w:eastAsia="Arial" w:hAnsi="Arial" w:cs="Arial"/>
          <w:b/>
          <w:spacing w:val="6"/>
          <w:position w:val="-1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b/>
          <w:position w:val="-1"/>
          <w:sz w:val="22"/>
          <w:szCs w:val="22"/>
        </w:rPr>
        <w:t>save</w:t>
      </w:r>
      <w:r w:rsidR="00F00E9D"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position w:val="-1"/>
          <w:sz w:val="22"/>
          <w:szCs w:val="22"/>
        </w:rPr>
        <w:t>this</w:t>
      </w:r>
      <w:r w:rsidR="00F00E9D"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position w:val="-1"/>
          <w:sz w:val="22"/>
          <w:szCs w:val="22"/>
        </w:rPr>
        <w:t>document</w:t>
      </w:r>
      <w:r w:rsidR="00F00E9D"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position w:val="-1"/>
          <w:sz w:val="22"/>
          <w:szCs w:val="22"/>
        </w:rPr>
        <w:t>at</w:t>
      </w:r>
      <w:r w:rsidR="00F00E9D"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position w:val="-1"/>
          <w:sz w:val="22"/>
          <w:szCs w:val="22"/>
        </w:rPr>
        <w:t>regular</w:t>
      </w:r>
      <w:r w:rsidR="00F00E9D"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position w:val="-1"/>
          <w:sz w:val="22"/>
          <w:szCs w:val="22"/>
        </w:rPr>
        <w:t>intervals.</w:t>
      </w:r>
    </w:p>
    <w:p w14:paraId="1574AB4B" w14:textId="77777777" w:rsidR="00B92FE3" w:rsidRDefault="00B92FE3">
      <w:pPr>
        <w:spacing w:before="8" w:line="240" w:lineRule="exact"/>
        <w:rPr>
          <w:sz w:val="24"/>
          <w:szCs w:val="24"/>
        </w:rPr>
      </w:pPr>
    </w:p>
    <w:p w14:paraId="37DC212E" w14:textId="77777777" w:rsidR="00B92FE3" w:rsidRDefault="00F00E9D">
      <w:pPr>
        <w:spacing w:before="32"/>
        <w:ind w:left="188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3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hese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questions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require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load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Skeleton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Program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make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</w:p>
    <w:p w14:paraId="12F1BFC0" w14:textId="77777777" w:rsidR="00B92FE3" w:rsidRDefault="00F00E9D">
      <w:pPr>
        <w:spacing w:before="11" w:line="240" w:lineRule="exact"/>
        <w:ind w:left="188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programming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changes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to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it.</w:t>
      </w:r>
    </w:p>
    <w:p w14:paraId="5F55DAA7" w14:textId="77777777" w:rsidR="00B92FE3" w:rsidRDefault="00B92FE3">
      <w:pPr>
        <w:spacing w:before="1" w:line="140" w:lineRule="exact"/>
        <w:rPr>
          <w:sz w:val="15"/>
          <w:szCs w:val="15"/>
        </w:rPr>
      </w:pPr>
    </w:p>
    <w:p w14:paraId="7BB21174" w14:textId="77777777" w:rsidR="00B92FE3" w:rsidRDefault="00B92FE3">
      <w:pPr>
        <w:spacing w:line="200" w:lineRule="exact"/>
      </w:pPr>
    </w:p>
    <w:p w14:paraId="795498B5" w14:textId="77777777" w:rsidR="00B92FE3" w:rsidRDefault="00B92FE3">
      <w:pPr>
        <w:spacing w:line="200" w:lineRule="exact"/>
      </w:pPr>
    </w:p>
    <w:p w14:paraId="3D73447A" w14:textId="3D2D74BC" w:rsidR="00B92FE3" w:rsidRDefault="00F00E9D">
      <w:pPr>
        <w:spacing w:before="32"/>
        <w:ind w:left="2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Question </w:t>
      </w:r>
      <w:r w:rsidR="009A7EC6">
        <w:rPr>
          <w:rFonts w:ascii="Arial" w:eastAsia="Arial" w:hAnsi="Arial" w:cs="Arial"/>
          <w:b/>
          <w:sz w:val="22"/>
          <w:szCs w:val="22"/>
        </w:rPr>
        <w:t>4</w:t>
      </w:r>
    </w:p>
    <w:p w14:paraId="0A16C561" w14:textId="77777777" w:rsidR="00B92FE3" w:rsidRDefault="00B92FE3">
      <w:pPr>
        <w:spacing w:before="19" w:line="280" w:lineRule="exact"/>
        <w:rPr>
          <w:sz w:val="28"/>
          <w:szCs w:val="28"/>
        </w:rPr>
      </w:pPr>
    </w:p>
    <w:p w14:paraId="269ED18A" w14:textId="77777777" w:rsidR="00B92FE3" w:rsidRDefault="00F00E9D">
      <w:pPr>
        <w:ind w:left="1401" w:right="3006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This question refers to the subroutine </w:t>
      </w:r>
      <w:r>
        <w:rPr>
          <w:rFonts w:ascii="Courier New" w:eastAsia="Courier New" w:hAnsi="Courier New" w:cs="Courier New"/>
          <w:sz w:val="24"/>
          <w:szCs w:val="24"/>
        </w:rPr>
        <w:t>CheckValidMove</w:t>
      </w:r>
      <w:r>
        <w:rPr>
          <w:rFonts w:ascii="Courier New" w:eastAsia="Courier New" w:hAnsi="Courier New" w:cs="Courier New"/>
          <w:sz w:val="22"/>
          <w:szCs w:val="22"/>
        </w:rPr>
        <w:t>.</w:t>
      </w:r>
    </w:p>
    <w:p w14:paraId="35D9508F" w14:textId="77777777" w:rsidR="00B92FE3" w:rsidRDefault="00F00E9D">
      <w:pPr>
        <w:spacing w:line="220" w:lineRule="exact"/>
        <w:ind w:left="1401" w:right="872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</w:p>
    <w:p w14:paraId="6CF444FB" w14:textId="5E9B9F0A" w:rsidR="00B92FE3" w:rsidRDefault="00F00E9D">
      <w:pPr>
        <w:spacing w:before="11" w:line="250" w:lineRule="auto"/>
        <w:ind w:left="1401" w:right="35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This subroutine is used to check that the coordinates entered by a player are for a valid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move.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valid move is </w:t>
      </w:r>
      <w:r>
        <w:rPr>
          <w:rFonts w:ascii="Arial" w:eastAsia="Arial" w:hAnsi="Arial" w:cs="Arial"/>
          <w:w w:val="89"/>
          <w:sz w:val="22"/>
          <w:szCs w:val="22"/>
        </w:rPr>
        <w:t>de</w:t>
      </w:r>
      <w:r w:rsidR="00F775E9">
        <w:rPr>
          <w:rFonts w:ascii="Arial" w:eastAsia="Arial" w:hAnsi="Arial" w:cs="Arial"/>
          <w:w w:val="89"/>
          <w:sz w:val="22"/>
          <w:szCs w:val="22"/>
        </w:rPr>
        <w:t>fin</w:t>
      </w:r>
      <w:r>
        <w:rPr>
          <w:rFonts w:ascii="Arial" w:eastAsia="Arial" w:hAnsi="Arial" w:cs="Arial"/>
          <w:sz w:val="22"/>
          <w:szCs w:val="22"/>
        </w:rPr>
        <w:t>ed as being an x coordinate and a y coordinate for a cell     that exists and that is currently empt</w:t>
      </w:r>
      <w:r>
        <w:rPr>
          <w:rFonts w:ascii="Arial" w:eastAsia="Arial" w:hAnsi="Arial" w:cs="Arial"/>
          <w:spacing w:val="-16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At the moment the subroutine only checks </w:t>
      </w:r>
      <w:r w:rsidR="00F775E9">
        <w:rPr>
          <w:rFonts w:ascii="Arial" w:eastAsia="Arial" w:hAnsi="Arial" w:cs="Arial"/>
          <w:sz w:val="22"/>
          <w:szCs w:val="22"/>
        </w:rPr>
        <w:t>that the</w:t>
      </w:r>
      <w:r>
        <w:rPr>
          <w:rFonts w:ascii="Arial" w:eastAsia="Arial" w:hAnsi="Arial" w:cs="Arial"/>
          <w:sz w:val="22"/>
          <w:szCs w:val="22"/>
        </w:rPr>
        <w:t xml:space="preserve"> x coordinate entered by the user is in the allowed range.</w:t>
      </w:r>
    </w:p>
    <w:p w14:paraId="72073283" w14:textId="77777777" w:rsidR="00B92FE3" w:rsidRDefault="00B92FE3">
      <w:pPr>
        <w:spacing w:before="7" w:line="200" w:lineRule="exact"/>
      </w:pPr>
    </w:p>
    <w:p w14:paraId="1929C9FF" w14:textId="77777777" w:rsidR="00B92FE3" w:rsidRDefault="00F00E9D">
      <w:pPr>
        <w:ind w:left="1401" w:right="84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>
        <w:rPr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7336FF98" w14:textId="77777777" w:rsidR="00B92FE3" w:rsidRDefault="00F00E9D">
      <w:pPr>
        <w:spacing w:before="77" w:line="260" w:lineRule="exact"/>
        <w:ind w:left="1401" w:right="19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Adapt the program source code for the subroutine </w:t>
      </w:r>
      <w:r>
        <w:rPr>
          <w:rFonts w:ascii="Courier New" w:eastAsia="Courier New" w:hAnsi="Courier New" w:cs="Courier New"/>
          <w:sz w:val="24"/>
          <w:szCs w:val="24"/>
        </w:rPr>
        <w:t>CheckValidMove</w:t>
      </w:r>
      <w:r>
        <w:rPr>
          <w:rFonts w:ascii="Arial" w:eastAsia="Arial" w:hAnsi="Arial" w:cs="Arial"/>
          <w:sz w:val="22"/>
          <w:szCs w:val="22"/>
        </w:rPr>
        <w:t xml:space="preserve"> so that it checks that the y coordinate entered by the user is in the allowed range and that the cell chosen by the user is empt</w:t>
      </w:r>
      <w:r>
        <w:rPr>
          <w:rFonts w:ascii="Arial" w:eastAsia="Arial" w:hAnsi="Arial" w:cs="Arial"/>
          <w:spacing w:val="-16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14:paraId="1FF860C2" w14:textId="77777777" w:rsidR="00B92FE3" w:rsidRDefault="00B92FE3">
      <w:pPr>
        <w:spacing w:before="4" w:line="140" w:lineRule="exact"/>
        <w:rPr>
          <w:sz w:val="14"/>
          <w:szCs w:val="14"/>
        </w:rPr>
      </w:pPr>
    </w:p>
    <w:p w14:paraId="16A4B398" w14:textId="77777777" w:rsidR="00B92FE3" w:rsidRDefault="00B92FE3">
      <w:pPr>
        <w:spacing w:line="200" w:lineRule="exact"/>
      </w:pPr>
    </w:p>
    <w:p w14:paraId="478A7BC6" w14:textId="433E7C26" w:rsidR="00B92FE3" w:rsidRDefault="00181D1F">
      <w:pPr>
        <w:spacing w:before="32" w:line="200" w:lineRule="exact"/>
        <w:ind w:left="116"/>
        <w:rPr>
          <w:rFonts w:ascii="Arial" w:eastAsia="Arial" w:hAnsi="Arial" w:cs="Arial"/>
          <w:sz w:val="22"/>
          <w:szCs w:val="2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ADEC673" wp14:editId="704286E9">
                <wp:simplePos x="0" y="0"/>
                <wp:positionH relativeFrom="page">
                  <wp:posOffset>473710</wp:posOffset>
                </wp:positionH>
                <wp:positionV relativeFrom="paragraph">
                  <wp:posOffset>43180</wp:posOffset>
                </wp:positionV>
                <wp:extent cx="6410960" cy="2240915"/>
                <wp:effectExtent l="6985" t="4445" r="11430" b="2540"/>
                <wp:wrapNone/>
                <wp:docPr id="52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0960" cy="2240915"/>
                          <a:chOff x="746" y="68"/>
                          <a:chExt cx="10096" cy="3529"/>
                        </a:xfrm>
                      </wpg:grpSpPr>
                      <wpg:grpSp>
                        <wpg:cNvPr id="53" name="Group 170"/>
                        <wpg:cNvGrpSpPr>
                          <a:grpSpLocks/>
                        </wpg:cNvGrpSpPr>
                        <wpg:grpSpPr bwMode="auto">
                          <a:xfrm>
                            <a:off x="917" y="1068"/>
                            <a:ext cx="0" cy="263"/>
                            <a:chOff x="917" y="1068"/>
                            <a:chExt cx="0" cy="263"/>
                          </a:xfrm>
                        </wpg:grpSpPr>
                        <wps:wsp>
                          <wps:cNvPr id="54" name="Freeform 183"/>
                          <wps:cNvSpPr>
                            <a:spLocks/>
                          </wps:cNvSpPr>
                          <wps:spPr bwMode="auto">
                            <a:xfrm>
                              <a:off x="917" y="1068"/>
                              <a:ext cx="0" cy="263"/>
                            </a:xfrm>
                            <a:custGeom>
                              <a:avLst/>
                              <a:gdLst>
                                <a:gd name="T0" fmla="+- 0 1331 1068"/>
                                <a:gd name="T1" fmla="*/ 1331 h 263"/>
                                <a:gd name="T2" fmla="+- 0 1068 1068"/>
                                <a:gd name="T3" fmla="*/ 1068 h 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3">
                                  <a:moveTo>
                                    <a:pt x="0" y="26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5" name="Group 171"/>
                          <wpg:cNvGrpSpPr>
                            <a:grpSpLocks/>
                          </wpg:cNvGrpSpPr>
                          <wpg:grpSpPr bwMode="auto">
                            <a:xfrm>
                              <a:off x="1711" y="1068"/>
                              <a:ext cx="0" cy="263"/>
                              <a:chOff x="1711" y="1068"/>
                              <a:chExt cx="0" cy="263"/>
                            </a:xfrm>
                          </wpg:grpSpPr>
                          <wps:wsp>
                            <wps:cNvPr id="56" name="Freeform 182"/>
                            <wps:cNvSpPr>
                              <a:spLocks/>
                            </wps:cNvSpPr>
                            <wps:spPr bwMode="auto">
                              <a:xfrm>
                                <a:off x="1711" y="1068"/>
                                <a:ext cx="0" cy="263"/>
                              </a:xfrm>
                              <a:custGeom>
                                <a:avLst/>
                                <a:gdLst>
                                  <a:gd name="T0" fmla="+- 0 1331 1068"/>
                                  <a:gd name="T1" fmla="*/ 1331 h 263"/>
                                  <a:gd name="T2" fmla="+- 0 1068 1068"/>
                                  <a:gd name="T3" fmla="*/ 1068 h 263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263">
                                    <a:moveTo>
                                      <a:pt x="0" y="263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7" name="Group 1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917" y="1967"/>
                                <a:ext cx="0" cy="263"/>
                                <a:chOff x="917" y="1967"/>
                                <a:chExt cx="0" cy="263"/>
                              </a:xfrm>
                            </wpg:grpSpPr>
                            <wps:wsp>
                              <wps:cNvPr id="58" name="Freeform 1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7" y="1967"/>
                                  <a:ext cx="0" cy="263"/>
                                </a:xfrm>
                                <a:custGeom>
                                  <a:avLst/>
                                  <a:gdLst>
                                    <a:gd name="T0" fmla="+- 0 2231 1967"/>
                                    <a:gd name="T1" fmla="*/ 2231 h 263"/>
                                    <a:gd name="T2" fmla="+- 0 1967 1967"/>
                                    <a:gd name="T3" fmla="*/ 1967 h 263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263">
                                      <a:moveTo>
                                        <a:pt x="0" y="26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9" name="Group 1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11" y="1967"/>
                                  <a:ext cx="0" cy="263"/>
                                  <a:chOff x="1711" y="1967"/>
                                  <a:chExt cx="0" cy="263"/>
                                </a:xfrm>
                              </wpg:grpSpPr>
                              <wps:wsp>
                                <wps:cNvPr id="60" name="Freeform 18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11" y="1967"/>
                                    <a:ext cx="0" cy="263"/>
                                  </a:xfrm>
                                  <a:custGeom>
                                    <a:avLst/>
                                    <a:gdLst>
                                      <a:gd name="T0" fmla="+- 0 2231 1967"/>
                                      <a:gd name="T1" fmla="*/ 2231 h 263"/>
                                      <a:gd name="T2" fmla="+- 0 1967 1967"/>
                                      <a:gd name="T3" fmla="*/ 1967 h 263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263">
                                        <a:moveTo>
                                          <a:pt x="0" y="264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61" name="Group 17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17" y="2843"/>
                                    <a:ext cx="0" cy="263"/>
                                    <a:chOff x="917" y="2843"/>
                                    <a:chExt cx="0" cy="263"/>
                                  </a:xfrm>
                                </wpg:grpSpPr>
                                <wps:wsp>
                                  <wps:cNvPr id="62" name="Freeform 17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17" y="2843"/>
                                      <a:ext cx="0" cy="263"/>
                                    </a:xfrm>
                                    <a:custGeom>
                                      <a:avLst/>
                                      <a:gdLst>
                                        <a:gd name="T0" fmla="+- 0 3106 2843"/>
                                        <a:gd name="T1" fmla="*/ 3106 h 263"/>
                                        <a:gd name="T2" fmla="+- 0 2843 2843"/>
                                        <a:gd name="T3" fmla="*/ 2843 h 263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263">
                                          <a:moveTo>
                                            <a:pt x="0" y="263"/>
                                          </a:move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63" name="Group 17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711" y="2843"/>
                                      <a:ext cx="0" cy="263"/>
                                      <a:chOff x="1711" y="2843"/>
                                      <a:chExt cx="0" cy="263"/>
                                    </a:xfrm>
                                  </wpg:grpSpPr>
                                  <wps:wsp>
                                    <wps:cNvPr id="64" name="Freeform 17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711" y="2843"/>
                                        <a:ext cx="0" cy="263"/>
                                      </a:xfrm>
                                      <a:custGeom>
                                        <a:avLst/>
                                        <a:gdLst>
                                          <a:gd name="T0" fmla="+- 0 3106 2843"/>
                                          <a:gd name="T1" fmla="*/ 3106 h 263"/>
                                          <a:gd name="T2" fmla="+- 0 2843 2843"/>
                                          <a:gd name="T3" fmla="*/ 2843 h 263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263">
                                            <a:moveTo>
                                              <a:pt x="0" y="263"/>
                                            </a:move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65" name="Group 17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751" y="73"/>
                                        <a:ext cx="10086" cy="3519"/>
                                        <a:chOff x="751" y="73"/>
                                        <a:chExt cx="10086" cy="3519"/>
                                      </a:xfrm>
                                    </wpg:grpSpPr>
                                    <wps:wsp>
                                      <wps:cNvPr id="66" name="Freeform 17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751" y="73"/>
                                          <a:ext cx="10086" cy="3519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838 751"/>
                                            <a:gd name="T1" fmla="*/ T0 w 10086"/>
                                            <a:gd name="T2" fmla="+- 0 73 73"/>
                                            <a:gd name="T3" fmla="*/ 73 h 3519"/>
                                            <a:gd name="T4" fmla="+- 0 751 751"/>
                                            <a:gd name="T5" fmla="*/ T4 w 10086"/>
                                            <a:gd name="T6" fmla="+- 0 73 73"/>
                                            <a:gd name="T7" fmla="*/ 73 h 3519"/>
                                            <a:gd name="T8" fmla="+- 0 751 751"/>
                                            <a:gd name="T9" fmla="*/ T8 w 10086"/>
                                            <a:gd name="T10" fmla="+- 0 3592 73"/>
                                            <a:gd name="T11" fmla="*/ 3592 h 3519"/>
                                            <a:gd name="T12" fmla="+- 0 10838 751"/>
                                            <a:gd name="T13" fmla="*/ T12 w 10086"/>
                                            <a:gd name="T14" fmla="+- 0 3592 73"/>
                                            <a:gd name="T15" fmla="*/ 3592 h 3519"/>
                                            <a:gd name="T16" fmla="+- 0 10838 751"/>
                                            <a:gd name="T17" fmla="*/ T16 w 10086"/>
                                            <a:gd name="T18" fmla="+- 0 73 73"/>
                                            <a:gd name="T19" fmla="*/ 73 h 351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0086" h="3519">
                                              <a:moveTo>
                                                <a:pt x="10087" y="0"/>
                                              </a:move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3519"/>
                                              </a:lnTo>
                                              <a:lnTo>
                                                <a:pt x="10087" y="3519"/>
                                              </a:lnTo>
                                              <a:lnTo>
                                                <a:pt x="10087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7DB5F4" id="Group 169" o:spid="_x0000_s1026" style="position:absolute;margin-left:37.3pt;margin-top:3.4pt;width:504.8pt;height:176.45pt;z-index:-251653120;mso-position-horizontal-relative:page" coordorigin="746,68" coordsize="10096,3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">
                <v:group id="Group 170" o:spid="_x0000_s1027" style="position:absolute;left:917;top:1068;width:0;height:263" coordorigin="917,1068" coordsize="0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183" o:spid="_x0000_s1028" style="position:absolute;left:917;top:1068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uENsIA&#10;AADbAAAADwAAAGRycy9kb3ducmV2LnhtbESPX2vCQBDE3wW/w7GFvki9WLSU1FNEEHzzb9+3uW2S&#10;NrcXc2uM394TBB+HmfkNM513rlItNaH0bGA0TEARZ96WnBs4HlZvn6CCIFusPJOBKwWYz/q9KabW&#10;X3hH7V5yFSEcUjRQiNSp1iEryGEY+po4er++cShRNrm2DV4i3FX6PUk+tMOS40KBNS0Lyv73Zxcp&#10;2ffg57Spw2Q7atd/m0p2+ViMeX3pFl+ghDp5hh/ttTUwGcP9S/wBen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G4Q2wgAAANsAAAAPAAAAAAAAAAAAAAAAAJgCAABkcnMvZG93&#10;bnJldi54bWxQSwUGAAAAAAQABAD1AAAAhwMAAAAA&#10;" path="m,263l,e" filled="f" strokeweight="1pt">
                    <v:path arrowok="t" o:connecttype="custom" o:connectlocs="0,1331;0,1068" o:connectangles="0,0"/>
                  </v:shape>
                  <v:group id="Group 171" o:spid="_x0000_s1029" style="position:absolute;left:1711;top:1068;width:0;height:263" coordorigin="1711,1068" coordsize="0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<v:shape id="Freeform 182" o:spid="_x0000_s1030" style="position:absolute;left:1711;top:1068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W/2sMA&#10;AADbAAAADwAAAGRycy9kb3ducmV2LnhtbESPX2vCQBDE3wW/w7GCL6VeFBVJPUUKBd/80/q+zW2T&#10;aG4v5tYYv32vUPBxmJnfMMt15yrVUhNKzwbGowQUceZtybmBr8+P1wWoIMgWK89k4EEB1qt+b4mp&#10;9Xc+UHuUXEUIhxQNFCJ1qnXICnIYRr4mjt6PbxxKlE2ubYP3CHeVniTJXDssOS4UWNN7QdnleHOR&#10;kp1evq+7Osz243Z73lVyyKdizHDQbd5ACXXyDP+3t9bAbA5/X+IP0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W/2sMAAADbAAAADwAAAAAAAAAAAAAAAACYAgAAZHJzL2Rv&#10;d25yZXYueG1sUEsFBgAAAAAEAAQA9QAAAIgDAAAAAA==&#10;" path="m,263l,e" filled="f" strokeweight="1pt">
                      <v:path arrowok="t" o:connecttype="custom" o:connectlocs="0,1331;0,1068" o:connectangles="0,0"/>
                    </v:shape>
                    <v:group id="Group 172" o:spid="_x0000_s1031" style="position:absolute;left:917;top:1967;width:0;height:263" coordorigin="917,1967" coordsize="0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<v:shape id="Freeform 181" o:spid="_x0000_s1032" style="position:absolute;left:917;top:1967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aOM8MA&#10;AADbAAAADwAAAGRycy9kb3ducmV2LnhtbESPTUvEQAyG74L/YYjgRey04op0d7aIIOxt3Q/v2U5s&#10;q51M7cRu/ffmIHgMb94neVbVHHoz0Zi6yA6KLAdDXEffcePgeHi5fQSTBNljH5kc/FCCan15scLS&#10;xzPvaNpLYxTCqUQHrchQWpvqlgKmLA7Emr3HMaDoODbWj3hWeOjtXZ4/2IAd64UWB3puqf7cfwel&#10;1G83p6/tkBavxbT52Paya+7Fueur+WkJRmiW/+W/9sY7WOiz6qIeY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aOM8MAAADbAAAADwAAAAAAAAAAAAAAAACYAgAAZHJzL2Rv&#10;d25yZXYueG1sUEsFBgAAAAAEAAQA9QAAAIgDAAAAAA==&#10;" path="m,264l,e" filled="f" strokeweight="1pt">
                        <v:path arrowok="t" o:connecttype="custom" o:connectlocs="0,2231;0,1967" o:connectangles="0,0"/>
                      </v:shape>
                      <v:group id="Group 173" o:spid="_x0000_s1033" style="position:absolute;left:1711;top:1967;width:0;height:263" coordorigin="1711,1967" coordsize="0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    <v:shape id="Freeform 180" o:spid="_x0000_s1034" style="position:absolute;left:1711;top:1967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xIiMMA&#10;AADbAAAADwAAAGRycy9kb3ducmV2LnhtbESPwWrCQBCG74W+wzKFXopulFZKdJVSKHiz2vY+Zsck&#10;mp1Ns2NM3945CD0O//zfzLdYDaExPXWpjuxgMs7AEBfR11w6+P76GL2CSYLssYlMDv4owWp5f7fA&#10;3McLb6nfSWkUwilHB5VIm1ubiooCpnFsiTU7xC6g6NiV1nd4UXho7DTLZjZgzXqhwpbeKypOu3NQ&#10;SvHztP/dtOnlc9Kvj5tGtuWzOPf4MLzNwQgN8r98a6+9g5l+ry7qAXZ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xIiMMAAADbAAAADwAAAAAAAAAAAAAAAACYAgAAZHJzL2Rv&#10;d25yZXYueG1sUEsFBgAAAAAEAAQA9QAAAIgDAAAAAA==&#10;" path="m,264l,e" filled="f" strokeweight="1pt">
                          <v:path arrowok="t" o:connecttype="custom" o:connectlocs="0,2231;0,1967" o:connectangles="0,0"/>
                        </v:shape>
                        <v:group id="Group 174" o:spid="_x0000_s1035" style="position:absolute;left:917;top:2843;width:0;height:263" coordorigin="917,2843" coordsize="0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      <v:shape id="Freeform 179" o:spid="_x0000_s1036" style="position:absolute;left:917;top:2843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JzZMMA&#10;AADbAAAADwAAAGRycy9kb3ducmV2LnhtbESPQWvCQBSE7wX/w/KEXopulFYkZiNSKHiz2np/Zp9J&#10;NPs2Zl9j+u+7hUKPw8x8w2TrwTWqpy7Ung3Mpgko4sLbmksDnx9vkyWoIMgWG89k4JsCrPPRQ4ap&#10;9XfeU3+QUkUIhxQNVCJtqnUoKnIYpr4ljt7Zdw4lyq7UtsN7hLtGz5NkoR3WHBcqbOm1ouJ6+HKR&#10;UhyfTrddG17eZ/32smtkXz6LMY/jYbMCJTTIf/ivvbUGFnP4/RJ/gM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JzZMMAAADbAAAADwAAAAAAAAAAAAAAAACYAgAAZHJzL2Rv&#10;d25yZXYueG1sUEsFBgAAAAAEAAQA9QAAAIgDAAAAAA==&#10;" path="m,263l,e" filled="f" strokeweight="1pt">
                            <v:path arrowok="t" o:connecttype="custom" o:connectlocs="0,3106;0,2843" o:connectangles="0,0"/>
                          </v:shape>
                          <v:group id="Group 175" o:spid="_x0000_s1037" style="position:absolute;left:1711;top:2843;width:0;height:263" coordorigin="1711,2843" coordsize="0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      <v:shape id="Freeform 178" o:spid="_x0000_s1038" style="position:absolute;left:1711;top:2843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dOi8MA&#10;AADbAAAADwAAAGRycy9kb3ducmV2LnhtbESPX2vCQBDE3wW/w7FCX0q9KFYk9RQpFHzzT+v7NrdN&#10;orm9mFtj+u09QfBxmJnfMPNl5yrVUhNKzwZGwwQUceZtybmBn++vtxmoIMgWK89k4J8CLBf93hxT&#10;66+8o3YvuYoQDikaKETqVOuQFeQwDH1NHL0/3ziUKJtc2wavEe4qPU6SqXZYclwosKbPgrLT/uIi&#10;JTu8/p43dXjfjtr1cVPJLp+IMS+DbvUBSqiTZ/jRXlsD0wncv8Qf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dOi8MAAADbAAAADwAAAAAAAAAAAAAAAACYAgAAZHJzL2Rv&#10;d25yZXYueG1sUEsFBgAAAAAEAAQA9QAAAIgDAAAAAA==&#10;" path="m,263l,e" filled="f" strokeweight="1pt">
                              <v:path arrowok="t" o:connecttype="custom" o:connectlocs="0,3106;0,2843" o:connectangles="0,0"/>
                            </v:shape>
                            <v:group id="Group 176" o:spid="_x0000_s1039" style="position:absolute;left:751;top:73;width:10086;height:3519" coordorigin="751,73" coordsize="10086,35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          <v:shape id="Freeform 177" o:spid="_x0000_s1040" style="position:absolute;left:751;top:73;width:10086;height:3519;visibility:visible;mso-wrap-style:square;v-text-anchor:top" coordsize="10086,3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KbIsQA&#10;AADbAAAADwAAAGRycy9kb3ducmV2LnhtbESPzWrDMBCE74W+g9hALqWRm4NpXCsmlAZyqamdPMBi&#10;rX9ia2UsJXbfvioUehxm5hsmzRYziDtNrrOs4GUTgSCurO64UXA5H59fQTiPrHGwTAq+yUG2f3xI&#10;MdF25oLupW9EgLBLUEHr/ZhI6aqWDLqNHYmDV9vJoA9yaqSecA5wM8htFMXSYMdhocWR3luq+vJm&#10;FHzseirqW+e+RveUf17zedldZ6XWq+XwBsLT4v/Df+2TVhDH8Psl/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SmyLEAAAA2wAAAA8AAAAAAAAAAAAAAAAAmAIAAGRycy9k&#10;b3ducmV2LnhtbFBLBQYAAAAABAAEAPUAAACJAwAAAAA=&#10;" path="m10087,l,,,3519r10087,l10087,xe" filled="f" strokeweight=".5pt">
                                <v:path arrowok="t" o:connecttype="custom" o:connectlocs="10087,73;0,73;0,3592;10087,3592;10087,73" o:connectangles="0,0,0,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F00E9D">
        <w:rPr>
          <w:rFonts w:ascii="Arial" w:eastAsia="Arial" w:hAnsi="Arial" w:cs="Arial"/>
          <w:spacing w:val="6"/>
          <w:position w:val="-3"/>
          <w:sz w:val="22"/>
          <w:szCs w:val="22"/>
        </w:rPr>
        <w:t xml:space="preserve">     </w:t>
      </w:r>
    </w:p>
    <w:p w14:paraId="26BB458E" w14:textId="77777777" w:rsidR="00B92FE3" w:rsidRPr="00F775E9" w:rsidRDefault="00F00E9D">
      <w:pPr>
        <w:spacing w:line="180" w:lineRule="exact"/>
        <w:ind w:left="267"/>
        <w:rPr>
          <w:rFonts w:ascii="Arial" w:eastAsia="Arial" w:hAnsi="Arial" w:cs="Arial"/>
          <w:sz w:val="24"/>
          <w:szCs w:val="22"/>
        </w:rPr>
      </w:pPr>
      <w:r w:rsidRPr="00F775E9">
        <w:rPr>
          <w:rFonts w:ascii="Arial" w:eastAsia="Arial" w:hAnsi="Arial" w:cs="Arial"/>
          <w:b/>
          <w:position w:val="1"/>
          <w:sz w:val="24"/>
          <w:szCs w:val="22"/>
        </w:rPr>
        <w:t>Evidence that you need to provide</w:t>
      </w:r>
    </w:p>
    <w:p w14:paraId="79681E44" w14:textId="77777777" w:rsidR="00B92FE3" w:rsidRDefault="00F00E9D">
      <w:pPr>
        <w:spacing w:before="11"/>
        <w:ind w:left="2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Include the following in your Electronic</w:t>
      </w:r>
      <w:r>
        <w:rPr>
          <w:rFonts w:ascii="Arial" w:eastAsia="Arial" w:hAnsi="Arial" w:cs="Arial"/>
          <w:i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Answer Document.</w:t>
      </w:r>
    </w:p>
    <w:p w14:paraId="2A5E140F" w14:textId="77777777" w:rsidR="00B92FE3" w:rsidRDefault="00B92FE3">
      <w:pPr>
        <w:spacing w:before="1" w:line="160" w:lineRule="exact"/>
        <w:rPr>
          <w:sz w:val="16"/>
          <w:szCs w:val="16"/>
        </w:rPr>
      </w:pPr>
    </w:p>
    <w:p w14:paraId="763458F0" w14:textId="77777777" w:rsidR="00B92FE3" w:rsidRDefault="00B92FE3">
      <w:pPr>
        <w:spacing w:line="200" w:lineRule="exact"/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"/>
        <w:gridCol w:w="303"/>
        <w:gridCol w:w="333"/>
        <w:gridCol w:w="264"/>
        <w:gridCol w:w="7732"/>
        <w:gridCol w:w="1168"/>
      </w:tblGrid>
      <w:tr w:rsidR="00B92FE3" w14:paraId="32787CF0" w14:textId="77777777">
        <w:trPr>
          <w:trHeight w:hRule="exact" w:val="283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144F90E" w14:textId="77777777" w:rsidR="00B92FE3" w:rsidRDefault="00B92FE3"/>
        </w:tc>
        <w:tc>
          <w:tcPr>
            <w:tcW w:w="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E137051" w14:textId="77777777" w:rsidR="00B92FE3" w:rsidRDefault="00F00E9D">
            <w:pPr>
              <w:spacing w:before="5"/>
              <w:ind w:left="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AC8B249" w14:textId="77777777" w:rsidR="00B92FE3" w:rsidRDefault="00F00E9D">
            <w:pPr>
              <w:spacing w:before="5"/>
              <w:ind w:left="1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706C72B5" w14:textId="77777777" w:rsidR="00B92FE3" w:rsidRDefault="00F00E9D">
            <w:pPr>
              <w:spacing w:before="7"/>
              <w:ind w:left="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732" w:type="dxa"/>
            <w:tcBorders>
              <w:top w:val="nil"/>
              <w:left w:val="nil"/>
              <w:bottom w:val="nil"/>
              <w:right w:val="nil"/>
            </w:tcBorders>
          </w:tcPr>
          <w:p w14:paraId="0B7981F1" w14:textId="77777777" w:rsidR="00B92FE3" w:rsidRDefault="00F00E9D">
            <w:pPr>
              <w:spacing w:line="240" w:lineRule="exact"/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Your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amended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PROGRAM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SOURCE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CODE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for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the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subroutine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4F7ABB83" w14:textId="77777777" w:rsidR="00B92FE3" w:rsidRDefault="00B92FE3"/>
        </w:tc>
      </w:tr>
      <w:tr w:rsidR="00B92FE3" w14:paraId="67C8BDEF" w14:textId="77777777">
        <w:trPr>
          <w:trHeight w:hRule="exact" w:val="616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35DCFB0" w14:textId="77777777" w:rsidR="00B92FE3" w:rsidRDefault="00F00E9D">
            <w:pPr>
              <w:spacing w:before="11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0F57E3C" w14:textId="77777777" w:rsidR="00B92FE3" w:rsidRDefault="00B92FE3"/>
        </w:tc>
        <w:tc>
          <w:tcPr>
            <w:tcW w:w="3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4F8A1D4" w14:textId="77777777" w:rsidR="00B92FE3" w:rsidRDefault="00B92FE3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016540A6" w14:textId="77777777" w:rsidR="00B92FE3" w:rsidRDefault="00B92FE3"/>
        </w:tc>
        <w:tc>
          <w:tcPr>
            <w:tcW w:w="7732" w:type="dxa"/>
            <w:tcBorders>
              <w:top w:val="nil"/>
              <w:left w:val="nil"/>
              <w:bottom w:val="nil"/>
              <w:right w:val="nil"/>
            </w:tcBorders>
          </w:tcPr>
          <w:p w14:paraId="246DD2BC" w14:textId="77777777" w:rsidR="00B92FE3" w:rsidRDefault="00F00E9D">
            <w:pPr>
              <w:spacing w:before="1"/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CheckValidMove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243A3324" w14:textId="77777777" w:rsidR="00B92FE3" w:rsidRDefault="00F00E9D">
            <w:pPr>
              <w:spacing w:before="1"/>
              <w:ind w:left="1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(5</w:t>
            </w:r>
            <w:r>
              <w:rPr>
                <w:rFonts w:ascii="Arial" w:eastAsia="Arial" w:hAnsi="Arial" w:cs="Arial"/>
                <w:i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marks)</w:t>
            </w:r>
          </w:p>
        </w:tc>
      </w:tr>
      <w:tr w:rsidR="00B92FE3" w14:paraId="15299FD4" w14:textId="77777777">
        <w:trPr>
          <w:trHeight w:hRule="exact" w:val="283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B2B77D2" w14:textId="77777777" w:rsidR="00B92FE3" w:rsidRDefault="00B92FE3"/>
        </w:tc>
        <w:tc>
          <w:tcPr>
            <w:tcW w:w="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DA06411" w14:textId="77777777" w:rsidR="00B92FE3" w:rsidRDefault="00F00E9D">
            <w:pPr>
              <w:spacing w:before="5"/>
              <w:ind w:left="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D2BC388" w14:textId="77777777" w:rsidR="00B92FE3" w:rsidRDefault="00F00E9D">
            <w:pPr>
              <w:spacing w:before="5"/>
              <w:ind w:left="1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52F90CB3" w14:textId="77777777" w:rsidR="00B92FE3" w:rsidRDefault="00F00E9D">
            <w:pPr>
              <w:spacing w:before="7"/>
              <w:ind w:left="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732" w:type="dxa"/>
            <w:tcBorders>
              <w:top w:val="nil"/>
              <w:left w:val="nil"/>
              <w:bottom w:val="nil"/>
              <w:right w:val="nil"/>
            </w:tcBorders>
          </w:tcPr>
          <w:p w14:paraId="37691621" w14:textId="77777777" w:rsidR="00B92FE3" w:rsidRDefault="00F00E9D">
            <w:pPr>
              <w:spacing w:line="240" w:lineRule="exact"/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SCREEN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CAPTURE(S)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for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test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runs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showing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that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moves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with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coordinates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5582C76E" w14:textId="77777777" w:rsidR="00B92FE3" w:rsidRDefault="00B92FE3"/>
        </w:tc>
      </w:tr>
      <w:tr w:rsidR="00B92FE3" w14:paraId="5AADD938" w14:textId="77777777">
        <w:trPr>
          <w:trHeight w:hRule="exact" w:val="592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8E54BD3" w14:textId="77777777" w:rsidR="00B92FE3" w:rsidRDefault="00F00E9D">
            <w:pPr>
              <w:spacing w:line="240" w:lineRule="exact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F9AC641" w14:textId="77777777" w:rsidR="00B92FE3" w:rsidRDefault="00B92FE3"/>
        </w:tc>
        <w:tc>
          <w:tcPr>
            <w:tcW w:w="3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FB474F8" w14:textId="77777777" w:rsidR="00B92FE3" w:rsidRDefault="00B92FE3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08F82145" w14:textId="77777777" w:rsidR="00B92FE3" w:rsidRDefault="00B92FE3"/>
        </w:tc>
        <w:tc>
          <w:tcPr>
            <w:tcW w:w="7732" w:type="dxa"/>
            <w:tcBorders>
              <w:top w:val="nil"/>
              <w:left w:val="nil"/>
              <w:bottom w:val="nil"/>
              <w:right w:val="nil"/>
            </w:tcBorders>
          </w:tcPr>
          <w:p w14:paraId="3220F902" w14:textId="77777777" w:rsidR="00B92FE3" w:rsidRDefault="00F00E9D">
            <w:pPr>
              <w:spacing w:line="220" w:lineRule="exact"/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(2,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-3)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and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(2,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7)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are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both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rejected.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35FD8A42" w14:textId="77777777" w:rsidR="00B92FE3" w:rsidRDefault="00F00E9D">
            <w:pPr>
              <w:spacing w:line="220" w:lineRule="exact"/>
              <w:ind w:left="1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(2</w:t>
            </w:r>
            <w:r>
              <w:rPr>
                <w:rFonts w:ascii="Arial" w:eastAsia="Arial" w:hAnsi="Arial" w:cs="Arial"/>
                <w:i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marks)</w:t>
            </w:r>
          </w:p>
        </w:tc>
      </w:tr>
      <w:tr w:rsidR="00B92FE3" w14:paraId="06619752" w14:textId="77777777">
        <w:trPr>
          <w:trHeight w:hRule="exact" w:val="283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A7331FA" w14:textId="77777777" w:rsidR="00B92FE3" w:rsidRDefault="00B92FE3"/>
        </w:tc>
        <w:tc>
          <w:tcPr>
            <w:tcW w:w="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0512E99" w14:textId="77777777" w:rsidR="00B92FE3" w:rsidRDefault="00F00E9D">
            <w:pPr>
              <w:spacing w:before="5"/>
              <w:ind w:left="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57550D7" w14:textId="77777777" w:rsidR="00B92FE3" w:rsidRDefault="00F00E9D">
            <w:pPr>
              <w:spacing w:before="5"/>
              <w:ind w:left="1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50AB16DB" w14:textId="77777777" w:rsidR="00B92FE3" w:rsidRDefault="00F00E9D">
            <w:pPr>
              <w:spacing w:before="7"/>
              <w:ind w:left="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732" w:type="dxa"/>
            <w:tcBorders>
              <w:top w:val="nil"/>
              <w:left w:val="nil"/>
              <w:bottom w:val="nil"/>
              <w:right w:val="nil"/>
            </w:tcBorders>
          </w:tcPr>
          <w:p w14:paraId="4E98A5BA" w14:textId="77777777" w:rsidR="00B92FE3" w:rsidRDefault="00F00E9D">
            <w:pPr>
              <w:spacing w:line="240" w:lineRule="exact"/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SCREEN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CAPTURE(S)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for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test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run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showing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that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when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the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player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selects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511AA610" w14:textId="77777777" w:rsidR="00B92FE3" w:rsidRDefault="00B92FE3"/>
        </w:tc>
      </w:tr>
      <w:tr w:rsidR="00B92FE3" w14:paraId="600D782F" w14:textId="77777777">
        <w:trPr>
          <w:trHeight w:hRule="exact" w:val="326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8F6E0A8" w14:textId="77777777" w:rsidR="00B92FE3" w:rsidRDefault="00F00E9D">
            <w:pPr>
              <w:spacing w:line="240" w:lineRule="exact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2156BE4" w14:textId="77777777" w:rsidR="00B92FE3" w:rsidRDefault="00B92FE3"/>
        </w:tc>
        <w:tc>
          <w:tcPr>
            <w:tcW w:w="33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AD8E204" w14:textId="77777777" w:rsidR="00B92FE3" w:rsidRDefault="00B92FE3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1D63ABA4" w14:textId="77777777" w:rsidR="00B92FE3" w:rsidRDefault="00B92FE3"/>
        </w:tc>
        <w:tc>
          <w:tcPr>
            <w:tcW w:w="7732" w:type="dxa"/>
            <w:tcBorders>
              <w:top w:val="nil"/>
              <w:left w:val="nil"/>
              <w:bottom w:val="nil"/>
              <w:right w:val="nil"/>
            </w:tcBorders>
          </w:tcPr>
          <w:p w14:paraId="13BC738B" w14:textId="77777777" w:rsidR="00B92FE3" w:rsidRDefault="00F00E9D">
            <w:pPr>
              <w:spacing w:line="220" w:lineRule="exact"/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non-empty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cell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the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move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is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rejected.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3FA9617B" w14:textId="77777777" w:rsidR="00B92FE3" w:rsidRDefault="00F00E9D">
            <w:pPr>
              <w:spacing w:line="220" w:lineRule="exact"/>
              <w:ind w:left="3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(1</w:t>
            </w:r>
            <w:r>
              <w:rPr>
                <w:rFonts w:ascii="Arial" w:eastAsia="Arial" w:hAnsi="Arial" w:cs="Arial"/>
                <w:i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mark)</w:t>
            </w:r>
          </w:p>
        </w:tc>
      </w:tr>
    </w:tbl>
    <w:p w14:paraId="7FC88E5E" w14:textId="77777777" w:rsidR="00B92FE3" w:rsidRDefault="00B92FE3">
      <w:pPr>
        <w:sectPr w:rsidR="00B92FE3">
          <w:pgSz w:w="11920" w:h="16840"/>
          <w:pgMar w:top="860" w:right="980" w:bottom="0" w:left="640" w:header="606" w:footer="154" w:gutter="0"/>
          <w:cols w:space="720"/>
        </w:sectPr>
      </w:pPr>
    </w:p>
    <w:p w14:paraId="4C0AB08C" w14:textId="77777777" w:rsidR="00B92FE3" w:rsidRDefault="00B92FE3">
      <w:pPr>
        <w:spacing w:line="200" w:lineRule="exact"/>
      </w:pPr>
    </w:p>
    <w:p w14:paraId="5123C333" w14:textId="77777777" w:rsidR="00B92FE3" w:rsidRDefault="00B92FE3">
      <w:pPr>
        <w:spacing w:before="19" w:line="220" w:lineRule="exact"/>
        <w:rPr>
          <w:sz w:val="22"/>
          <w:szCs w:val="22"/>
        </w:rPr>
      </w:pPr>
    </w:p>
    <w:p w14:paraId="64045B49" w14:textId="76A038DC" w:rsidR="00B92FE3" w:rsidRDefault="00F00E9D">
      <w:pPr>
        <w:spacing w:before="32"/>
        <w:ind w:left="2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Question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 w:rsidR="009A7EC6"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</w:p>
    <w:p w14:paraId="162EDE9B" w14:textId="77777777" w:rsidR="00B92FE3" w:rsidRDefault="00B92FE3">
      <w:pPr>
        <w:spacing w:before="19" w:line="280" w:lineRule="exact"/>
        <w:rPr>
          <w:sz w:val="28"/>
          <w:szCs w:val="28"/>
        </w:rPr>
      </w:pPr>
    </w:p>
    <w:p w14:paraId="1F1EA70B" w14:textId="77777777" w:rsidR="00B92FE3" w:rsidRDefault="00F00E9D">
      <w:pPr>
        <w:ind w:left="2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</w:t>
      </w:r>
      <w:r>
        <w:rPr>
          <w:spacing w:val="-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question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refers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subroutine</w:t>
      </w:r>
      <w:r>
        <w:rPr>
          <w:rFonts w:ascii="Courier New" w:eastAsia="Courier New" w:hAnsi="Courier New" w:cs="Courier New"/>
          <w:spacing w:val="-6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CheckXOrOHasWon</w:t>
      </w:r>
      <w:r>
        <w:rPr>
          <w:rFonts w:ascii="Arial" w:eastAsia="Arial" w:hAnsi="Arial" w:cs="Arial"/>
          <w:sz w:val="22"/>
          <w:szCs w:val="22"/>
        </w:rPr>
        <w:t>.</w:t>
      </w:r>
    </w:p>
    <w:p w14:paraId="75FB1674" w14:textId="77777777" w:rsidR="00B92FE3" w:rsidRDefault="00B92FE3">
      <w:pPr>
        <w:spacing w:before="10" w:line="240" w:lineRule="exact"/>
        <w:rPr>
          <w:sz w:val="24"/>
          <w:szCs w:val="24"/>
        </w:rPr>
      </w:pPr>
    </w:p>
    <w:p w14:paraId="3C994897" w14:textId="77777777" w:rsidR="00B92FE3" w:rsidRDefault="00F00E9D">
      <w:pPr>
        <w:ind w:left="2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</w:t>
      </w:r>
      <w:r>
        <w:rPr>
          <w:spacing w:val="-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subroutine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check,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after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each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move,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player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game.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 </w:t>
      </w:r>
    </w:p>
    <w:p w14:paraId="5F82AAA3" w14:textId="77777777" w:rsidR="00B92FE3" w:rsidRDefault="00F00E9D">
      <w:pPr>
        <w:spacing w:before="11"/>
        <w:ind w:left="2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 xml:space="preserve">  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subroutine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checks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three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symbols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line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rows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columns.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 </w:t>
      </w:r>
      <w:r>
        <w:rPr>
          <w:rFonts w:ascii="Arial" w:eastAsia="Arial" w:hAnsi="Arial" w:cs="Arial"/>
          <w:sz w:val="22"/>
          <w:szCs w:val="22"/>
        </w:rPr>
        <w:t>It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      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32D90AA1" w14:textId="77777777" w:rsidR="00B92FE3" w:rsidRDefault="00F00E9D">
      <w:pPr>
        <w:spacing w:before="11"/>
        <w:ind w:left="136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should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also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detect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three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symbols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line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two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diagonals.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 </w:t>
      </w:r>
    </w:p>
    <w:p w14:paraId="4B798D0B" w14:textId="77777777" w:rsidR="00B92FE3" w:rsidRDefault="00B92FE3">
      <w:pPr>
        <w:spacing w:before="19" w:line="280" w:lineRule="exact"/>
        <w:rPr>
          <w:sz w:val="28"/>
          <w:szCs w:val="28"/>
        </w:rPr>
      </w:pPr>
    </w:p>
    <w:p w14:paraId="1124AE93" w14:textId="77777777" w:rsidR="00B92FE3" w:rsidRDefault="00F00E9D">
      <w:pPr>
        <w:ind w:left="2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</w:t>
      </w:r>
      <w:r>
        <w:rPr>
          <w:spacing w:val="-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Adapt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program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source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subroutine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CheckXOrOHasWon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that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</w:p>
    <w:p w14:paraId="4749ED22" w14:textId="77777777" w:rsidR="00B92FE3" w:rsidRDefault="00F00E9D">
      <w:pPr>
        <w:spacing w:line="220" w:lineRule="exact"/>
        <w:ind w:left="2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 xml:space="preserve">                   </w:t>
      </w:r>
      <w:r>
        <w:rPr>
          <w:spacing w:val="-2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does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check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for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three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symbols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in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line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along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the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diagonals.</w:t>
      </w:r>
    </w:p>
    <w:p w14:paraId="7A1AFFE0" w14:textId="77777777" w:rsidR="00B92FE3" w:rsidRDefault="00B92FE3">
      <w:pPr>
        <w:spacing w:before="12" w:line="200" w:lineRule="exact"/>
      </w:pPr>
    </w:p>
    <w:p w14:paraId="78D71BFF" w14:textId="77777777" w:rsidR="00B92FE3" w:rsidRDefault="00F00E9D">
      <w:pPr>
        <w:spacing w:before="32"/>
        <w:ind w:left="12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 xml:space="preserve">     </w:t>
      </w:r>
    </w:p>
    <w:p w14:paraId="6F5A0DEE" w14:textId="77777777" w:rsidR="00B92FE3" w:rsidRDefault="00F00E9D">
      <w:pPr>
        <w:spacing w:before="47"/>
        <w:ind w:left="2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Evidence that you need to provide</w:t>
      </w:r>
    </w:p>
    <w:p w14:paraId="6CD54CE2" w14:textId="77777777" w:rsidR="00B92FE3" w:rsidRDefault="00F00E9D">
      <w:pPr>
        <w:spacing w:before="11" w:line="240" w:lineRule="exact"/>
        <w:ind w:left="2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position w:val="-1"/>
          <w:sz w:val="22"/>
          <w:szCs w:val="22"/>
        </w:rPr>
        <w:t>Include the following in your Electronic</w:t>
      </w:r>
      <w:r>
        <w:rPr>
          <w:rFonts w:ascii="Arial" w:eastAsia="Arial" w:hAnsi="Arial" w:cs="Arial"/>
          <w:i/>
          <w:spacing w:val="-9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position w:val="-1"/>
          <w:sz w:val="22"/>
          <w:szCs w:val="22"/>
        </w:rPr>
        <w:t>Answer Document.</w:t>
      </w:r>
    </w:p>
    <w:p w14:paraId="4DF369D2" w14:textId="77777777" w:rsidR="00B92FE3" w:rsidRDefault="00B92FE3">
      <w:pPr>
        <w:spacing w:before="6" w:line="160" w:lineRule="exact"/>
        <w:rPr>
          <w:sz w:val="16"/>
          <w:szCs w:val="16"/>
        </w:rPr>
      </w:pPr>
    </w:p>
    <w:p w14:paraId="0E2F708A" w14:textId="77777777" w:rsidR="00B92FE3" w:rsidRDefault="00B92FE3">
      <w:pPr>
        <w:spacing w:line="200" w:lineRule="exact"/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"/>
        <w:gridCol w:w="303"/>
        <w:gridCol w:w="333"/>
        <w:gridCol w:w="264"/>
        <w:gridCol w:w="7742"/>
        <w:gridCol w:w="1159"/>
      </w:tblGrid>
      <w:tr w:rsidR="00B92FE3" w14:paraId="35B4B0E1" w14:textId="77777777">
        <w:trPr>
          <w:trHeight w:hRule="exact" w:val="283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CFD0A0A" w14:textId="77777777" w:rsidR="00B92FE3" w:rsidRDefault="00B92FE3"/>
        </w:tc>
        <w:tc>
          <w:tcPr>
            <w:tcW w:w="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2770C68" w14:textId="77777777" w:rsidR="00B92FE3" w:rsidRDefault="00F00E9D">
            <w:pPr>
              <w:spacing w:before="5"/>
              <w:ind w:left="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C23C567" w14:textId="77777777" w:rsidR="00B92FE3" w:rsidRDefault="00F00E9D">
            <w:pPr>
              <w:spacing w:before="5"/>
              <w:ind w:left="1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1358CF2C" w14:textId="77777777" w:rsidR="00B92FE3" w:rsidRDefault="00F00E9D">
            <w:pPr>
              <w:spacing w:before="7"/>
              <w:ind w:left="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742" w:type="dxa"/>
            <w:tcBorders>
              <w:top w:val="nil"/>
              <w:left w:val="nil"/>
              <w:bottom w:val="nil"/>
              <w:right w:val="nil"/>
            </w:tcBorders>
          </w:tcPr>
          <w:p w14:paraId="51107ACA" w14:textId="77777777" w:rsidR="00B92FE3" w:rsidRDefault="00F00E9D">
            <w:pPr>
              <w:spacing w:line="240" w:lineRule="exact"/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Your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amended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PROGRAM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SOURCE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CODE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for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the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subroutine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00436CE1" w14:textId="77777777" w:rsidR="00B92FE3" w:rsidRDefault="00B92FE3"/>
        </w:tc>
      </w:tr>
      <w:tr w:rsidR="00B92FE3" w14:paraId="0B742F0A" w14:textId="77777777">
        <w:trPr>
          <w:trHeight w:hRule="exact" w:val="616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FF289F8" w14:textId="77777777" w:rsidR="00B92FE3" w:rsidRDefault="00F00E9D">
            <w:pPr>
              <w:spacing w:before="11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6A3DC57" w14:textId="77777777" w:rsidR="00B92FE3" w:rsidRDefault="00B92FE3"/>
        </w:tc>
        <w:tc>
          <w:tcPr>
            <w:tcW w:w="3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748C901" w14:textId="77777777" w:rsidR="00B92FE3" w:rsidRDefault="00B92FE3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5E53E535" w14:textId="77777777" w:rsidR="00B92FE3" w:rsidRDefault="00B92FE3"/>
        </w:tc>
        <w:tc>
          <w:tcPr>
            <w:tcW w:w="7742" w:type="dxa"/>
            <w:tcBorders>
              <w:top w:val="nil"/>
              <w:left w:val="nil"/>
              <w:bottom w:val="nil"/>
              <w:right w:val="nil"/>
            </w:tcBorders>
          </w:tcPr>
          <w:p w14:paraId="538D04C9" w14:textId="77777777" w:rsidR="00B92FE3" w:rsidRDefault="00F00E9D">
            <w:pPr>
              <w:spacing w:line="280" w:lineRule="exact"/>
              <w:ind w:left="1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position w:val="2"/>
                <w:sz w:val="24"/>
                <w:szCs w:val="24"/>
              </w:rPr>
              <w:t>CheckXOrOHasWon</w:t>
            </w:r>
            <w:r>
              <w:rPr>
                <w:rFonts w:ascii="Arial" w:eastAsia="Arial" w:hAnsi="Arial" w:cs="Arial"/>
                <w:position w:val="2"/>
                <w:sz w:val="24"/>
                <w:szCs w:val="24"/>
              </w:rPr>
              <w:t>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63FD6763" w14:textId="77777777" w:rsidR="00B92FE3" w:rsidRDefault="00F00E9D">
            <w:pPr>
              <w:spacing w:before="1"/>
              <w:ind w:left="1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(6</w:t>
            </w:r>
            <w:r>
              <w:rPr>
                <w:rFonts w:ascii="Arial" w:eastAsia="Arial" w:hAnsi="Arial" w:cs="Arial"/>
                <w:i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marks)</w:t>
            </w:r>
          </w:p>
        </w:tc>
      </w:tr>
      <w:tr w:rsidR="00B92FE3" w14:paraId="22C881CB" w14:textId="77777777">
        <w:trPr>
          <w:trHeight w:hRule="exact" w:val="283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33D3F98" w14:textId="77777777" w:rsidR="00B92FE3" w:rsidRDefault="00B92FE3"/>
        </w:tc>
        <w:tc>
          <w:tcPr>
            <w:tcW w:w="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FBD5D18" w14:textId="77777777" w:rsidR="00B92FE3" w:rsidRDefault="00F00E9D">
            <w:pPr>
              <w:spacing w:before="5"/>
              <w:ind w:left="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EA9485F" w14:textId="77777777" w:rsidR="00B92FE3" w:rsidRDefault="00F00E9D">
            <w:pPr>
              <w:spacing w:before="5"/>
              <w:ind w:left="1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3F4A4F82" w14:textId="77777777" w:rsidR="00B92FE3" w:rsidRDefault="00F00E9D">
            <w:pPr>
              <w:spacing w:before="7"/>
              <w:ind w:left="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742" w:type="dxa"/>
            <w:tcBorders>
              <w:top w:val="nil"/>
              <w:left w:val="nil"/>
              <w:bottom w:val="nil"/>
              <w:right w:val="nil"/>
            </w:tcBorders>
          </w:tcPr>
          <w:p w14:paraId="20D916C1" w14:textId="77777777" w:rsidR="00B92FE3" w:rsidRDefault="00F00E9D">
            <w:pPr>
              <w:spacing w:line="240" w:lineRule="exact"/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SCREEN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CAPTURE(S)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showing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game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won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by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player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getting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three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in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434AAC80" w14:textId="77777777" w:rsidR="00B92FE3" w:rsidRDefault="00B92FE3"/>
        </w:tc>
      </w:tr>
      <w:tr w:rsidR="00B92FE3" w14:paraId="338D2962" w14:textId="77777777">
        <w:trPr>
          <w:trHeight w:hRule="exact" w:val="592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12813AE" w14:textId="77777777" w:rsidR="00B92FE3" w:rsidRDefault="00F00E9D">
            <w:pPr>
              <w:spacing w:line="240" w:lineRule="exact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9879FE6" w14:textId="77777777" w:rsidR="00B92FE3" w:rsidRDefault="00B92FE3"/>
        </w:tc>
        <w:tc>
          <w:tcPr>
            <w:tcW w:w="3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30E2268" w14:textId="77777777" w:rsidR="00B92FE3" w:rsidRDefault="00B92FE3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304ACBB8" w14:textId="77777777" w:rsidR="00B92FE3" w:rsidRDefault="00B92FE3"/>
        </w:tc>
        <w:tc>
          <w:tcPr>
            <w:tcW w:w="7742" w:type="dxa"/>
            <w:tcBorders>
              <w:top w:val="nil"/>
              <w:left w:val="nil"/>
              <w:bottom w:val="nil"/>
              <w:right w:val="nil"/>
            </w:tcBorders>
          </w:tcPr>
          <w:p w14:paraId="407626D0" w14:textId="77777777" w:rsidR="00B92FE3" w:rsidRDefault="00F00E9D">
            <w:pPr>
              <w:spacing w:line="220" w:lineRule="exact"/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line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along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diagonal.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0FBBD2A8" w14:textId="77777777" w:rsidR="00B92FE3" w:rsidRDefault="00F00E9D">
            <w:pPr>
              <w:spacing w:line="220" w:lineRule="exact"/>
              <w:ind w:left="29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(1</w:t>
            </w:r>
            <w:r>
              <w:rPr>
                <w:rFonts w:ascii="Arial" w:eastAsia="Arial" w:hAnsi="Arial" w:cs="Arial"/>
                <w:i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mark)</w:t>
            </w:r>
          </w:p>
        </w:tc>
      </w:tr>
    </w:tbl>
    <w:p w14:paraId="497970D7" w14:textId="77777777" w:rsidR="00B92FE3" w:rsidRDefault="00F00E9D">
      <w:pPr>
        <w:spacing w:line="220" w:lineRule="exact"/>
        <w:ind w:left="337" w:right="48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    </w:t>
      </w:r>
      <w:r>
        <w:rPr>
          <w:rFonts w:ascii="Arial" w:eastAsia="Arial" w:hAnsi="Arial" w:cs="Arial"/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 </w:t>
      </w:r>
      <w:r>
        <w:rPr>
          <w:b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 xml:space="preserve">    </w:t>
      </w:r>
      <w:r>
        <w:rPr>
          <w:spacing w:val="-1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SCREEN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CAPTURE(S)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showing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game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won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by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player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getting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three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in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line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along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</w:p>
    <w:p w14:paraId="52EAB295" w14:textId="7D78F031" w:rsidR="00B92FE3" w:rsidRDefault="00181D1F">
      <w:pPr>
        <w:spacing w:before="2"/>
        <w:ind w:left="1361"/>
        <w:rPr>
          <w:rFonts w:ascii="Arial" w:eastAsia="Arial" w:hAnsi="Arial" w:cs="Arial"/>
          <w:sz w:val="22"/>
          <w:szCs w:val="2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F70135A" wp14:editId="3CC8C6A1">
                <wp:simplePos x="0" y="0"/>
                <wp:positionH relativeFrom="page">
                  <wp:posOffset>504190</wp:posOffset>
                </wp:positionH>
                <wp:positionV relativeFrom="paragraph">
                  <wp:posOffset>-2017395</wp:posOffset>
                </wp:positionV>
                <wp:extent cx="6410960" cy="2367280"/>
                <wp:effectExtent l="8890" t="6985" r="9525" b="6985"/>
                <wp:wrapNone/>
                <wp:docPr id="31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0960" cy="2367280"/>
                          <a:chOff x="794" y="-3177"/>
                          <a:chExt cx="10096" cy="3728"/>
                        </a:xfrm>
                      </wpg:grpSpPr>
                      <wpg:grpSp>
                        <wpg:cNvPr id="32" name="Group 149"/>
                        <wpg:cNvGrpSpPr>
                          <a:grpSpLocks/>
                        </wpg:cNvGrpSpPr>
                        <wpg:grpSpPr bwMode="auto">
                          <a:xfrm>
                            <a:off x="917" y="-2034"/>
                            <a:ext cx="0" cy="263"/>
                            <a:chOff x="917" y="-2034"/>
                            <a:chExt cx="0" cy="263"/>
                          </a:xfrm>
                        </wpg:grpSpPr>
                        <wps:wsp>
                          <wps:cNvPr id="33" name="Freeform 168"/>
                          <wps:cNvSpPr>
                            <a:spLocks/>
                          </wps:cNvSpPr>
                          <wps:spPr bwMode="auto">
                            <a:xfrm>
                              <a:off x="917" y="-2034"/>
                              <a:ext cx="0" cy="263"/>
                            </a:xfrm>
                            <a:custGeom>
                              <a:avLst/>
                              <a:gdLst>
                                <a:gd name="T0" fmla="+- 0 -1771 -2034"/>
                                <a:gd name="T1" fmla="*/ -1771 h 263"/>
                                <a:gd name="T2" fmla="+- 0 -2034 -2034"/>
                                <a:gd name="T3" fmla="*/ -2034 h 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3">
                                  <a:moveTo>
                                    <a:pt x="0" y="26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4" name="Group 150"/>
                          <wpg:cNvGrpSpPr>
                            <a:grpSpLocks/>
                          </wpg:cNvGrpSpPr>
                          <wpg:grpSpPr bwMode="auto">
                            <a:xfrm>
                              <a:off x="1711" y="-2034"/>
                              <a:ext cx="0" cy="263"/>
                              <a:chOff x="1711" y="-2034"/>
                              <a:chExt cx="0" cy="263"/>
                            </a:xfrm>
                          </wpg:grpSpPr>
                          <wps:wsp>
                            <wps:cNvPr id="35" name="Freeform 167"/>
                            <wps:cNvSpPr>
                              <a:spLocks/>
                            </wps:cNvSpPr>
                            <wps:spPr bwMode="auto">
                              <a:xfrm>
                                <a:off x="1711" y="-2034"/>
                                <a:ext cx="0" cy="263"/>
                              </a:xfrm>
                              <a:custGeom>
                                <a:avLst/>
                                <a:gdLst>
                                  <a:gd name="T0" fmla="+- 0 -1771 -2034"/>
                                  <a:gd name="T1" fmla="*/ -1771 h 263"/>
                                  <a:gd name="T2" fmla="+- 0 -2034 -2034"/>
                                  <a:gd name="T3" fmla="*/ -2034 h 263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263">
                                    <a:moveTo>
                                      <a:pt x="0" y="263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6" name="Group 151"/>
                            <wpg:cNvGrpSpPr>
                              <a:grpSpLocks/>
                            </wpg:cNvGrpSpPr>
                            <wpg:grpSpPr bwMode="auto">
                              <a:xfrm>
                                <a:off x="917" y="-1135"/>
                                <a:ext cx="0" cy="263"/>
                                <a:chOff x="917" y="-1135"/>
                                <a:chExt cx="0" cy="263"/>
                              </a:xfrm>
                            </wpg:grpSpPr>
                            <wps:wsp>
                              <wps:cNvPr id="37" name="Freeform 1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7" y="-1135"/>
                                  <a:ext cx="0" cy="263"/>
                                </a:xfrm>
                                <a:custGeom>
                                  <a:avLst/>
                                  <a:gdLst>
                                    <a:gd name="T0" fmla="+- 0 -871 -1135"/>
                                    <a:gd name="T1" fmla="*/ -871 h 263"/>
                                    <a:gd name="T2" fmla="+- 0 -1135 -1135"/>
                                    <a:gd name="T3" fmla="*/ -1135 h 263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263">
                                      <a:moveTo>
                                        <a:pt x="0" y="26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8" name="Group 1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11" y="-1135"/>
                                  <a:ext cx="0" cy="263"/>
                                  <a:chOff x="1711" y="-1135"/>
                                  <a:chExt cx="0" cy="263"/>
                                </a:xfrm>
                              </wpg:grpSpPr>
                              <wps:wsp>
                                <wps:cNvPr id="39" name="Freeform 1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11" y="-1135"/>
                                    <a:ext cx="0" cy="263"/>
                                  </a:xfrm>
                                  <a:custGeom>
                                    <a:avLst/>
                                    <a:gdLst>
                                      <a:gd name="T0" fmla="+- 0 -871 -1135"/>
                                      <a:gd name="T1" fmla="*/ -871 h 263"/>
                                      <a:gd name="T2" fmla="+- 0 -1135 -1135"/>
                                      <a:gd name="T3" fmla="*/ -1135 h 263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263">
                                        <a:moveTo>
                                          <a:pt x="0" y="264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0" name="Group 15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17" y="-259"/>
                                    <a:ext cx="0" cy="263"/>
                                    <a:chOff x="917" y="-259"/>
                                    <a:chExt cx="0" cy="263"/>
                                  </a:xfrm>
                                </wpg:grpSpPr>
                                <wps:wsp>
                                  <wps:cNvPr id="41" name="Freeform 16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17" y="-259"/>
                                      <a:ext cx="0" cy="263"/>
                                    </a:xfrm>
                                    <a:custGeom>
                                      <a:avLst/>
                                      <a:gdLst>
                                        <a:gd name="T0" fmla="+- 0 4 -259"/>
                                        <a:gd name="T1" fmla="*/ 4 h 263"/>
                                        <a:gd name="T2" fmla="+- 0 -259 -259"/>
                                        <a:gd name="T3" fmla="*/ -259 h 263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263">
                                          <a:moveTo>
                                            <a:pt x="0" y="263"/>
                                          </a:move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2" name="Group 15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314" y="-259"/>
                                      <a:ext cx="0" cy="263"/>
                                      <a:chOff x="1314" y="-259"/>
                                      <a:chExt cx="0" cy="263"/>
                                    </a:xfrm>
                                  </wpg:grpSpPr>
                                  <wps:wsp>
                                    <wps:cNvPr id="43" name="Freeform 16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14" y="-259"/>
                                        <a:ext cx="0" cy="263"/>
                                      </a:xfrm>
                                      <a:custGeom>
                                        <a:avLst/>
                                        <a:gdLst>
                                          <a:gd name="T0" fmla="+- 0 4 -259"/>
                                          <a:gd name="T1" fmla="*/ 4 h 263"/>
                                          <a:gd name="T2" fmla="+- 0 -259 -259"/>
                                          <a:gd name="T3" fmla="*/ -259 h 263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263">
                                            <a:moveTo>
                                              <a:pt x="0" y="263"/>
                                            </a:move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4" name="Group 15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07" y="14"/>
                                        <a:ext cx="407" cy="0"/>
                                        <a:chOff x="907" y="14"/>
                                        <a:chExt cx="407" cy="0"/>
                                      </a:xfrm>
                                    </wpg:grpSpPr>
                                    <wps:wsp>
                                      <wps:cNvPr id="45" name="Freeform 162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07" y="14"/>
                                          <a:ext cx="407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07 907"/>
                                            <a:gd name="T1" fmla="*/ T0 w 407"/>
                                            <a:gd name="T2" fmla="+- 0 1314 907"/>
                                            <a:gd name="T3" fmla="*/ T2 w 407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407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407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46" name="Group 15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711" y="-259"/>
                                          <a:ext cx="0" cy="263"/>
                                          <a:chOff x="1711" y="-259"/>
                                          <a:chExt cx="0" cy="263"/>
                                        </a:xfrm>
                                      </wpg:grpSpPr>
                                      <wps:wsp>
                                        <wps:cNvPr id="47" name="Freeform 161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711" y="-259"/>
                                            <a:ext cx="0" cy="263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 -259"/>
                                              <a:gd name="T1" fmla="*/ 4 h 263"/>
                                              <a:gd name="T2" fmla="+- 0 -259 -259"/>
                                              <a:gd name="T3" fmla="*/ -259 h 263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0" y="T1"/>
                                              </a:cxn>
                                              <a:cxn ang="0">
                                                <a:pos x="0" y="T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h="263">
                                                <a:moveTo>
                                                  <a:pt x="0" y="263"/>
                                                </a:moveTo>
                                                <a:lnTo>
                                                  <a:pt x="0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48" name="Group 15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314" y="14"/>
                                            <a:ext cx="407" cy="0"/>
                                            <a:chOff x="1314" y="14"/>
                                            <a:chExt cx="407" cy="0"/>
                                          </a:xfrm>
                                        </wpg:grpSpPr>
                                        <wps:wsp>
                                          <wps:cNvPr id="49" name="Freeform 160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314" y="14"/>
                                              <a:ext cx="407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314 1314"/>
                                                <a:gd name="T1" fmla="*/ T0 w 407"/>
                                                <a:gd name="T2" fmla="+- 0 1721 1314"/>
                                                <a:gd name="T3" fmla="*/ T2 w 407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407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407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50" name="Group 158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799" y="-3172"/>
                                              <a:ext cx="10086" cy="3718"/>
                                              <a:chOff x="799" y="-3172"/>
                                              <a:chExt cx="10086" cy="3718"/>
                                            </a:xfrm>
                                          </wpg:grpSpPr>
                                          <wps:wsp>
                                            <wps:cNvPr id="51" name="Freeform 159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799" y="-3172"/>
                                                <a:ext cx="10086" cy="3718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0885 799"/>
                                                  <a:gd name="T1" fmla="*/ T0 w 10086"/>
                                                  <a:gd name="T2" fmla="+- 0 -3172 -3172"/>
                                                  <a:gd name="T3" fmla="*/ -3172 h 3718"/>
                                                  <a:gd name="T4" fmla="+- 0 799 799"/>
                                                  <a:gd name="T5" fmla="*/ T4 w 10086"/>
                                                  <a:gd name="T6" fmla="+- 0 -3172 -3172"/>
                                                  <a:gd name="T7" fmla="*/ -3172 h 3718"/>
                                                  <a:gd name="T8" fmla="+- 0 799 799"/>
                                                  <a:gd name="T9" fmla="*/ T8 w 10086"/>
                                                  <a:gd name="T10" fmla="+- 0 546 -3172"/>
                                                  <a:gd name="T11" fmla="*/ 546 h 3718"/>
                                                  <a:gd name="T12" fmla="+- 0 10885 799"/>
                                                  <a:gd name="T13" fmla="*/ T12 w 10086"/>
                                                  <a:gd name="T14" fmla="+- 0 546 -3172"/>
                                                  <a:gd name="T15" fmla="*/ 546 h 3718"/>
                                                  <a:gd name="T16" fmla="+- 0 10885 799"/>
                                                  <a:gd name="T17" fmla="*/ T16 w 10086"/>
                                                  <a:gd name="T18" fmla="+- 0 -3172 -3172"/>
                                                  <a:gd name="T19" fmla="*/ -3172 h 3718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0086" h="3718">
                                                    <a:moveTo>
                                                      <a:pt x="10086" y="0"/>
                                                    </a:moveTo>
                                                    <a:lnTo>
                                                      <a:pt x="0" y="0"/>
                                                    </a:lnTo>
                                                    <a:lnTo>
                                                      <a:pt x="0" y="3718"/>
                                                    </a:lnTo>
                                                    <a:lnTo>
                                                      <a:pt x="10086" y="3718"/>
                                                    </a:lnTo>
                                                    <a:lnTo>
                                                      <a:pt x="10086" y="0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D6651C" id="Group 148" o:spid="_x0000_s1026" style="position:absolute;margin-left:39.7pt;margin-top:-158.85pt;width:504.8pt;height:186.4pt;z-index:-251652096;mso-position-horizontal-relative:page" coordorigin="794,-3177" coordsize="10096,3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">
                <v:group id="Group 149" o:spid="_x0000_s1027" style="position:absolute;left:917;top:-2034;width:0;height:263" coordorigin="917,-2034" coordsize="0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168" o:spid="_x0000_s1028" style="position:absolute;left:917;top:-2034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354sQA&#10;AADbAAAADwAAAGRycy9kb3ducmV2LnhtbESPS2vDMBCE74X8B7GFXEot59FS3CghBAK55dXet9bW&#10;dmutHGvjuP++CgRyHGbmG2a26F2tOmpD5dnAKElBEefeVlwY+Diun99ABUG2WHsmA38UYDEfPMww&#10;s/7Ce+oOUqgI4ZChgVKkybQOeUkOQ+Ib4uh9+9ahRNkW2rZ4iXBX63GavmqHFceFEhtalZT/Hs4u&#10;UvLPp6/Ttgkvu1G3+dnWsi+mYszwsV++gxLq5R6+tTfWwGQC1y/xB+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t+eLEAAAA2wAAAA8AAAAAAAAAAAAAAAAAmAIAAGRycy9k&#10;b3ducmV2LnhtbFBLBQYAAAAABAAEAPUAAACJAwAAAAA=&#10;" path="m,263l,e" filled="f" strokeweight="1pt">
                    <v:path arrowok="t" o:connecttype="custom" o:connectlocs="0,-1771;0,-2034" o:connectangles="0,0"/>
                  </v:shape>
                  <v:group id="Group 150" o:spid="_x0000_s1029" style="position:absolute;left:1711;top:-2034;width:0;height:263" coordorigin="1711,-2034" coordsize="0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<v:shape id="Freeform 167" o:spid="_x0000_s1030" style="position:absolute;left:1711;top:-2034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jEDcMA&#10;AADbAAAADwAAAGRycy9kb3ducmV2LnhtbESPQWvCQBSE70L/w/IKvYhurEYkukopFLxZbXt/Zp9J&#10;2uzbNPuM8d+7BaHHYWa+YVab3tWqozZUng1Mxgko4tzbigsDnx9vowWoIMgWa89k4EoBNuuHwQoz&#10;6y+8p+4ghYoQDhkaKEWaTOuQl+QwjH1DHL2Tbx1KlG2hbYuXCHe1fk6SuXZYcVwosaHXkvKfw9lF&#10;Sv41PP7umpC+T7rt966WfTETY54e+5clKKFe/sP39tYamKbw9yX+AL2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jEDcMAAADbAAAADwAAAAAAAAAAAAAAAACYAgAAZHJzL2Rv&#10;d25yZXYueG1sUEsFBgAAAAAEAAQA9QAAAIgDAAAAAA==&#10;" path="m,263l,e" filled="f" strokeweight="1pt">
                      <v:path arrowok="t" o:connecttype="custom" o:connectlocs="0,-1771;0,-2034" o:connectangles="0,0"/>
                    </v:shape>
                    <v:group id="Group 151" o:spid="_x0000_s1031" style="position:absolute;left:917;top:-1135;width:0;height:263" coordorigin="917,-1135" coordsize="0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<v:shape id="Freeform 166" o:spid="_x0000_s1032" style="position:absolute;left:917;top:-1135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b/4cMA&#10;AADbAAAADwAAAGRycy9kb3ducmV2LnhtbESPQWvCQBSE74X+h+UJvRTdWGsr0VVKQfBm1Xp/zT6T&#10;aPZtmn3G+O+7BcHjMDPfMLNF5yrVUhNKzwaGgwQUceZtybmB792yPwEVBNli5ZkMXCnAYv74MMPU&#10;+gtvqN1KriKEQ4oGCpE61TpkBTkMA18TR+/gG4cSZZNr2+Alwl2lX5LkTTssOS4UWNNnQdlpe3aR&#10;ku2ff37XdRh/DdvVcV3JJn8VY5563ccUlFAn9/CtvbIGRu/w/yX+AD3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b/4cMAAADbAAAADwAAAAAAAAAAAAAAAACYAgAAZHJzL2Rv&#10;d25yZXYueG1sUEsFBgAAAAAEAAQA9QAAAIgDAAAAAA==&#10;" path="m,264l,e" filled="f" strokeweight="1pt">
                        <v:path arrowok="t" o:connecttype="custom" o:connectlocs="0,-871;0,-1135" o:connectangles="0,0"/>
                      </v:shape>
                      <v:group id="Group 152" o:spid="_x0000_s1033" style="position:absolute;left:1711;top:-1135;width:0;height:263" coordorigin="1711,-1135" coordsize="0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  <v:shape id="Freeform 165" o:spid="_x0000_s1034" style="position:absolute;left:1711;top:-1135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XOCMMA&#10;AADbAAAADwAAAGRycy9kb3ducmV2LnhtbESPQWvCQBSE74X+h+UJvRTdWGup0VVKQfBm1Xp/zT6T&#10;aPZtmn3G+O+7BcHjMDPfMLNF5yrVUhNKzwaGgwQUceZtybmB792y/w4qCLLFyjMZuFKAxfzxYYap&#10;9RfeULuVXEUIhxQNFCJ1qnXICnIYBr4mjt7BNw4lyibXtsFLhLtKvyTJm3ZYclwosKbPgrLT9uwi&#10;Jds///yu6zD+Grar47qSTf4qxjz1uo8pKKFO7uFbe2UNjCbw/yX+AD3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XOCMMAAADbAAAADwAAAAAAAAAAAAAAAACYAgAAZHJzL2Rv&#10;d25yZXYueG1sUEsFBgAAAAAEAAQA9QAAAIgDAAAAAA==&#10;" path="m,264l,e" filled="f" strokeweight="1pt">
                          <v:path arrowok="t" o:connecttype="custom" o:connectlocs="0,-871;0,-1135" o:connectangles="0,0"/>
                        </v:shape>
                        <v:group id="Group 153" o:spid="_x0000_s1035" style="position:absolute;left:917;top:-259;width:0;height:263" coordorigin="917,-259" coordsize="0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  <v:shape id="Freeform 164" o:spid="_x0000_s1036" style="position:absolute;left:917;top:-259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xc8MA&#10;AADbAAAADwAAAGRycy9kb3ducmV2LnhtbESPX2vCQBDE34V+h2MLfSl6SbFFoqdIoeCb/+r7mluT&#10;tLm9mNvG9Nt7guDjMDO/YWaL3tWqozZUng2kowQUce5txYWB7/3XcAIqCLLF2jMZ+KcAi/nTYIaZ&#10;9RfeUreTQkUIhwwNlCJNpnXIS3IYRr4hjt7Jtw4lyrbQtsVLhLtavyXJh3ZYcVwosaHPkvLf3Z+L&#10;lPzwejyvm/C+SbvVz7qWbTEWY16e++UUlFAvj/C9vbIGxincvsQfo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Wxc8MAAADbAAAADwAAAAAAAAAAAAAAAACYAgAAZHJzL2Rv&#10;d25yZXYueG1sUEsFBgAAAAAEAAQA9QAAAIgDAAAAAA==&#10;" path="m,263l,e" filled="f" strokeweight="1pt">
                            <v:path arrowok="t" o:connecttype="custom" o:connectlocs="0,4;0,-259" o:connectangles="0,0"/>
                          </v:shape>
                          <v:group id="Group 154" o:spid="_x0000_s1037" style="position:absolute;left:1314;top:-259;width:0;height:263" coordorigin="1314,-259" coordsize="0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      <v:shape id="Freeform 163" o:spid="_x0000_s1038" style="position:absolute;left:1314;top:-259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uKn8MA&#10;AADbAAAADwAAAGRycy9kb3ducmV2LnhtbESPX2vCQBDE3wt+h2OFvpR60WqR6ClSEHzzT+37Nrcm&#10;0dxemtvG9Nt7gtDHYWZ+w8yXnatUS00oPRsYDhJQxJm3JecGjp/r1ymoIMgWK89k4I8CLBe9pzmm&#10;1l95T+1BchUhHFI0UIjUqdYhK8hhGPiaOHon3ziUKJtc2wavEe4qPUqSd+2w5LhQYE0fBWWXw6+L&#10;lOzr5ftnW4fJbthuzttK9vlYjHnud6sZKKFO/sOP9sYaGL/B/Uv8AXp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uKn8MAAADbAAAADwAAAAAAAAAAAAAAAACYAgAAZHJzL2Rv&#10;d25yZXYueG1sUEsFBgAAAAAEAAQA9QAAAIgDAAAAAA==&#10;" path="m,263l,e" filled="f" strokeweight="1pt">
                              <v:path arrowok="t" o:connecttype="custom" o:connectlocs="0,4;0,-259" o:connectangles="0,0"/>
                            </v:shape>
                            <v:group id="Group 155" o:spid="_x0000_s1039" style="position:absolute;left:907;top:14;width:407;height:0" coordorigin="907,14" coordsize="40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        <v:shape id="Freeform 162" o:spid="_x0000_s1040" style="position:absolute;left:907;top:14;width:407;height:0;visibility:visible;mso-wrap-style:square;v-text-anchor:top" coordsize="4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a9i8QA&#10;AADbAAAADwAAAGRycy9kb3ducmV2LnhtbESPzWrDMBCE74W+g9hCLqaRE9pQnMghBAwmbQ/5eYDF&#10;2tjG1spISuy8fVUo9DjMzDfMZjuZXtzJ+daygsU8BUFcWd1yreByLl4/QPiArLG3TAoe5GGbPz9t&#10;MNN25CPdT6EWEcI+QwVNCEMmpa8aMujndiCO3tU6gyFKV0vtcIxw08tlmq6kwZbjQoMD7RuqutPN&#10;KCgS7HamHHVxGEsXPr+S5bdPlJq9TLs1iEBT+A//tUut4O0d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mvYvEAAAA2wAAAA8AAAAAAAAAAAAAAAAAmAIAAGRycy9k&#10;b3ducmV2LnhtbFBLBQYAAAAABAAEAPUAAACJAwAAAAA=&#10;" path="m,l407,e" filled="f" strokeweight="1pt">
                                <v:path arrowok="t" o:connecttype="custom" o:connectlocs="0,0;407,0" o:connectangles="0,0"/>
                              </v:shape>
                              <v:group id="Group 156" o:spid="_x0000_s1041" style="position:absolute;left:1711;top:-259;width:0;height:263" coordorigin="1711,-259" coordsize="0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        <v:shape id="Freeform 161" o:spid="_x0000_s1042" style="position:absolute;left:1711;top:-259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CMnMMA&#10;AADbAAAADwAAAGRycy9kb3ducmV2LnhtbESPX2vCQBDE3wt+h2MLvpTmomhbUk8RQfDNf+37NrdN&#10;0ub2Ym6N6bfvCYKPw8z8hpktelerjtpQeTYwSlJQxLm3FRcGPo7r5zdQQZAt1p7JwB8FWMwHDzPM&#10;rL/wnrqDFCpCOGRooBRpMq1DXpLDkPiGOHrfvnUoUbaFti1eItzVepymL9phxXGhxIZWJeW/h7OL&#10;lPzz6eu0bcJ0N+o2P9ta9sVEjBk+9st3UEK93MO39sYamLzC9Uv8AXr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CMnMMAAADbAAAADwAAAAAAAAAAAAAAAACYAgAAZHJzL2Rv&#10;d25yZXYueG1sUEsFBgAAAAAEAAQA9QAAAIgDAAAAAA==&#10;" path="m,263l,e" filled="f" strokeweight="1pt">
                                  <v:path arrowok="t" o:connecttype="custom" o:connectlocs="0,4;0,-259" o:connectangles="0,0"/>
                                </v:shape>
                                <v:group id="Group 157" o:spid="_x0000_s1043" style="position:absolute;left:1314;top:14;width:407;height:0" coordorigin="1314,14" coordsize="40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            <v:shape id="Freeform 160" o:spid="_x0000_s1044" style="position:absolute;left:1314;top:14;width:407;height:0;visibility:visible;mso-wrap-style:square;v-text-anchor:top" coordsize="4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u3jsQA&#10;AADbAAAADwAAAGRycy9kb3ducmV2LnhtbESPzWrDMBCE74W+g9hCLqaRE0pJncghBAwmbQ/5eYDF&#10;2tjG1spISuy8fVUo9DjMzDfMZjuZXtzJ+daygsU8BUFcWd1yreByLl5XIHxA1thbJgUP8rDNn582&#10;mGk78pHup1CLCGGfoYImhCGT0lcNGfRzOxBH72qdwRClq6V2OEa46eUyTd+lwZbjQoMD7RuqutPN&#10;KCgS7HamHHVxGEsXPr+S5bdPlJq9TLs1iEBT+A//tUut4O0D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rt47EAAAA2wAAAA8AAAAAAAAAAAAAAAAAmAIAAGRycy9k&#10;b3ducmV2LnhtbFBLBQYAAAAABAAEAPUAAACJAwAAAAA=&#10;" path="m,l407,e" filled="f" strokeweight="1pt">
                                    <v:path arrowok="t" o:connecttype="custom" o:connectlocs="0,0;407,0" o:connectangles="0,0"/>
                                  </v:shape>
                                  <v:group id="Group 158" o:spid="_x0000_s1045" style="position:absolute;left:799;top:-3172;width:10086;height:3718" coordorigin="799,-3172" coordsize="10086,37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              <v:shape id="Freeform 159" o:spid="_x0000_s1046" style="position:absolute;left:799;top:-3172;width:10086;height:3718;visibility:visible;mso-wrap-style:square;v-text-anchor:top" coordsize="10086,3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E3sUA&#10;AADbAAAADwAAAGRycy9kb3ducmV2LnhtbESPW2vCQBSE34X+h+UUfJG6UamE6CpeKBT6pAnFx0P2&#10;NJdmz4bsqtFf3xUKPg4z8w2zXPemERfqXGVZwWQcgSDOra64UJClH28xCOeRNTaWScGNHKxXL4Ml&#10;Jtpe+UCXoy9EgLBLUEHpfZtI6fKSDLqxbYmD92M7gz7IrpC6w2uAm0ZOo2guDVYcFkpsaVdS/ns8&#10;GwUnva2nI0rbWZbX33G2T+vb112p4Wu/WYDw1Ptn+L/9qRW8T+DxJfw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uATexQAAANsAAAAPAAAAAAAAAAAAAAAAAJgCAABkcnMv&#10;ZG93bnJldi54bWxQSwUGAAAAAAQABAD1AAAAigMAAAAA&#10;" path="m10086,l,,,3718r10086,l10086,xe" filled="f" strokeweight=".5pt">
                                      <v:path arrowok="t" o:connecttype="custom" o:connectlocs="10086,-3172;0,-3172;0,546;10086,546;10086,-3172" o:connectangles="0,0,0,0,0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F00E9D">
        <w:rPr>
          <w:rFonts w:ascii="Arial" w:eastAsia="Arial" w:hAnsi="Arial" w:cs="Arial"/>
          <w:sz w:val="22"/>
          <w:szCs w:val="22"/>
        </w:rPr>
        <w:t>the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22"/>
          <w:szCs w:val="22"/>
        </w:rPr>
        <w:t>other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22"/>
          <w:szCs w:val="22"/>
        </w:rPr>
        <w:t>diagonal.</w:t>
      </w:r>
      <w:r w:rsidR="00F00E9D">
        <w:rPr>
          <w:sz w:val="22"/>
          <w:szCs w:val="22"/>
        </w:rPr>
        <w:t xml:space="preserve">                                                                                                             </w:t>
      </w:r>
      <w:r w:rsidR="00F00E9D">
        <w:rPr>
          <w:spacing w:val="21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i/>
          <w:sz w:val="22"/>
          <w:szCs w:val="22"/>
        </w:rPr>
        <w:t>(1</w:t>
      </w:r>
      <w:r w:rsidR="00F00E9D"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i/>
          <w:sz w:val="22"/>
          <w:szCs w:val="22"/>
        </w:rPr>
        <w:t>mark)</w:t>
      </w:r>
    </w:p>
    <w:p w14:paraId="5E788C9F" w14:textId="77777777" w:rsidR="00B92FE3" w:rsidRDefault="00B92FE3">
      <w:pPr>
        <w:spacing w:before="3" w:line="200" w:lineRule="exact"/>
      </w:pPr>
    </w:p>
    <w:p w14:paraId="51B7A639" w14:textId="51BA6A43" w:rsidR="00B92FE3" w:rsidRDefault="00F00E9D">
      <w:pPr>
        <w:ind w:left="2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Question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 w:rsidR="009A7EC6">
        <w:rPr>
          <w:rFonts w:ascii="Arial" w:eastAsia="Arial" w:hAnsi="Arial" w:cs="Arial"/>
          <w:b/>
          <w:sz w:val="22"/>
          <w:szCs w:val="22"/>
        </w:rPr>
        <w:t>6</w:t>
      </w:r>
    </w:p>
    <w:p w14:paraId="0D70B938" w14:textId="77777777" w:rsidR="00B92FE3" w:rsidRDefault="00B92FE3">
      <w:pPr>
        <w:spacing w:before="15" w:line="260" w:lineRule="exact"/>
        <w:rPr>
          <w:sz w:val="26"/>
          <w:szCs w:val="26"/>
        </w:rPr>
      </w:pPr>
    </w:p>
    <w:p w14:paraId="765A95C0" w14:textId="06048E6C" w:rsidR="002E4426" w:rsidRDefault="00F00E9D" w:rsidP="002E4426">
      <w:pPr>
        <w:ind w:left="1367"/>
        <w:rPr>
          <w:spacing w:val="-27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question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refers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main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program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block.</w:t>
      </w:r>
      <w:r w:rsidR="002E4426">
        <w:rPr>
          <w:rFonts w:ascii="Arial" w:eastAsia="Arial" w:hAnsi="Arial" w:cs="Arial"/>
          <w:sz w:val="22"/>
          <w:szCs w:val="22"/>
        </w:rPr>
        <w:t xml:space="preserve"> </w:t>
      </w:r>
      <w:r>
        <w:rPr>
          <w:spacing w:val="-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main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program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block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updates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scores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displays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result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using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 w:rsidR="002E4426">
        <w:rPr>
          <w:rFonts w:ascii="Arial" w:eastAsia="Arial" w:hAnsi="Arial" w:cs="Arial"/>
          <w:spacing w:val="6"/>
          <w:sz w:val="22"/>
          <w:szCs w:val="22"/>
        </w:rPr>
        <w:t xml:space="preserve"> se</w:t>
      </w:r>
      <w:r>
        <w:rPr>
          <w:rFonts w:ascii="Arial" w:eastAsia="Arial" w:hAnsi="Arial" w:cs="Arial"/>
          <w:sz w:val="22"/>
          <w:szCs w:val="22"/>
        </w:rPr>
        <w:t>lection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structure.</w:t>
      </w:r>
      <w:r w:rsidR="002E4426">
        <w:rPr>
          <w:rFonts w:ascii="Arial" w:eastAsia="Arial" w:hAnsi="Arial" w:cs="Arial"/>
          <w:spacing w:val="6"/>
          <w:sz w:val="22"/>
          <w:szCs w:val="22"/>
        </w:rPr>
        <w:t xml:space="preserve">  </w:t>
      </w:r>
      <w:r>
        <w:rPr>
          <w:spacing w:val="-27"/>
          <w:sz w:val="22"/>
          <w:szCs w:val="22"/>
        </w:rPr>
        <w:t xml:space="preserve"> </w:t>
      </w:r>
    </w:p>
    <w:p w14:paraId="4BEAB3E7" w14:textId="77777777" w:rsidR="002E4426" w:rsidRDefault="002E4426" w:rsidP="002E4426">
      <w:pPr>
        <w:ind w:left="227"/>
        <w:rPr>
          <w:rFonts w:ascii="Arial" w:eastAsia="Arial" w:hAnsi="Arial" w:cs="Arial"/>
          <w:sz w:val="22"/>
          <w:szCs w:val="22"/>
        </w:rPr>
      </w:pPr>
    </w:p>
    <w:p w14:paraId="29D905BE" w14:textId="0C2FCC5B" w:rsidR="00B92FE3" w:rsidRDefault="00F00E9D" w:rsidP="002E4426">
      <w:pPr>
        <w:ind w:left="2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Half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point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should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awarded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each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player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game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drawn.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 </w:t>
      </w:r>
    </w:p>
    <w:p w14:paraId="05BE04EC" w14:textId="77777777" w:rsidR="00B92FE3" w:rsidRDefault="00B92FE3">
      <w:pPr>
        <w:spacing w:before="15" w:line="260" w:lineRule="exact"/>
        <w:rPr>
          <w:sz w:val="26"/>
          <w:szCs w:val="26"/>
        </w:rPr>
      </w:pPr>
    </w:p>
    <w:p w14:paraId="65CF7C5E" w14:textId="77777777" w:rsidR="00B92FE3" w:rsidRDefault="00F00E9D">
      <w:pPr>
        <w:spacing w:line="240" w:lineRule="exact"/>
        <w:ind w:left="2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 xml:space="preserve">                   </w:t>
      </w:r>
      <w:r>
        <w:rPr>
          <w:spacing w:val="-2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Adapt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this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part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of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the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program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source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code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to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award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points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for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draw.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 </w:t>
      </w:r>
    </w:p>
    <w:p w14:paraId="63E3098C" w14:textId="77777777" w:rsidR="00B92FE3" w:rsidRDefault="00B92FE3">
      <w:pPr>
        <w:spacing w:before="10" w:line="100" w:lineRule="exact"/>
        <w:rPr>
          <w:sz w:val="10"/>
          <w:szCs w:val="10"/>
        </w:rPr>
      </w:pPr>
    </w:p>
    <w:p w14:paraId="41A20DBB" w14:textId="26C03220" w:rsidR="00B92FE3" w:rsidRDefault="00F00E9D">
      <w:pPr>
        <w:spacing w:before="32" w:line="240" w:lineRule="exact"/>
        <w:ind w:left="12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    </w:t>
      </w:r>
    </w:p>
    <w:p w14:paraId="00F5843F" w14:textId="77777777" w:rsidR="00B92FE3" w:rsidRDefault="00F00E9D">
      <w:pPr>
        <w:spacing w:line="200" w:lineRule="exact"/>
        <w:ind w:left="2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Evidence that you need to provide</w:t>
      </w:r>
    </w:p>
    <w:p w14:paraId="65DF1909" w14:textId="77777777" w:rsidR="00B92FE3" w:rsidRDefault="00F00E9D">
      <w:pPr>
        <w:spacing w:before="11" w:line="240" w:lineRule="exact"/>
        <w:ind w:left="2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position w:val="-1"/>
          <w:sz w:val="22"/>
          <w:szCs w:val="22"/>
        </w:rPr>
        <w:t>Include the following in your Electronic</w:t>
      </w:r>
      <w:r>
        <w:rPr>
          <w:rFonts w:ascii="Arial" w:eastAsia="Arial" w:hAnsi="Arial" w:cs="Arial"/>
          <w:i/>
          <w:spacing w:val="-9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position w:val="-1"/>
          <w:sz w:val="22"/>
          <w:szCs w:val="22"/>
        </w:rPr>
        <w:t>Answer Document.</w:t>
      </w:r>
    </w:p>
    <w:p w14:paraId="3AD0584B" w14:textId="364FC294" w:rsidR="00B92FE3" w:rsidRDefault="002E4426">
      <w:pPr>
        <w:spacing w:before="6" w:line="160" w:lineRule="exact"/>
        <w:rPr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9A33AE9" wp14:editId="7244DC61">
                <wp:simplePos x="0" y="0"/>
                <wp:positionH relativeFrom="page">
                  <wp:posOffset>-70183375</wp:posOffset>
                </wp:positionH>
                <wp:positionV relativeFrom="paragraph">
                  <wp:posOffset>93345</wp:posOffset>
                </wp:positionV>
                <wp:extent cx="71266685" cy="1563370"/>
                <wp:effectExtent l="0" t="0" r="18415" b="17780"/>
                <wp:wrapNone/>
                <wp:docPr id="18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66685" cy="1563370"/>
                          <a:chOff x="-110520" y="874"/>
                          <a:chExt cx="112231" cy="2462"/>
                        </a:xfrm>
                      </wpg:grpSpPr>
                      <wpg:grpSp>
                        <wpg:cNvPr id="19" name="Group 136"/>
                        <wpg:cNvGrpSpPr>
                          <a:grpSpLocks/>
                        </wpg:cNvGrpSpPr>
                        <wpg:grpSpPr bwMode="auto">
                          <a:xfrm>
                            <a:off x="-110520" y="874"/>
                            <a:ext cx="112231" cy="2462"/>
                            <a:chOff x="-110520" y="874"/>
                            <a:chExt cx="112231" cy="2462"/>
                          </a:xfrm>
                        </wpg:grpSpPr>
                        <wps:wsp>
                          <wps:cNvPr id="20" name="Freeform 147"/>
                          <wps:cNvSpPr>
                            <a:spLocks/>
                          </wps:cNvSpPr>
                          <wps:spPr bwMode="auto">
                            <a:xfrm>
                              <a:off x="917" y="1112"/>
                              <a:ext cx="0" cy="263"/>
                            </a:xfrm>
                            <a:custGeom>
                              <a:avLst/>
                              <a:gdLst>
                                <a:gd name="T0" fmla="+- 0 1376 1112"/>
                                <a:gd name="T1" fmla="*/ 1376 h 263"/>
                                <a:gd name="T2" fmla="+- 0 1112 1112"/>
                                <a:gd name="T3" fmla="*/ 1112 h 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3">
                                  <a:moveTo>
                                    <a:pt x="0" y="26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" name="Group 137"/>
                          <wpg:cNvGrpSpPr>
                            <a:grpSpLocks/>
                          </wpg:cNvGrpSpPr>
                          <wpg:grpSpPr bwMode="auto">
                            <a:xfrm>
                              <a:off x="-110520" y="874"/>
                              <a:ext cx="112231" cy="2462"/>
                              <a:chOff x="-110520" y="874"/>
                              <a:chExt cx="112231" cy="2462"/>
                            </a:xfrm>
                          </wpg:grpSpPr>
                          <wps:wsp>
                            <wps:cNvPr id="22" name="Freeform 146"/>
                            <wps:cNvSpPr>
                              <a:spLocks/>
                            </wps:cNvSpPr>
                            <wps:spPr bwMode="auto">
                              <a:xfrm>
                                <a:off x="1711" y="1112"/>
                                <a:ext cx="0" cy="263"/>
                              </a:xfrm>
                              <a:custGeom>
                                <a:avLst/>
                                <a:gdLst>
                                  <a:gd name="T0" fmla="+- 0 1376 1112"/>
                                  <a:gd name="T1" fmla="*/ 1376 h 263"/>
                                  <a:gd name="T2" fmla="+- 0 1112 1112"/>
                                  <a:gd name="T3" fmla="*/ 1112 h 263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263">
                                    <a:moveTo>
                                      <a:pt x="0" y="264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3" name="Group 138"/>
                            <wpg:cNvGrpSpPr>
                              <a:grpSpLocks/>
                            </wpg:cNvGrpSpPr>
                            <wpg:grpSpPr bwMode="auto">
                              <a:xfrm>
                                <a:off x="-110520" y="874"/>
                                <a:ext cx="112231" cy="2462"/>
                                <a:chOff x="-110520" y="874"/>
                                <a:chExt cx="112231" cy="2462"/>
                              </a:xfrm>
                            </wpg:grpSpPr>
                            <wps:wsp>
                              <wps:cNvPr id="24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7" y="1724"/>
                                  <a:ext cx="0" cy="263"/>
                                </a:xfrm>
                                <a:custGeom>
                                  <a:avLst/>
                                  <a:gdLst>
                                    <a:gd name="T0" fmla="+- 0 1987 1724"/>
                                    <a:gd name="T1" fmla="*/ 1987 h 263"/>
                                    <a:gd name="T2" fmla="+- 0 1724 1724"/>
                                    <a:gd name="T3" fmla="*/ 1724 h 263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263">
                                      <a:moveTo>
                                        <a:pt x="0" y="26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5" name="Group 1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110520" y="874"/>
                                  <a:ext cx="112231" cy="2462"/>
                                  <a:chOff x="-110520" y="874"/>
                                  <a:chExt cx="112231" cy="2462"/>
                                </a:xfrm>
                              </wpg:grpSpPr>
                              <wps:wsp>
                                <wps:cNvPr id="26" name="Freeform 1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14" y="1724"/>
                                    <a:ext cx="0" cy="263"/>
                                  </a:xfrm>
                                  <a:custGeom>
                                    <a:avLst/>
                                    <a:gdLst>
                                      <a:gd name="T0" fmla="+- 0 1987 1724"/>
                                      <a:gd name="T1" fmla="*/ 1987 h 263"/>
                                      <a:gd name="T2" fmla="+- 0 1724 1724"/>
                                      <a:gd name="T3" fmla="*/ 1724 h 263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263">
                                        <a:moveTo>
                                          <a:pt x="0" y="263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7" name="Group 14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-110520" y="874"/>
                                    <a:ext cx="112231" cy="2462"/>
                                    <a:chOff x="-110520" y="874"/>
                                    <a:chExt cx="112231" cy="2462"/>
                                  </a:xfrm>
                                </wpg:grpSpPr>
                                <wps:wsp>
                                  <wps:cNvPr id="28" name="Freeform 14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11" y="1724"/>
                                      <a:ext cx="0" cy="263"/>
                                    </a:xfrm>
                                    <a:custGeom>
                                      <a:avLst/>
                                      <a:gdLst>
                                        <a:gd name="T0" fmla="+- 0 1987 1724"/>
                                        <a:gd name="T1" fmla="*/ 1987 h 263"/>
                                        <a:gd name="T2" fmla="+- 0 1724 1724"/>
                                        <a:gd name="T3" fmla="*/ 1724 h 263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263">
                                          <a:moveTo>
                                            <a:pt x="0" y="263"/>
                                          </a:move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9" name="Group 14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-110520" y="874"/>
                                      <a:ext cx="10086" cy="2462"/>
                                      <a:chOff x="-110520" y="874"/>
                                      <a:chExt cx="10086" cy="2462"/>
                                    </a:xfrm>
                                  </wpg:grpSpPr>
                                  <wps:wsp>
                                    <wps:cNvPr id="30" name="Freeform 14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-110520" y="874"/>
                                        <a:ext cx="10086" cy="2462"/>
                                      </a:xfrm>
                                      <a:custGeom>
                                        <a:avLst/>
                                        <a:gdLst>
                                          <a:gd name="T0" fmla="+- 0 10885 799"/>
                                          <a:gd name="T1" fmla="*/ T0 w 10086"/>
                                          <a:gd name="T2" fmla="+- 0 73 73"/>
                                          <a:gd name="T3" fmla="*/ 73 h 2462"/>
                                          <a:gd name="T4" fmla="+- 0 799 799"/>
                                          <a:gd name="T5" fmla="*/ T4 w 10086"/>
                                          <a:gd name="T6" fmla="+- 0 73 73"/>
                                          <a:gd name="T7" fmla="*/ 73 h 2462"/>
                                          <a:gd name="T8" fmla="+- 0 799 799"/>
                                          <a:gd name="T9" fmla="*/ T8 w 10086"/>
                                          <a:gd name="T10" fmla="+- 0 2535 73"/>
                                          <a:gd name="T11" fmla="*/ 2535 h 2462"/>
                                          <a:gd name="T12" fmla="+- 0 10885 799"/>
                                          <a:gd name="T13" fmla="*/ T12 w 10086"/>
                                          <a:gd name="T14" fmla="+- 0 2535 73"/>
                                          <a:gd name="T15" fmla="*/ 2535 h 2462"/>
                                          <a:gd name="T16" fmla="+- 0 10885 799"/>
                                          <a:gd name="T17" fmla="*/ T16 w 10086"/>
                                          <a:gd name="T18" fmla="+- 0 73 73"/>
                                          <a:gd name="T19" fmla="*/ 73 h 2462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086" h="2462">
                                            <a:moveTo>
                                              <a:pt x="10086" y="0"/>
                                            </a:move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462"/>
                                            </a:lnTo>
                                            <a:lnTo>
                                              <a:pt x="10086" y="2462"/>
                                            </a:lnTo>
                                            <a:lnTo>
                                              <a:pt x="1008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A9627" id="Group 135" o:spid="_x0000_s1026" style="position:absolute;margin-left:-5526.25pt;margin-top:7.35pt;width:5611.55pt;height:123.1pt;z-index:-251650048;mso-position-horizontal-relative:page" coordorigin="-110520,874" coordsize="112231,2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">
                <v:group id="Group 136" o:spid="_x0000_s1027" style="position:absolute;left:-110520;top:874;width:112231;height:2462" coordorigin="-110520,874" coordsize="112231,2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47" o:spid="_x0000_s1028" style="position:absolute;left:917;top:1112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xSMMA&#10;AADbAAAADwAAAGRycy9kb3ducmV2LnhtbESPwUrDQBCG74LvsIzgRcwmRUXSboMUhN5qq96n2TGJ&#10;ZmfT7JjGt3cOgsfhn/+b+VbVHHoz0Zi6yA6KLAdDXEffcePg7fX59hFMEmSPfWRy8EMJqvXlxQpL&#10;H8+8p+kgjVEIpxIdtCJDaW2qWwqYsjgQa/YRx4Ci49hYP+JZ4aG3izx/sAE71gstDrRpqf46fAel&#10;1O83x9NuSPcvxbT93PWyb+7Eueur+WkJRmiW/+W/9tY7WOj36qIeY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bxSMMAAADbAAAADwAAAAAAAAAAAAAAAACYAgAAZHJzL2Rv&#10;d25yZXYueG1sUEsFBgAAAAAEAAQA9QAAAIgDAAAAAA==&#10;" path="m,264l,e" filled="f" strokeweight="1pt">
                    <v:path arrowok="t" o:connecttype="custom" o:connectlocs="0,1376;0,1112" o:connectangles="0,0"/>
                  </v:shape>
                  <v:group id="Group 137" o:spid="_x0000_s1029" style="position:absolute;left:-110520;top:874;width:112231;height:2462" coordorigin="-110520,874" coordsize="112231,2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shape id="Freeform 146" o:spid="_x0000_s1030" style="position:absolute;left:1711;top:1112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jKpMIA&#10;AADbAAAADwAAAGRycy9kb3ducmV2LnhtbESPQWvCQBSE7wX/w/KEXopuDLZIdJVSKHizar0/s88k&#10;mn2bZl9j+u9dQehxmJlvmMWqd7XqqA2VZwOTcQKKOPe24sLA9/5zNAMVBNli7ZkM/FGA1XLwtMDM&#10;+itvqdtJoSKEQ4YGSpEm0zrkJTkMY98QR+/kW4cSZVto2+I1wl2t0yR50w4rjgslNvRRUn7Z/bpI&#10;yQ8vx59NE16/Jt36vKllW0zFmOdh/z4HJdTLf/jRXlsDaQr3L/EH6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MqkwgAAANsAAAAPAAAAAAAAAAAAAAAAAJgCAABkcnMvZG93&#10;bnJldi54bWxQSwUGAAAAAAQABAD1AAAAhwMAAAAA&#10;" path="m,264l,e" filled="f" strokeweight="1pt">
                      <v:path arrowok="t" o:connecttype="custom" o:connectlocs="0,1376;0,1112" o:connectangles="0,0"/>
                    </v:shape>
                    <v:group id="Group 138" o:spid="_x0000_s1031" style="position:absolute;left:-110520;top:874;width:112231;height:2462" coordorigin="-110520,874" coordsize="112231,2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<v:shape id="Freeform 145" o:spid="_x0000_s1032" style="position:absolute;left:917;top:1724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33S8MA&#10;AADbAAAADwAAAGRycy9kb3ducmV2LnhtbESPQWvCQBSE74X+h+UJXopuFCsS3UgpFLxZbb0/s88k&#10;mn2bZl+T+O+7hUKPw8x8w2y2g6tVR22oPBuYTRNQxLm3FRcGPj/eJitQQZAt1p7JwJ0CbLPHhw2m&#10;1vd8oO4ohYoQDikaKEWaVOuQl+QwTH1DHL2Lbx1KlG2hbYt9hLtaz5NkqR1WHBdKbOi1pPx2/HaR&#10;kp+ezl/7Jjy/z7rddV/LoViIMePR8LIGJTTIf/ivvbMG5gv4/RJ/gM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33S8MAAADbAAAADwAAAAAAAAAAAAAAAACYAgAAZHJzL2Rv&#10;d25yZXYueG1sUEsFBgAAAAAEAAQA9QAAAIgDAAAAAA==&#10;" path="m,263l,e" filled="f" strokeweight="1pt">
                        <v:path arrowok="t" o:connecttype="custom" o:connectlocs="0,1987;0,1724" o:connectangles="0,0"/>
                      </v:shape>
                      <v:group id="Group 139" o:spid="_x0000_s1033" style="position:absolute;left:-110520;top:874;width:112231;height:2462" coordorigin="-110520,874" coordsize="112231,2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<v:shape id="Freeform 144" o:spid="_x0000_s1034" style="position:absolute;left:1314;top:1724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PMp8MA&#10;AADbAAAADwAAAGRycy9kb3ducmV2LnhtbESPQWvCQBSE7wX/w/KEXopulFYkZiNSKHiz2np/Zp9J&#10;NPs2Zl9j+u+7hUKPw8x8w2TrwTWqpy7Ung3Mpgko4sLbmksDnx9vkyWoIMgWG89k4JsCrPPRQ4ap&#10;9XfeU3+QUkUIhxQNVCJtqnUoKnIYpr4ljt7Zdw4lyq7UtsN7hLtGz5NkoR3WHBcqbOm1ouJ6+HKR&#10;UhyfTrddG17eZ/32smtkXz6LMY/jYbMCJTTIf/ivvbUG5gv4/RJ/gM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PMp8MAAADbAAAADwAAAAAAAAAAAAAAAACYAgAAZHJzL2Rv&#10;d25yZXYueG1sUEsFBgAAAAAEAAQA9QAAAIgDAAAAAA==&#10;" path="m,263l,e" filled="f" strokeweight="1pt">
                          <v:path arrowok="t" o:connecttype="custom" o:connectlocs="0,1987;0,1724" o:connectangles="0,0"/>
                        </v:shape>
                        <v:group id="Group 140" o:spid="_x0000_s1035" style="position:absolute;left:-110520;top:874;width:112231;height:2462" coordorigin="-110520,874" coordsize="112231,2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  <v:shape id="Freeform 143" o:spid="_x0000_s1036" style="position:absolute;left:1711;top:1724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D9TsMA&#10;AADbAAAADwAAAGRycy9kb3ducmV2LnhtbESPwUrDQBCG74LvsIzgRcwmRUXSboMUhN5qq96n2TGJ&#10;ZmfT7JjGt3cOgsfhn/+b+VbVHHoz0Zi6yA6KLAdDXEffcePg7fX59hFMEmSPfWRy8EMJqvXlxQpL&#10;H8+8p+kgjVEIpxIdtCJDaW2qWwqYsjgQa/YRx4Ci49hYP+JZ4aG3izx/sAE71gstDrRpqf46fAel&#10;1O83x9NuSPcvxbT93PWyb+7Eueur+WkJRmiW/+W/9tY7WOiz6qIeY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D9TsMAAADbAAAADwAAAAAAAAAAAAAAAACYAgAAZHJzL2Rv&#10;d25yZXYueG1sUEsFBgAAAAAEAAQA9QAAAIgDAAAAAA==&#10;" path="m,263l,e" filled="f" strokeweight="1pt">
                            <v:path arrowok="t" o:connecttype="custom" o:connectlocs="0,1987;0,1724" o:connectangles="0,0"/>
                          </v:shape>
                          <v:group id="Group 141" o:spid="_x0000_s1037" style="position:absolute;left:-110520;top:874;width:10086;height:2462" coordorigin="-110520,874" coordsize="10086,2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    <v:shape id="Freeform 142" o:spid="_x0000_s1038" style="position:absolute;left:-110520;top:874;width:10086;height:2462;visibility:visible;mso-wrap-style:square;v-text-anchor:top" coordsize="10086,2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RyJMEA&#10;AADbAAAADwAAAGRycy9kb3ducmV2LnhtbERPy4rCMBTdD/gP4QqzG1MVBqlGUUHQhTA+oLq7NNem&#10;2tyUJmpnvn6yEFweznsya20lHtT40rGCfi8BQZw7XXKh4HhYfY1A+ICssXJMCn7Jw2za+Zhgqt2T&#10;d/TYh0LEEPYpKjAh1KmUPjdk0fdcTRy5i2sshgibQuoGnzHcVnKQJN/SYsmxwWBNS0P5bX+3Cgq3&#10;c3+LuT5vzPXwQ6dttuBtptRnt52PQQRqw1v8cq+1gmFcH7/EHyC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EciTBAAAA2wAAAA8AAAAAAAAAAAAAAAAAmAIAAGRycy9kb3du&#10;cmV2LnhtbFBLBQYAAAAABAAEAPUAAACGAwAAAAA=&#10;" path="m10086,l,,,2462r10086,l10086,xe" filled="f" strokeweight=".5pt">
                              <v:path arrowok="t" o:connecttype="custom" o:connectlocs="10086,73;0,73;0,2535;10086,2535;10086,73" o:connectangles="0,0,0,0,0"/>
                            </v:shape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</w:p>
    <w:p w14:paraId="65D81B5F" w14:textId="77777777" w:rsidR="00B92FE3" w:rsidRDefault="00B92FE3">
      <w:pPr>
        <w:spacing w:line="200" w:lineRule="exact"/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"/>
        <w:gridCol w:w="145"/>
        <w:gridCol w:w="303"/>
        <w:gridCol w:w="333"/>
        <w:gridCol w:w="264"/>
        <w:gridCol w:w="7592"/>
        <w:gridCol w:w="1382"/>
      </w:tblGrid>
      <w:tr w:rsidR="00B92FE3" w14:paraId="085BFB9A" w14:textId="77777777" w:rsidTr="002E4426">
        <w:trPr>
          <w:trHeight w:hRule="exact" w:val="611"/>
        </w:trPr>
        <w:tc>
          <w:tcPr>
            <w:tcW w:w="21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E9EFB75" w14:textId="77777777" w:rsidR="00B92FE3" w:rsidRDefault="00B92FE3"/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7938" w14:textId="77777777" w:rsidR="00B92FE3" w:rsidRDefault="00F00E9D">
            <w:pPr>
              <w:spacing w:line="240" w:lineRule="exact"/>
              <w:ind w:left="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1849" w14:textId="77777777" w:rsidR="00B92FE3" w:rsidRDefault="00F00E9D">
            <w:pPr>
              <w:spacing w:line="240" w:lineRule="exact"/>
              <w:ind w:left="13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264" w:type="dxa"/>
            <w:tcBorders>
              <w:left w:val="single" w:sz="4" w:space="0" w:color="auto"/>
              <w:right w:val="nil"/>
            </w:tcBorders>
          </w:tcPr>
          <w:p w14:paraId="7094722C" w14:textId="77777777" w:rsidR="00B92FE3" w:rsidRDefault="00F00E9D">
            <w:pPr>
              <w:spacing w:line="240" w:lineRule="exact"/>
              <w:ind w:left="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592" w:type="dxa"/>
            <w:tcBorders>
              <w:left w:val="nil"/>
              <w:right w:val="nil"/>
            </w:tcBorders>
          </w:tcPr>
          <w:p w14:paraId="09ECF108" w14:textId="77777777" w:rsidR="00B92FE3" w:rsidRDefault="00F00E9D">
            <w:pPr>
              <w:spacing w:line="240" w:lineRule="exact"/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Your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amended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PROGRAM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SOURCE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CODE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for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the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selection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structure.</w:t>
            </w:r>
          </w:p>
        </w:tc>
        <w:tc>
          <w:tcPr>
            <w:tcW w:w="1382" w:type="dxa"/>
            <w:tcBorders>
              <w:left w:val="nil"/>
            </w:tcBorders>
          </w:tcPr>
          <w:p w14:paraId="61E77AB9" w14:textId="77777777" w:rsidR="00B92FE3" w:rsidRDefault="00F00E9D">
            <w:pPr>
              <w:spacing w:line="240" w:lineRule="exact"/>
              <w:ind w:left="3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(2</w:t>
            </w:r>
            <w:r>
              <w:rPr>
                <w:rFonts w:ascii="Arial" w:eastAsia="Arial" w:hAnsi="Arial" w:cs="Arial"/>
                <w:i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marks)</w:t>
            </w:r>
          </w:p>
        </w:tc>
      </w:tr>
      <w:tr w:rsidR="00B92FE3" w14:paraId="1899DD31" w14:textId="77777777" w:rsidTr="002E4426">
        <w:trPr>
          <w:trHeight w:hRule="exact" w:val="283"/>
        </w:trPr>
        <w:tc>
          <w:tcPr>
            <w:tcW w:w="21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14:paraId="4BD0081B" w14:textId="77777777" w:rsidR="00B92FE3" w:rsidRDefault="00B92FE3"/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C064" w14:textId="77777777" w:rsidR="00B92FE3" w:rsidRDefault="00F00E9D">
            <w:pPr>
              <w:spacing w:line="240" w:lineRule="exact"/>
              <w:ind w:left="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61DF" w14:textId="77777777" w:rsidR="00B92FE3" w:rsidRDefault="00F00E9D">
            <w:pPr>
              <w:spacing w:line="240" w:lineRule="exact"/>
              <w:ind w:left="13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264" w:type="dxa"/>
            <w:tcBorders>
              <w:left w:val="single" w:sz="4" w:space="0" w:color="auto"/>
              <w:right w:val="nil"/>
            </w:tcBorders>
          </w:tcPr>
          <w:p w14:paraId="7F1F5B8F" w14:textId="77777777" w:rsidR="00B92FE3" w:rsidRDefault="00F00E9D">
            <w:pPr>
              <w:spacing w:line="240" w:lineRule="exact"/>
              <w:ind w:left="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592" w:type="dxa"/>
            <w:tcBorders>
              <w:left w:val="nil"/>
              <w:right w:val="nil"/>
            </w:tcBorders>
          </w:tcPr>
          <w:p w14:paraId="71087BF3" w14:textId="77777777" w:rsidR="00B92FE3" w:rsidRDefault="00F00E9D">
            <w:pPr>
              <w:spacing w:line="240" w:lineRule="exact"/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SCREEN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CAPTURE(S)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showing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the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correct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points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awarded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for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drawn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</w:p>
        </w:tc>
        <w:tc>
          <w:tcPr>
            <w:tcW w:w="1382" w:type="dxa"/>
            <w:tcBorders>
              <w:left w:val="nil"/>
            </w:tcBorders>
          </w:tcPr>
          <w:p w14:paraId="6D8814FB" w14:textId="77777777" w:rsidR="00B92FE3" w:rsidRDefault="00B92FE3"/>
        </w:tc>
      </w:tr>
      <w:tr w:rsidR="00B92FE3" w14:paraId="0C257402" w14:textId="77777777" w:rsidTr="002E4426">
        <w:trPr>
          <w:trHeight w:hRule="exact" w:val="533"/>
        </w:trPr>
        <w:tc>
          <w:tcPr>
            <w:tcW w:w="68" w:type="dxa"/>
            <w:tcBorders>
              <w:top w:val="nil"/>
              <w:left w:val="nil"/>
              <w:bottom w:val="nil"/>
            </w:tcBorders>
          </w:tcPr>
          <w:p w14:paraId="61C76BF4" w14:textId="77777777" w:rsidR="00B92FE3" w:rsidRDefault="00B92FE3"/>
        </w:tc>
        <w:tc>
          <w:tcPr>
            <w:tcW w:w="144" w:type="dxa"/>
            <w:tcBorders>
              <w:top w:val="nil"/>
              <w:bottom w:val="nil"/>
            </w:tcBorders>
          </w:tcPr>
          <w:p w14:paraId="3A855099" w14:textId="77777777" w:rsidR="00B92FE3" w:rsidRDefault="00F00E9D">
            <w:pPr>
              <w:spacing w:line="220" w:lineRule="exact"/>
              <w:ind w:left="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71D912" w14:textId="77777777" w:rsidR="00B92FE3" w:rsidRDefault="00B92FE3"/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A1590F" w14:textId="77777777" w:rsidR="00B92FE3" w:rsidRDefault="00B92FE3"/>
        </w:tc>
        <w:tc>
          <w:tcPr>
            <w:tcW w:w="264" w:type="dxa"/>
            <w:tcBorders>
              <w:left w:val="nil"/>
              <w:right w:val="nil"/>
            </w:tcBorders>
          </w:tcPr>
          <w:p w14:paraId="29E28644" w14:textId="77777777" w:rsidR="00B92FE3" w:rsidRDefault="00B92FE3"/>
        </w:tc>
        <w:tc>
          <w:tcPr>
            <w:tcW w:w="7592" w:type="dxa"/>
            <w:tcBorders>
              <w:left w:val="nil"/>
              <w:right w:val="nil"/>
            </w:tcBorders>
          </w:tcPr>
          <w:p w14:paraId="7245B52B" w14:textId="77777777" w:rsidR="00B92FE3" w:rsidRDefault="00F00E9D">
            <w:pPr>
              <w:spacing w:line="220" w:lineRule="exact"/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game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that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is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the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first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and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only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game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in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match.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 </w:t>
            </w:r>
          </w:p>
        </w:tc>
        <w:tc>
          <w:tcPr>
            <w:tcW w:w="1382" w:type="dxa"/>
            <w:tcBorders>
              <w:left w:val="nil"/>
            </w:tcBorders>
          </w:tcPr>
          <w:p w14:paraId="774423FC" w14:textId="77777777" w:rsidR="00B92FE3" w:rsidRDefault="00F00E9D">
            <w:pPr>
              <w:spacing w:line="220" w:lineRule="exact"/>
              <w:ind w:left="3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(2</w:t>
            </w:r>
            <w:r>
              <w:rPr>
                <w:rFonts w:ascii="Arial" w:eastAsia="Arial" w:hAnsi="Arial" w:cs="Arial"/>
                <w:i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marks)</w:t>
            </w:r>
          </w:p>
        </w:tc>
      </w:tr>
      <w:tr w:rsidR="002E4426" w14:paraId="11233D2D" w14:textId="77777777" w:rsidTr="002E4426">
        <w:trPr>
          <w:trHeight w:hRule="exact" w:val="533"/>
        </w:trPr>
        <w:tc>
          <w:tcPr>
            <w:tcW w:w="68" w:type="dxa"/>
            <w:tcBorders>
              <w:top w:val="nil"/>
              <w:left w:val="nil"/>
              <w:bottom w:val="single" w:sz="4" w:space="0" w:color="000000"/>
            </w:tcBorders>
          </w:tcPr>
          <w:p w14:paraId="42012FF3" w14:textId="77777777" w:rsidR="002E4426" w:rsidRDefault="002E4426"/>
        </w:tc>
        <w:tc>
          <w:tcPr>
            <w:tcW w:w="144" w:type="dxa"/>
            <w:tcBorders>
              <w:top w:val="nil"/>
            </w:tcBorders>
          </w:tcPr>
          <w:p w14:paraId="42996055" w14:textId="77777777" w:rsidR="002E4426" w:rsidRDefault="002E4426" w:rsidP="005F065B">
            <w:pPr>
              <w:spacing w:line="220" w:lineRule="exac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uto"/>
              <w:right w:val="nil"/>
            </w:tcBorders>
          </w:tcPr>
          <w:p w14:paraId="11117BAB" w14:textId="77777777" w:rsidR="002E4426" w:rsidRDefault="002E4426"/>
        </w:tc>
        <w:tc>
          <w:tcPr>
            <w:tcW w:w="333" w:type="dxa"/>
            <w:tcBorders>
              <w:top w:val="single" w:sz="4" w:space="0" w:color="auto"/>
              <w:left w:val="nil"/>
              <w:right w:val="nil"/>
            </w:tcBorders>
          </w:tcPr>
          <w:p w14:paraId="66C1F9FA" w14:textId="77777777" w:rsidR="002E4426" w:rsidRDefault="002E4426"/>
        </w:tc>
        <w:tc>
          <w:tcPr>
            <w:tcW w:w="264" w:type="dxa"/>
            <w:tcBorders>
              <w:left w:val="nil"/>
              <w:right w:val="nil"/>
            </w:tcBorders>
          </w:tcPr>
          <w:p w14:paraId="3A9FE821" w14:textId="77777777" w:rsidR="002E4426" w:rsidRDefault="002E4426"/>
        </w:tc>
        <w:tc>
          <w:tcPr>
            <w:tcW w:w="7592" w:type="dxa"/>
            <w:tcBorders>
              <w:left w:val="nil"/>
              <w:right w:val="nil"/>
            </w:tcBorders>
          </w:tcPr>
          <w:p w14:paraId="2398FA94" w14:textId="77777777" w:rsidR="002E4426" w:rsidRDefault="002E4426">
            <w:pPr>
              <w:spacing w:line="220" w:lineRule="exact"/>
              <w:ind w:left="13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left w:val="nil"/>
            </w:tcBorders>
          </w:tcPr>
          <w:p w14:paraId="3ED1C945" w14:textId="77777777" w:rsidR="002E4426" w:rsidRDefault="002E4426">
            <w:pPr>
              <w:spacing w:line="220" w:lineRule="exact"/>
              <w:ind w:left="334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</w:tbl>
    <w:p w14:paraId="679F19E6" w14:textId="77777777" w:rsidR="00B92FE3" w:rsidRDefault="00B92FE3">
      <w:pPr>
        <w:spacing w:line="200" w:lineRule="exact"/>
      </w:pPr>
    </w:p>
    <w:p w14:paraId="5DB18BB5" w14:textId="77777777" w:rsidR="00B92FE3" w:rsidRDefault="00B92FE3">
      <w:pPr>
        <w:spacing w:line="200" w:lineRule="exact"/>
      </w:pPr>
    </w:p>
    <w:p w14:paraId="7F4981F5" w14:textId="77777777" w:rsidR="00B92FE3" w:rsidRDefault="00B92FE3">
      <w:pPr>
        <w:spacing w:line="200" w:lineRule="exact"/>
      </w:pPr>
    </w:p>
    <w:p w14:paraId="420B80BA" w14:textId="77777777" w:rsidR="00B92FE3" w:rsidRDefault="00B92FE3">
      <w:pPr>
        <w:spacing w:line="200" w:lineRule="exact"/>
      </w:pPr>
    </w:p>
    <w:p w14:paraId="4E5628A0" w14:textId="77777777" w:rsidR="00B92FE3" w:rsidRDefault="00B92FE3">
      <w:pPr>
        <w:spacing w:line="200" w:lineRule="exact"/>
      </w:pPr>
    </w:p>
    <w:p w14:paraId="5A615FC9" w14:textId="77777777" w:rsidR="00B92FE3" w:rsidRDefault="00B92FE3">
      <w:pPr>
        <w:spacing w:line="200" w:lineRule="exact"/>
      </w:pPr>
    </w:p>
    <w:p w14:paraId="64A47DCE" w14:textId="77777777" w:rsidR="00B92FE3" w:rsidRDefault="00B92FE3">
      <w:pPr>
        <w:spacing w:line="200" w:lineRule="exact"/>
      </w:pPr>
    </w:p>
    <w:p w14:paraId="157B353C" w14:textId="0FE1025F" w:rsidR="00B92FE3" w:rsidRDefault="00181D1F">
      <w:pPr>
        <w:spacing w:before="32"/>
        <w:ind w:left="1381"/>
        <w:rPr>
          <w:rFonts w:ascii="Arial" w:eastAsia="Arial" w:hAnsi="Arial" w:cs="Arial"/>
          <w:i/>
          <w:sz w:val="22"/>
          <w:szCs w:val="2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617E6F9" wp14:editId="19F2BA47">
                <wp:simplePos x="0" y="0"/>
                <wp:positionH relativeFrom="page">
                  <wp:posOffset>582295</wp:posOffset>
                </wp:positionH>
                <wp:positionV relativeFrom="paragraph">
                  <wp:posOffset>-145415</wp:posOffset>
                </wp:positionV>
                <wp:extent cx="0" cy="167005"/>
                <wp:effectExtent l="10795" t="6985" r="8255" b="6985"/>
                <wp:wrapNone/>
                <wp:docPr id="1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67005"/>
                          <a:chOff x="917" y="-229"/>
                          <a:chExt cx="0" cy="263"/>
                        </a:xfrm>
                      </wpg:grpSpPr>
                      <wps:wsp>
                        <wps:cNvPr id="17" name="Freeform 6"/>
                        <wps:cNvSpPr>
                          <a:spLocks/>
                        </wps:cNvSpPr>
                        <wps:spPr bwMode="auto">
                          <a:xfrm>
                            <a:off x="917" y="-229"/>
                            <a:ext cx="0" cy="263"/>
                          </a:xfrm>
                          <a:custGeom>
                            <a:avLst/>
                            <a:gdLst>
                              <a:gd name="T0" fmla="+- 0 34 -229"/>
                              <a:gd name="T1" fmla="*/ 34 h 263"/>
                              <a:gd name="T2" fmla="+- 0 -229 -229"/>
                              <a:gd name="T3" fmla="*/ -229 h 2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3">
                                <a:moveTo>
                                  <a:pt x="0" y="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4CC04" id="Group 5" o:spid="_x0000_s1026" style="position:absolute;margin-left:45.85pt;margin-top:-11.45pt;width:0;height:13.15pt;z-index:-251649024;mso-position-horizontal-relative:page" coordorigin="917,-229" coordsize="0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">
                <v:shape id="Freeform 6" o:spid="_x0000_s1027" style="position:absolute;left:917;top:-229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OjgcMA&#10;AADbAAAADwAAAGRycy9kb3ducmV2LnhtbESPT2vCQBDF7wW/wzJCL8VsLFZL6iqlUPDm//s0O03S&#10;ZmfT7Bjjt3eFgrcZ3nu/eTNf9q5WHbWh8mxgnKSgiHNvKy4MHPafo1dQQZAt1p7JwIUCLBeDhzlm&#10;1p95S91OChUhHDI0UIo0mdYhL8lhSHxDHLVv3zqUuLaFti2eI9zV+jlNp9phxfFCiQ19lJT/7k4u&#10;UvLj09ffugkvm3G3+lnXsi0mYszjsH9/AyXUy938n17ZWH8Gt1/iAHp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OjgcMAAADbAAAADwAAAAAAAAAAAAAAAACYAgAAZHJzL2Rv&#10;d25yZXYueG1sUEsFBgAAAAAEAAQA9QAAAIgDAAAAAA==&#10;" path="m,263l,e" filled="f" strokeweight="1pt">
                  <v:path arrowok="t" o:connecttype="custom" o:connectlocs="0,34;0,-229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5E048857" wp14:editId="466AD71A">
                <wp:simplePos x="0" y="0"/>
                <wp:positionH relativeFrom="page">
                  <wp:posOffset>1086485</wp:posOffset>
                </wp:positionH>
                <wp:positionV relativeFrom="paragraph">
                  <wp:posOffset>-145415</wp:posOffset>
                </wp:positionV>
                <wp:extent cx="0" cy="167005"/>
                <wp:effectExtent l="10160" t="6985" r="8890" b="6985"/>
                <wp:wrapNone/>
                <wp:docPr id="1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67005"/>
                          <a:chOff x="1711" y="-229"/>
                          <a:chExt cx="0" cy="263"/>
                        </a:xfrm>
                      </wpg:grpSpPr>
                      <wps:wsp>
                        <wps:cNvPr id="15" name="Freeform 4"/>
                        <wps:cNvSpPr>
                          <a:spLocks/>
                        </wps:cNvSpPr>
                        <wps:spPr bwMode="auto">
                          <a:xfrm>
                            <a:off x="1711" y="-229"/>
                            <a:ext cx="0" cy="263"/>
                          </a:xfrm>
                          <a:custGeom>
                            <a:avLst/>
                            <a:gdLst>
                              <a:gd name="T0" fmla="+- 0 34 -229"/>
                              <a:gd name="T1" fmla="*/ 34 h 263"/>
                              <a:gd name="T2" fmla="+- 0 -229 -229"/>
                              <a:gd name="T3" fmla="*/ -229 h 2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3">
                                <a:moveTo>
                                  <a:pt x="0" y="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DDC795" id="Group 3" o:spid="_x0000_s1026" style="position:absolute;margin-left:85.55pt;margin-top:-11.45pt;width:0;height:13.15pt;z-index:-251648000;mso-position-horizontal-relative:page" coordorigin="1711,-229" coordsize="0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">
                <v:shape id="Freeform 4" o:spid="_x0000_s1027" style="position:absolute;left:1711;top:-229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2YbcMA&#10;AADbAAAADwAAAGRycy9kb3ducmV2LnhtbESPT2vCQBDF70K/wzIFL1I3ikpJXaUIgjf/9j7NTpO0&#10;2dk0O8b47V1B8DbDe+83b+bLzlWqpSaUng2Mhgko4szbknMDp+P67R1UEGSLlWcycKUAy8VLb46p&#10;9RfeU3uQXEUIhxQNFCJ1qnXICnIYhr4mjtqPbxxKXJtc2wYvEe4qPU6SmXZYcrxQYE2rgrK/w9lF&#10;SvY1+P7f1mG6G7Wb320l+3wixvRfu88PUEKdPM2P9MbG+lO4/xIH0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2YbcMAAADbAAAADwAAAAAAAAAAAAAAAACYAgAAZHJzL2Rv&#10;d25yZXYueG1sUEsFBgAAAAAEAAQA9QAAAIgDAAAAAA==&#10;" path="m,263l,e" filled="f" strokeweight="1pt">
                  <v:path arrowok="t" o:connecttype="custom" o:connectlocs="0,34;0,-229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EEF600C" wp14:editId="7A621DD2">
                <wp:simplePos x="0" y="0"/>
                <wp:positionH relativeFrom="page">
                  <wp:posOffset>550545</wp:posOffset>
                </wp:positionH>
                <wp:positionV relativeFrom="paragraph">
                  <wp:posOffset>-916305</wp:posOffset>
                </wp:positionV>
                <wp:extent cx="6361430" cy="963930"/>
                <wp:effectExtent l="0" t="0" r="317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1430" cy="963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1"/>
                              <w:gridCol w:w="266"/>
                              <w:gridCol w:w="333"/>
                              <w:gridCol w:w="264"/>
                              <w:gridCol w:w="8973"/>
                            </w:tblGrid>
                            <w:tr w:rsidR="00F775E9" w14:paraId="6C125996" w14:textId="77777777">
                              <w:trPr>
                                <w:trHeight w:hRule="exact" w:val="342"/>
                              </w:trPr>
                              <w:tc>
                                <w:tcPr>
                                  <w:tcW w:w="1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0CC64F3" w14:textId="77777777" w:rsidR="00F775E9" w:rsidRDefault="00F775E9">
                                  <w:pPr>
                                    <w:spacing w:before="72"/>
                                    <w:ind w:left="40" w:right="-47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C49B0C4" w14:textId="77777777" w:rsidR="00F775E9" w:rsidRDefault="00F775E9"/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0F3E06" w14:textId="77777777" w:rsidR="00F775E9" w:rsidRDefault="00F775E9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DCB3875" w14:textId="77777777" w:rsidR="00F775E9" w:rsidRDefault="00F775E9"/>
                              </w:tc>
                              <w:tc>
                                <w:tcPr>
                                  <w:tcW w:w="89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41B6E5" w14:textId="77777777" w:rsidR="00F775E9" w:rsidRDefault="00F775E9">
                                  <w:pPr>
                                    <w:spacing w:before="72"/>
                                    <w:ind w:left="130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Noughts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Crosses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game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has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been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adapted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played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using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4x4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grid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775E9" w14:paraId="2DA56388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703CD00" w14:textId="77777777" w:rsidR="00F775E9" w:rsidRDefault="00F775E9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DC3612" w14:textId="77777777" w:rsidR="00F775E9" w:rsidRDefault="00F775E9"/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6130571" w14:textId="77777777" w:rsidR="00F775E9" w:rsidRDefault="00F775E9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C47CAB" w14:textId="77777777" w:rsidR="00F775E9" w:rsidRDefault="00F775E9"/>
                              </w:tc>
                              <w:tc>
                                <w:tcPr>
                                  <w:tcW w:w="89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6EF83F1" w14:textId="77777777" w:rsidR="00F775E9" w:rsidRDefault="00F775E9">
                                  <w:pPr>
                                    <w:spacing w:line="240" w:lineRule="exact"/>
                                    <w:ind w:left="130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square.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decided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alter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program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further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played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using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4x4x4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775E9" w14:paraId="4C45D7A9" w14:textId="77777777">
                              <w:trPr>
                                <w:trHeight w:hRule="exact" w:val="608"/>
                              </w:trPr>
                              <w:tc>
                                <w:tcPr>
                                  <w:tcW w:w="181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3CE82DFA" w14:textId="77777777" w:rsidR="00F775E9" w:rsidRDefault="00F775E9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323893EE" w14:textId="77777777" w:rsidR="00F775E9" w:rsidRDefault="00F775E9"/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3F8FEF92" w14:textId="77777777" w:rsidR="00F775E9" w:rsidRDefault="00F775E9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FE69347" w14:textId="77777777" w:rsidR="00F775E9" w:rsidRDefault="00F775E9"/>
                              </w:tc>
                              <w:tc>
                                <w:tcPr>
                                  <w:tcW w:w="89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ACB91A" w14:textId="77777777" w:rsidR="00F775E9" w:rsidRDefault="00F775E9">
                                  <w:pPr>
                                    <w:spacing w:line="240" w:lineRule="exact"/>
                                    <w:ind w:left="130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cube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instead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4x4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square.</w:t>
                                  </w:r>
                                </w:p>
                              </w:tc>
                            </w:tr>
                            <w:tr w:rsidR="00F775E9" w14:paraId="63D14495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8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2E6F5798" w14:textId="77777777" w:rsidR="00F775E9" w:rsidRDefault="00F775E9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803CF6" w14:textId="2B449238" w:rsidR="00F775E9" w:rsidRDefault="00F775E9">
                                  <w:pPr>
                                    <w:spacing w:before="5"/>
                                    <w:ind w:left="6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2AF5B91" w14:textId="1D9A9C07" w:rsidR="00F775E9" w:rsidRDefault="00F775E9">
                                  <w:pPr>
                                    <w:spacing w:before="5"/>
                                    <w:ind w:left="127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C58BE58" w14:textId="77777777" w:rsidR="00F775E9" w:rsidRDefault="00F775E9">
                                  <w:pPr>
                                    <w:spacing w:before="7"/>
                                    <w:ind w:left="74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9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8AEDCA" w14:textId="77777777" w:rsidR="00F775E9" w:rsidRDefault="00F775E9">
                                  <w:pPr>
                                    <w:spacing w:line="240" w:lineRule="exact"/>
                                    <w:ind w:left="130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Describe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how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data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structure(s)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cube-shaped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board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could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represented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6E40FF0A" w14:textId="77777777" w:rsidR="00F775E9" w:rsidRDefault="00F775E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F600C" id="Text Box 2" o:spid="_x0000_s1029" type="#_x0000_t202" style="position:absolute;left:0;text-align:left;margin-left:43.35pt;margin-top:-72.15pt;width:500.9pt;height:75.9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0NTrwIAALE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1"/>
                        <w:gridCol w:w="266"/>
                        <w:gridCol w:w="333"/>
                        <w:gridCol w:w="264"/>
                        <w:gridCol w:w="8973"/>
                      </w:tblGrid>
                      <w:tr w:rsidR="00F775E9" w14:paraId="6C125996" w14:textId="77777777">
                        <w:trPr>
                          <w:trHeight w:hRule="exact" w:val="342"/>
                        </w:trPr>
                        <w:tc>
                          <w:tcPr>
                            <w:tcW w:w="1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0CC64F3" w14:textId="77777777" w:rsidR="00F775E9" w:rsidRDefault="00F775E9">
                            <w:pPr>
                              <w:spacing w:before="72"/>
                              <w:ind w:left="40" w:right="-47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C49B0C4" w14:textId="77777777" w:rsidR="00F775E9" w:rsidRDefault="00F775E9"/>
                        </w:tc>
                        <w:tc>
                          <w:tcPr>
                            <w:tcW w:w="3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0F3E06" w14:textId="77777777" w:rsidR="00F775E9" w:rsidRDefault="00F775E9"/>
                        </w:tc>
                        <w:tc>
                          <w:tcPr>
                            <w:tcW w:w="2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DCB3875" w14:textId="77777777" w:rsidR="00F775E9" w:rsidRDefault="00F775E9"/>
                        </w:tc>
                        <w:tc>
                          <w:tcPr>
                            <w:tcW w:w="89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41B6E5" w14:textId="77777777" w:rsidR="00F775E9" w:rsidRDefault="00F775E9">
                            <w:pPr>
                              <w:spacing w:before="72"/>
                              <w:ind w:left="130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Noughts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Crosses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game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has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been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adapted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so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that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played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using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4x4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grid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F775E9" w14:paraId="2DA56388" w14:textId="77777777">
                        <w:trPr>
                          <w:trHeight w:hRule="exact" w:val="264"/>
                        </w:trPr>
                        <w:tc>
                          <w:tcPr>
                            <w:tcW w:w="1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703CD00" w14:textId="77777777" w:rsidR="00F775E9" w:rsidRDefault="00F775E9"/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DC3612" w14:textId="77777777" w:rsidR="00F775E9" w:rsidRDefault="00F775E9"/>
                        </w:tc>
                        <w:tc>
                          <w:tcPr>
                            <w:tcW w:w="3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6130571" w14:textId="77777777" w:rsidR="00F775E9" w:rsidRDefault="00F775E9"/>
                        </w:tc>
                        <w:tc>
                          <w:tcPr>
                            <w:tcW w:w="2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C47CAB" w14:textId="77777777" w:rsidR="00F775E9" w:rsidRDefault="00F775E9"/>
                        </w:tc>
                        <w:tc>
                          <w:tcPr>
                            <w:tcW w:w="89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6EF83F1" w14:textId="77777777" w:rsidR="00F775E9" w:rsidRDefault="00F775E9">
                            <w:pPr>
                              <w:spacing w:line="240" w:lineRule="exact"/>
                              <w:ind w:left="130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square.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decided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alter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program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further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so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that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played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using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4x4x4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F775E9" w14:paraId="4C45D7A9" w14:textId="77777777">
                        <w:trPr>
                          <w:trHeight w:hRule="exact" w:val="608"/>
                        </w:trPr>
                        <w:tc>
                          <w:tcPr>
                            <w:tcW w:w="181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3CE82DFA" w14:textId="77777777" w:rsidR="00F775E9" w:rsidRDefault="00F775E9"/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323893EE" w14:textId="77777777" w:rsidR="00F775E9" w:rsidRDefault="00F775E9"/>
                        </w:tc>
                        <w:tc>
                          <w:tcPr>
                            <w:tcW w:w="333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3F8FEF92" w14:textId="77777777" w:rsidR="00F775E9" w:rsidRDefault="00F775E9"/>
                        </w:tc>
                        <w:tc>
                          <w:tcPr>
                            <w:tcW w:w="2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FE69347" w14:textId="77777777" w:rsidR="00F775E9" w:rsidRDefault="00F775E9"/>
                        </w:tc>
                        <w:tc>
                          <w:tcPr>
                            <w:tcW w:w="89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ACB91A" w14:textId="77777777" w:rsidR="00F775E9" w:rsidRDefault="00F775E9">
                            <w:pPr>
                              <w:spacing w:line="240" w:lineRule="exact"/>
                              <w:ind w:left="130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cube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instead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4x4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square.</w:t>
                            </w:r>
                          </w:p>
                        </w:tc>
                      </w:tr>
                      <w:tr w:rsidR="00F775E9" w14:paraId="63D14495" w14:textId="77777777">
                        <w:trPr>
                          <w:trHeight w:hRule="exact" w:val="283"/>
                        </w:trPr>
                        <w:tc>
                          <w:tcPr>
                            <w:tcW w:w="181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2E6F5798" w14:textId="77777777" w:rsidR="00F775E9" w:rsidRDefault="00F775E9"/>
                        </w:tc>
                        <w:tc>
                          <w:tcPr>
                            <w:tcW w:w="266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803CF6" w14:textId="2B449238" w:rsidR="00F775E9" w:rsidRDefault="00F775E9">
                            <w:pPr>
                              <w:spacing w:before="5"/>
                              <w:ind w:left="6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52AF5B91" w14:textId="1D9A9C07" w:rsidR="00F775E9" w:rsidRDefault="00F775E9">
                            <w:pPr>
                              <w:spacing w:before="5"/>
                              <w:ind w:left="127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C58BE58" w14:textId="77777777" w:rsidR="00F775E9" w:rsidRDefault="00F775E9">
                            <w:pPr>
                              <w:spacing w:before="7"/>
                              <w:ind w:left="74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9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8AEDCA" w14:textId="77777777" w:rsidR="00F775E9" w:rsidRDefault="00F775E9">
                            <w:pPr>
                              <w:spacing w:line="240" w:lineRule="exact"/>
                              <w:ind w:left="130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Describe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how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data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structure(s)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for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cube-shaped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board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could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represented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6E40FF0A" w14:textId="77777777" w:rsidR="00F775E9" w:rsidRDefault="00F775E9"/>
                  </w:txbxContent>
                </v:textbox>
                <w10:wrap anchorx="page"/>
              </v:shape>
            </w:pict>
          </mc:Fallback>
        </mc:AlternateContent>
      </w:r>
      <w:r w:rsidR="00F00E9D">
        <w:rPr>
          <w:rFonts w:ascii="Arial" w:eastAsia="Arial" w:hAnsi="Arial" w:cs="Arial"/>
          <w:b/>
          <w:sz w:val="22"/>
          <w:szCs w:val="22"/>
        </w:rPr>
        <w:t>Skeleton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b/>
          <w:sz w:val="22"/>
          <w:szCs w:val="22"/>
        </w:rPr>
        <w:t>Program</w:t>
      </w:r>
      <w:r w:rsidR="00F00E9D">
        <w:rPr>
          <w:rFonts w:ascii="Arial" w:eastAsia="Arial" w:hAnsi="Arial" w:cs="Arial"/>
          <w:sz w:val="22"/>
          <w:szCs w:val="22"/>
        </w:rPr>
        <w:t xml:space="preserve">. </w:t>
      </w:r>
      <w:r w:rsidR="00F00E9D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="00F00E9D">
        <w:rPr>
          <w:sz w:val="22"/>
          <w:szCs w:val="22"/>
        </w:rPr>
        <w:t xml:space="preserve">                                                                                                       </w:t>
      </w:r>
      <w:r w:rsidR="00F00E9D">
        <w:rPr>
          <w:spacing w:val="3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i/>
          <w:sz w:val="22"/>
          <w:szCs w:val="22"/>
        </w:rPr>
        <w:t>(2</w:t>
      </w:r>
      <w:r w:rsidR="00F00E9D"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i/>
          <w:sz w:val="22"/>
          <w:szCs w:val="22"/>
        </w:rPr>
        <w:t>marks)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9334"/>
      </w:tblGrid>
      <w:tr w:rsidR="00653B64" w14:paraId="3F811598" w14:textId="77777777" w:rsidTr="00653B64">
        <w:tc>
          <w:tcPr>
            <w:tcW w:w="992" w:type="dxa"/>
            <w:tcBorders>
              <w:right w:val="single" w:sz="4" w:space="0" w:color="auto"/>
            </w:tcBorders>
          </w:tcPr>
          <w:p w14:paraId="6C9B148F" w14:textId="0373FF25" w:rsidR="00653B64" w:rsidRDefault="0056172F">
            <w:pPr>
              <w:spacing w:before="3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4      0</w:t>
            </w:r>
          </w:p>
        </w:tc>
        <w:tc>
          <w:tcPr>
            <w:tcW w:w="93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09E99" w14:textId="5D49551A" w:rsidR="00653B64" w:rsidRDefault="00653B64">
            <w:pPr>
              <w:spacing w:before="3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Discuss possible challenges to the creation of a playable 4x4x4 game                   (</w:t>
            </w:r>
            <w:r w:rsidRPr="00653B64">
              <w:rPr>
                <w:rFonts w:ascii="Arial" w:eastAsia="Arial" w:hAnsi="Arial" w:cs="Arial"/>
                <w:i/>
                <w:sz w:val="22"/>
                <w:szCs w:val="22"/>
              </w:rPr>
              <w:t>2 marks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</w:tr>
    </w:tbl>
    <w:p w14:paraId="0A3BAC2C" w14:textId="4253A8F2" w:rsidR="0075301F" w:rsidRDefault="0075301F">
      <w:pPr>
        <w:spacing w:before="32"/>
        <w:ind w:left="13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</w:p>
    <w:p w14:paraId="2E48D0E7" w14:textId="77777777" w:rsidR="00B92FE3" w:rsidRDefault="00B92FE3">
      <w:pPr>
        <w:spacing w:line="200" w:lineRule="exact"/>
      </w:pPr>
    </w:p>
    <w:p w14:paraId="10CE7992" w14:textId="4FAD71A9" w:rsidR="00B92FE3" w:rsidRDefault="00F00E9D" w:rsidP="002E4426">
      <w:pPr>
        <w:ind w:left="3976" w:right="396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22"/>
          <w:szCs w:val="22"/>
        </w:rPr>
        <w:t xml:space="preserve">END 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OF 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QUESTIONS</w:t>
      </w:r>
    </w:p>
    <w:sectPr w:rsidR="00B92FE3" w:rsidSect="002E4426">
      <w:pgSz w:w="11920" w:h="16840"/>
      <w:pgMar w:top="860" w:right="900" w:bottom="0" w:left="660" w:header="606" w:footer="1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51EE9" w14:textId="77777777" w:rsidR="00F775E9" w:rsidRDefault="00F775E9">
      <w:r>
        <w:separator/>
      </w:r>
    </w:p>
  </w:endnote>
  <w:endnote w:type="continuationSeparator" w:id="0">
    <w:p w14:paraId="37B767E3" w14:textId="77777777" w:rsidR="00F775E9" w:rsidRDefault="00F7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2DD5A" w14:textId="5C27BB45" w:rsidR="00F775E9" w:rsidRDefault="00F775E9">
    <w:pPr>
      <w:spacing w:line="200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150D2CAF" wp14:editId="22E5923C">
              <wp:simplePos x="0" y="0"/>
              <wp:positionH relativeFrom="page">
                <wp:posOffset>563245</wp:posOffset>
              </wp:positionH>
              <wp:positionV relativeFrom="page">
                <wp:posOffset>10382885</wp:posOffset>
              </wp:positionV>
              <wp:extent cx="804545" cy="127000"/>
              <wp:effectExtent l="1270" t="635" r="381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45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ECAF4C" w14:textId="77777777" w:rsidR="00F775E9" w:rsidRDefault="00F775E9">
                          <w:pPr>
                            <w:spacing w:line="180" w:lineRule="exact"/>
                            <w:ind w:left="20" w:right="-2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M/Jun10/COMP1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0D2C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4.35pt;margin-top:817.55pt;width:63.35pt;height:10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" filled="f" stroked="f">
              <v:textbox inset="0,0,0,0">
                <w:txbxContent>
                  <w:p w14:paraId="5EECAF4C" w14:textId="77777777" w:rsidR="00F775E9" w:rsidRDefault="00F775E9">
                    <w:pPr>
                      <w:spacing w:line="180" w:lineRule="exact"/>
                      <w:ind w:left="20" w:right="-2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M/Jun10/COMP1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35B4F" w14:textId="77777777" w:rsidR="00F775E9" w:rsidRDefault="00F775E9">
    <w:pPr>
      <w:spacing w:line="200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08DA6656" wp14:editId="3D94B0DB">
              <wp:simplePos x="0" y="0"/>
              <wp:positionH relativeFrom="page">
                <wp:posOffset>563245</wp:posOffset>
              </wp:positionH>
              <wp:positionV relativeFrom="page">
                <wp:posOffset>10382885</wp:posOffset>
              </wp:positionV>
              <wp:extent cx="804545" cy="127000"/>
              <wp:effectExtent l="1270" t="635" r="381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45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0A1A9" w14:textId="77777777" w:rsidR="00F775E9" w:rsidRDefault="00F775E9">
                          <w:pPr>
                            <w:spacing w:line="180" w:lineRule="exact"/>
                            <w:ind w:left="20" w:right="-2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M/Jun10/COMP1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DA6656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4.35pt;margin-top:817.55pt;width:63.35pt;height:10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" filled="f" stroked="f">
              <v:textbox inset="0,0,0,0">
                <w:txbxContent>
                  <w:p w14:paraId="2D00A1A9" w14:textId="77777777" w:rsidR="00F775E9" w:rsidRDefault="00F775E9">
                    <w:pPr>
                      <w:spacing w:line="180" w:lineRule="exact"/>
                      <w:ind w:left="20" w:right="-2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M/Jun10/COMP1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4A285" w14:textId="77777777" w:rsidR="00F775E9" w:rsidRDefault="00F775E9">
      <w:r>
        <w:separator/>
      </w:r>
    </w:p>
  </w:footnote>
  <w:footnote w:type="continuationSeparator" w:id="0">
    <w:p w14:paraId="05BDCC89" w14:textId="77777777" w:rsidR="00F775E9" w:rsidRDefault="00F7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8EF27" w14:textId="6CF310D6" w:rsidR="00F775E9" w:rsidRDefault="00F775E9">
    <w:pPr>
      <w:spacing w:line="200" w:lineRule="exact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0560" behindDoc="1" locked="0" layoutInCell="1" allowOverlap="1" wp14:anchorId="6F454721" wp14:editId="59996636">
              <wp:simplePos x="0" y="0"/>
              <wp:positionH relativeFrom="page">
                <wp:posOffset>575945</wp:posOffset>
              </wp:positionH>
              <wp:positionV relativeFrom="page">
                <wp:posOffset>683895</wp:posOffset>
              </wp:positionV>
              <wp:extent cx="6264275" cy="0"/>
              <wp:effectExtent l="13970" t="7620" r="8255" b="11430"/>
              <wp:wrapNone/>
              <wp:docPr id="1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64275" cy="0"/>
                        <a:chOff x="907" y="1077"/>
                        <a:chExt cx="9865" cy="0"/>
                      </a:xfrm>
                    </wpg:grpSpPr>
                    <wps:wsp>
                      <wps:cNvPr id="12" name="Freeform 4"/>
                      <wps:cNvSpPr>
                        <a:spLocks/>
                      </wps:cNvSpPr>
                      <wps:spPr bwMode="auto">
                        <a:xfrm>
                          <a:off x="907" y="1077"/>
                          <a:ext cx="9865" cy="0"/>
                        </a:xfrm>
                        <a:custGeom>
                          <a:avLst/>
                          <a:gdLst>
                            <a:gd name="T0" fmla="+- 0 907 907"/>
                            <a:gd name="T1" fmla="*/ T0 w 9865"/>
                            <a:gd name="T2" fmla="+- 0 10772 907"/>
                            <a:gd name="T3" fmla="*/ T2 w 9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5">
                              <a:moveTo>
                                <a:pt x="0" y="0"/>
                              </a:moveTo>
                              <a:lnTo>
                                <a:pt x="986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F4300A" id="Group 3" o:spid="_x0000_s1026" style="position:absolute;margin-left:45.35pt;margin-top:53.85pt;width:493.25pt;height:0;z-index:-251665920;mso-position-horizontal-relative:page;mso-position-vertical-relative:page" coordorigin="907,1077" coordsize="98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">
              <v:shape id="Freeform 4" o:spid="_x0000_s1027" style="position:absolute;left:907;top:1077;width:9865;height:0;visibility:visible;mso-wrap-style:square;v-text-anchor:top" coordsize="9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v61cEA&#10;AADbAAAADwAAAGRycy9kb3ducmV2LnhtbERPyWrDMBC9F/IPYgK9NXJ8MMW1EkwgEHoJTkrpcbDG&#10;C7VGrqTazt9XgUBv83jrFPvFDGIi53vLCrabBARxbXXPrYKP6/HlFYQPyBoHy6TgRh72u9VTgbm2&#10;M1c0XUIrYgj7HBV0IYy5lL7uyKDf2JE4co11BkOErpXa4RzDzSDTJMmkwZ5jQ4cjHTqqvy+/RkFV&#10;Xs2h+uSj/XHnasav7L1sMqWe10v5BiLQEv7FD/dJx/kp3H+JB8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7+tXBAAAA2wAAAA8AAAAAAAAAAAAAAAAAmAIAAGRycy9kb3du&#10;cmV2LnhtbFBLBQYAAAAABAAEAPUAAACGAwAAAAA=&#10;" path="m,l9865,e" filled="f" strokeweight=".5pt">
                <v:path arrowok="t" o:connecttype="custom" o:connectlocs="0,0;986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4FC6B4A6" wp14:editId="74E03CB7">
              <wp:simplePos x="0" y="0"/>
              <wp:positionH relativeFrom="page">
                <wp:posOffset>3604895</wp:posOffset>
              </wp:positionH>
              <wp:positionV relativeFrom="page">
                <wp:posOffset>372110</wp:posOffset>
              </wp:positionV>
              <wp:extent cx="206375" cy="165100"/>
              <wp:effectExtent l="4445" t="635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0CF41F" w14:textId="77777777" w:rsidR="00F775E9" w:rsidRDefault="00F775E9">
                          <w:pPr>
                            <w:spacing w:line="240" w:lineRule="exact"/>
                            <w:ind w:left="40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5EA1"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C6B4A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83.85pt;margin-top:29.3pt;width:16.25pt;height:13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UPNrgIAAKk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" filled="f" stroked="f">
              <v:textbox inset="0,0,0,0">
                <w:txbxContent>
                  <w:p w14:paraId="0D0CF41F" w14:textId="77777777" w:rsidR="00F775E9" w:rsidRDefault="00F775E9">
                    <w:pPr>
                      <w:spacing w:line="240" w:lineRule="exact"/>
                      <w:ind w:left="40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05EA1"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99DE3" w14:textId="77777777" w:rsidR="00F775E9" w:rsidRDefault="00F775E9">
    <w:pPr>
      <w:spacing w:line="200" w:lineRule="exact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6A3A8788" wp14:editId="626E5946">
              <wp:simplePos x="0" y="0"/>
              <wp:positionH relativeFrom="page">
                <wp:posOffset>575945</wp:posOffset>
              </wp:positionH>
              <wp:positionV relativeFrom="page">
                <wp:posOffset>683895</wp:posOffset>
              </wp:positionV>
              <wp:extent cx="6264275" cy="0"/>
              <wp:effectExtent l="13970" t="7620" r="8255" b="1143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64275" cy="0"/>
                        <a:chOff x="907" y="1077"/>
                        <a:chExt cx="9865" cy="0"/>
                      </a:xfrm>
                    </wpg:grpSpPr>
                    <wps:wsp>
                      <wps:cNvPr id="2" name="Freeform 4"/>
                      <wps:cNvSpPr>
                        <a:spLocks/>
                      </wps:cNvSpPr>
                      <wps:spPr bwMode="auto">
                        <a:xfrm>
                          <a:off x="907" y="1077"/>
                          <a:ext cx="9865" cy="0"/>
                        </a:xfrm>
                        <a:custGeom>
                          <a:avLst/>
                          <a:gdLst>
                            <a:gd name="T0" fmla="+- 0 907 907"/>
                            <a:gd name="T1" fmla="*/ T0 w 9865"/>
                            <a:gd name="T2" fmla="+- 0 10772 907"/>
                            <a:gd name="T3" fmla="*/ T2 w 9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5">
                              <a:moveTo>
                                <a:pt x="0" y="0"/>
                              </a:moveTo>
                              <a:lnTo>
                                <a:pt x="986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F6F21F" id="Group 3" o:spid="_x0000_s1026" style="position:absolute;margin-left:45.35pt;margin-top:53.85pt;width:493.25pt;height:0;z-index:-251659776;mso-position-horizontal-relative:page;mso-position-vertical-relative:page" coordorigin="907,1077" coordsize="98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">
              <v:shape id="Freeform 4" o:spid="_x0000_s1027" style="position:absolute;left:907;top:1077;width:9865;height:0;visibility:visible;mso-wrap-style:square;v-text-anchor:top" coordsize="9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QkhsEA&#10;AADaAAAADwAAAGRycy9kb3ducmV2LnhtbESPQYvCMBSE78L+h/AWvNl0PRSpRimCsHhZqiIeH82z&#10;LTYvNYm2++/NwoLHYWa+YVab0XTiSc63lhV8JSkI4srqlmsFp+NutgDhA7LGzjIp+CUPm/XHZIW5&#10;tgOX9DyEWkQI+xwVNCH0uZS+asigT2xPHL2rdQZDlK6W2uEQ4aaT8zTNpMGW40KDPW0bqm6Hh1FQ&#10;FkezLc+8s3f3Uw54yfbFNVNq+jkWSxCBxvAO/7e/tYI5/F2JN0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0JIbBAAAA2gAAAA8AAAAAAAAAAAAAAAAAmAIAAGRycy9kb3du&#10;cmV2LnhtbFBLBQYAAAAABAAEAPUAAACGAwAAAAA=&#10;" path="m,l9865,e" filled="f" strokeweight=".5pt">
                <v:path arrowok="t" o:connecttype="custom" o:connectlocs="0,0;986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3E63CFB6" wp14:editId="16244792">
              <wp:simplePos x="0" y="0"/>
              <wp:positionH relativeFrom="page">
                <wp:posOffset>3604895</wp:posOffset>
              </wp:positionH>
              <wp:positionV relativeFrom="page">
                <wp:posOffset>372110</wp:posOffset>
              </wp:positionV>
              <wp:extent cx="206375" cy="165100"/>
              <wp:effectExtent l="4445" t="63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A349EC" w14:textId="77777777" w:rsidR="00F775E9" w:rsidRDefault="00F775E9">
                          <w:pPr>
                            <w:spacing w:line="240" w:lineRule="exact"/>
                            <w:ind w:left="40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5EA1"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63CFB6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83.85pt;margin-top:29.3pt;width:16.25pt;height:13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TJ0sgIAAK8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" filled="f" stroked="f">
              <v:textbox inset="0,0,0,0">
                <w:txbxContent>
                  <w:p w14:paraId="72A349EC" w14:textId="77777777" w:rsidR="00F775E9" w:rsidRDefault="00F775E9">
                    <w:pPr>
                      <w:spacing w:line="240" w:lineRule="exact"/>
                      <w:ind w:left="40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05EA1"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82B78"/>
    <w:multiLevelType w:val="hybridMultilevel"/>
    <w:tmpl w:val="9D7AD9AC"/>
    <w:lvl w:ilvl="0" w:tplc="592C7D48">
      <w:start w:val="1"/>
      <w:numFmt w:val="lowerLetter"/>
      <w:lvlText w:val="(%1)"/>
      <w:lvlJc w:val="left"/>
      <w:pPr>
        <w:ind w:left="1152" w:hanging="5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7" w:hanging="360"/>
      </w:pPr>
    </w:lvl>
    <w:lvl w:ilvl="2" w:tplc="0809001B" w:tentative="1">
      <w:start w:val="1"/>
      <w:numFmt w:val="lowerRoman"/>
      <w:lvlText w:val="%3."/>
      <w:lvlJc w:val="right"/>
      <w:pPr>
        <w:ind w:left="2427" w:hanging="180"/>
      </w:pPr>
    </w:lvl>
    <w:lvl w:ilvl="3" w:tplc="0809000F" w:tentative="1">
      <w:start w:val="1"/>
      <w:numFmt w:val="decimal"/>
      <w:lvlText w:val="%4."/>
      <w:lvlJc w:val="left"/>
      <w:pPr>
        <w:ind w:left="3147" w:hanging="360"/>
      </w:pPr>
    </w:lvl>
    <w:lvl w:ilvl="4" w:tplc="08090019" w:tentative="1">
      <w:start w:val="1"/>
      <w:numFmt w:val="lowerLetter"/>
      <w:lvlText w:val="%5."/>
      <w:lvlJc w:val="left"/>
      <w:pPr>
        <w:ind w:left="3867" w:hanging="360"/>
      </w:pPr>
    </w:lvl>
    <w:lvl w:ilvl="5" w:tplc="0809001B" w:tentative="1">
      <w:start w:val="1"/>
      <w:numFmt w:val="lowerRoman"/>
      <w:lvlText w:val="%6."/>
      <w:lvlJc w:val="right"/>
      <w:pPr>
        <w:ind w:left="4587" w:hanging="180"/>
      </w:pPr>
    </w:lvl>
    <w:lvl w:ilvl="6" w:tplc="0809000F" w:tentative="1">
      <w:start w:val="1"/>
      <w:numFmt w:val="decimal"/>
      <w:lvlText w:val="%7."/>
      <w:lvlJc w:val="left"/>
      <w:pPr>
        <w:ind w:left="5307" w:hanging="360"/>
      </w:pPr>
    </w:lvl>
    <w:lvl w:ilvl="7" w:tplc="08090019" w:tentative="1">
      <w:start w:val="1"/>
      <w:numFmt w:val="lowerLetter"/>
      <w:lvlText w:val="%8."/>
      <w:lvlJc w:val="left"/>
      <w:pPr>
        <w:ind w:left="6027" w:hanging="360"/>
      </w:pPr>
    </w:lvl>
    <w:lvl w:ilvl="8" w:tplc="080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 w15:restartNumberingAfterBreak="0">
    <w:nsid w:val="3D052067"/>
    <w:multiLevelType w:val="multilevel"/>
    <w:tmpl w:val="8D70639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E3"/>
    <w:rsid w:val="000828D7"/>
    <w:rsid w:val="0011160D"/>
    <w:rsid w:val="00181D1F"/>
    <w:rsid w:val="00296A4D"/>
    <w:rsid w:val="002E4426"/>
    <w:rsid w:val="00305EA1"/>
    <w:rsid w:val="003759C7"/>
    <w:rsid w:val="003C55A6"/>
    <w:rsid w:val="0056172F"/>
    <w:rsid w:val="005F065B"/>
    <w:rsid w:val="00653B64"/>
    <w:rsid w:val="0075301F"/>
    <w:rsid w:val="00770266"/>
    <w:rsid w:val="007A47FA"/>
    <w:rsid w:val="009A7EC6"/>
    <w:rsid w:val="009C30B9"/>
    <w:rsid w:val="00AB4761"/>
    <w:rsid w:val="00B92FE3"/>
    <w:rsid w:val="00BC77D3"/>
    <w:rsid w:val="00CB6E27"/>
    <w:rsid w:val="00D20968"/>
    <w:rsid w:val="00DB0E1A"/>
    <w:rsid w:val="00F00E9D"/>
    <w:rsid w:val="00F3641B"/>
    <w:rsid w:val="00F775E9"/>
    <w:rsid w:val="00FC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AC1D33A"/>
  <w15:docId w15:val="{7A0FADF0-7350-474F-AE5A-3F7790BA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0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E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44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426"/>
  </w:style>
  <w:style w:type="paragraph" w:styleId="Footer">
    <w:name w:val="footer"/>
    <w:basedOn w:val="Normal"/>
    <w:link w:val="FooterChar"/>
    <w:uiPriority w:val="99"/>
    <w:unhideWhenUsed/>
    <w:rsid w:val="002E44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426"/>
  </w:style>
  <w:style w:type="table" w:styleId="TableGrid">
    <w:name w:val="Table Grid"/>
    <w:basedOn w:val="TableNormal"/>
    <w:uiPriority w:val="59"/>
    <w:rsid w:val="00653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6CDCCE977D42B8B6FAE51D7833B0" ma:contentTypeVersion="1" ma:contentTypeDescription="Create a new document." ma:contentTypeScope="" ma:versionID="81c6d7b0c7964bef6a19ae642482e2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F3539E-1D0D-4BBC-A8AE-1042347F4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92DF1D-7A58-4EDB-9E36-F11DF3BE7C2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DACA539-5D29-4A60-B1EF-7B61D98282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ADD3CAB8</Template>
  <TotalTime>55</TotalTime>
  <Pages>6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McCarthy-Holland</dc:creator>
  <cp:lastModifiedBy>Philip Morgan</cp:lastModifiedBy>
  <cp:revision>6</cp:revision>
  <cp:lastPrinted>2015-12-15T16:56:00Z</cp:lastPrinted>
  <dcterms:created xsi:type="dcterms:W3CDTF">2015-11-30T08:28:00Z</dcterms:created>
  <dcterms:modified xsi:type="dcterms:W3CDTF">2015-12-15T16:57:00Z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0x01010035376CDCCE977D42B8B6FAE51D7833B0</vt:lpwstr>
  </property>
</Properties>
</file>