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35" w:rsidRPr="00344935" w:rsidRDefault="000C12EF" w:rsidP="00344935">
      <w:pPr>
        <w:pStyle w:val="HBHeading"/>
        <w:rPr>
          <w:lang w:val="fr-FR"/>
        </w:rPr>
      </w:pPr>
      <w:r w:rsidRPr="00097026">
        <w:rPr>
          <w:lang w:val="fr-FR"/>
        </w:rPr>
        <w:t xml:space="preserve">Activité </w:t>
      </w:r>
      <w:r w:rsidR="003D1FDB">
        <w:rPr>
          <w:lang w:val="fr-FR"/>
        </w:rPr>
        <w:t>3</w:t>
      </w:r>
    </w:p>
    <w:p w:rsidR="00244E1E" w:rsidRPr="008E23C9" w:rsidRDefault="00244E1E" w:rsidP="00244E1E">
      <w:pPr>
        <w:pStyle w:val="ListParagraph"/>
        <w:numPr>
          <w:ilvl w:val="0"/>
          <w:numId w:val="36"/>
        </w:numPr>
        <w:spacing w:line="360" w:lineRule="auto"/>
      </w:pPr>
      <w:r w:rsidRPr="008E23C9">
        <w:t xml:space="preserve">Amandine, tu as 23 ans et je crois que tu étais volontaire à </w:t>
      </w:r>
      <w:proofErr w:type="spellStart"/>
      <w:r w:rsidRPr="008E23C9">
        <w:t>Animafac</w:t>
      </w:r>
      <w:proofErr w:type="spellEnd"/>
      <w:r w:rsidRPr="008E23C9">
        <w:t>?</w:t>
      </w:r>
    </w:p>
    <w:p w:rsidR="00244E1E" w:rsidRPr="008E23C9" w:rsidRDefault="00244E1E" w:rsidP="00244E1E">
      <w:pPr>
        <w:pStyle w:val="ListParagraph"/>
        <w:numPr>
          <w:ilvl w:val="0"/>
          <w:numId w:val="36"/>
        </w:numPr>
        <w:spacing w:line="360" w:lineRule="auto"/>
      </w:pPr>
      <w:r w:rsidRPr="008E23C9">
        <w:t xml:space="preserve">Oui. C’est ça. Ayant toujours travaillé dans le domaine du sport, j'ai voulu me réorienter vers l'économie sociale et solidaire.  J'ai découvert le Service Civique cet été et j'ai été prise à </w:t>
      </w:r>
      <w:proofErr w:type="spellStart"/>
      <w:r w:rsidRPr="008E23C9">
        <w:t>Animafac</w:t>
      </w:r>
      <w:proofErr w:type="spellEnd"/>
      <w:r w:rsidRPr="008E23C9">
        <w:t>, qui est le réseau national d'associations étudiantes. Je suis devenue animatrice de ce réseau.</w:t>
      </w:r>
      <w:r w:rsidRPr="008E23C9">
        <w:rPr>
          <w:rFonts w:ascii="MS Gothic" w:eastAsia="MS Gothic" w:hAnsi="MS Gothic" w:cs="MS Gothic" w:hint="eastAsia"/>
        </w:rPr>
        <w:t> </w:t>
      </w:r>
      <w:r w:rsidRPr="008E23C9">
        <w:t>Cela a été une mission très enrichissante en tous points. Le Service Civique est, je pense, une vraie porte d'entrée pour s'engager et développer des compétences comme l'autonomie, la responsabilité, la communication et surtout le relationnel.</w:t>
      </w:r>
    </w:p>
    <w:p w:rsidR="00244E1E" w:rsidRPr="008E23C9" w:rsidRDefault="00244E1E" w:rsidP="00244E1E">
      <w:pPr>
        <w:pStyle w:val="ListParagraph"/>
        <w:numPr>
          <w:ilvl w:val="0"/>
          <w:numId w:val="36"/>
        </w:numPr>
        <w:spacing w:line="360" w:lineRule="auto"/>
      </w:pPr>
      <w:r w:rsidRPr="008E23C9">
        <w:t xml:space="preserve">Aurélien, tu n'as que 18 ans mais tu as fait ta mission à </w:t>
      </w:r>
      <w:proofErr w:type="spellStart"/>
      <w:r w:rsidRPr="008E23C9">
        <w:t>Gandiol</w:t>
      </w:r>
      <w:proofErr w:type="spellEnd"/>
      <w:r w:rsidRPr="008E23C9">
        <w:t>, au Sénégal. Qu’as-tu pensé de ton expérience?</w:t>
      </w:r>
    </w:p>
    <w:p w:rsidR="00244E1E" w:rsidRPr="008E23C9" w:rsidRDefault="00244E1E" w:rsidP="00244E1E">
      <w:pPr>
        <w:pStyle w:val="ListParagraph"/>
        <w:numPr>
          <w:ilvl w:val="0"/>
          <w:numId w:val="36"/>
        </w:numPr>
        <w:spacing w:line="360" w:lineRule="auto"/>
      </w:pPr>
      <w:r w:rsidRPr="008E23C9">
        <w:t>Oui, je viens de rentrer du Sénégal, et l'expérience m'a transformé.  Ma miss</w:t>
      </w:r>
      <w:bookmarkStart w:id="0" w:name="_GoBack"/>
      <w:bookmarkEnd w:id="0"/>
      <w:r w:rsidRPr="008E23C9">
        <w:t xml:space="preserve">ion a été dans le cadre du service civique et je n'oublierai jamais le projet </w:t>
      </w:r>
      <w:proofErr w:type="spellStart"/>
      <w:r w:rsidRPr="008E23C9">
        <w:t>Soli'Sport</w:t>
      </w:r>
      <w:proofErr w:type="spellEnd"/>
      <w:r w:rsidRPr="008E23C9">
        <w:t xml:space="preserve"> qui comprenait cinq jours avec des jeunes de 15 à 20 ans dans un tournoi de football, et le moment où j'ai dû officier en tant qu'arbitre! J'ai aussi participé à un projet de développement durable. On construisait un centre aéré avec des bouteilles de récupération! L'année prochaine je ferai un service volontaire européen qui sera le prolongement de l'année écoulée.</w:t>
      </w:r>
    </w:p>
    <w:p w:rsidR="00244E1E" w:rsidRPr="008E23C9" w:rsidRDefault="00244E1E" w:rsidP="00244E1E">
      <w:pPr>
        <w:pStyle w:val="ListParagraph"/>
        <w:numPr>
          <w:ilvl w:val="0"/>
          <w:numId w:val="36"/>
        </w:numPr>
        <w:spacing w:line="360" w:lineRule="auto"/>
      </w:pPr>
      <w:r w:rsidRPr="008E23C9">
        <w:t>Et toi Lisa, tu es aussi allée au Sénégal?</w:t>
      </w:r>
    </w:p>
    <w:p w:rsidR="00244E1E" w:rsidRPr="008E23C9" w:rsidRDefault="00244E1E" w:rsidP="00244E1E">
      <w:pPr>
        <w:pStyle w:val="ListParagraph"/>
        <w:numPr>
          <w:ilvl w:val="0"/>
          <w:numId w:val="36"/>
        </w:numPr>
        <w:spacing w:line="360" w:lineRule="auto"/>
      </w:pPr>
      <w:r w:rsidRPr="008E23C9">
        <w:t xml:space="preserve">Oui, j'étais au Sénégal moi aussi, à </w:t>
      </w:r>
      <w:proofErr w:type="spellStart"/>
      <w:r w:rsidRPr="008E23C9">
        <w:t>Gandiol</w:t>
      </w:r>
      <w:proofErr w:type="spellEnd"/>
      <w:r w:rsidRPr="008E23C9">
        <w:t>. J'ai fait des interviews avec des mères de familles autour de leurs aspirations, de l'éducation, de leurs joies ou de leurs peines, mais aussi de leur place d'épouse ou de mère. J'ai l'intention de créer un site web qu'on appellera 'Mondes des Femmes'. Je mettrai leurs paroles auprès de celles de femmes israéliennes et aussi de femmes françaises. J'ai 23 ans et je suis en 5e année de droit à la fac et je souhaite  travailler dans les organisations internationales.</w:t>
      </w:r>
    </w:p>
    <w:p w:rsidR="00344935" w:rsidRPr="00342721" w:rsidRDefault="00344935" w:rsidP="000C12EF">
      <w:pPr>
        <w:pStyle w:val="numberedlist"/>
        <w:numPr>
          <w:ilvl w:val="0"/>
          <w:numId w:val="0"/>
        </w:numPr>
        <w:rPr>
          <w:lang w:val="fr-FR"/>
        </w:rPr>
      </w:pPr>
    </w:p>
    <w:sectPr w:rsidR="00344935" w:rsidRPr="00342721" w:rsidSect="0013711C">
      <w:headerReference w:type="even" r:id="rId8"/>
      <w:headerReference w:type="default" r:id="rId9"/>
      <w:footerReference w:type="default" r:id="rId10"/>
      <w:headerReference w:type="first" r:id="rId11"/>
      <w:pgSz w:w="11900" w:h="16840"/>
      <w:pgMar w:top="3232"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11C" w:rsidRDefault="0013711C" w:rsidP="0013711C">
      <w:pPr>
        <w:spacing w:after="0" w:line="240" w:lineRule="auto"/>
      </w:pPr>
      <w:r>
        <w:separator/>
      </w:r>
    </w:p>
  </w:endnote>
  <w:endnote w:type="continuationSeparator" w:id="0">
    <w:p w:rsidR="0013711C" w:rsidRDefault="0013711C" w:rsidP="00137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2" w:rsidRDefault="008F028F">
    <w:pPr>
      <w:pStyle w:val="Footer"/>
    </w:pPr>
    <w:r w:rsidRPr="008F028F">
      <w:rPr>
        <w:noProof/>
        <w:lang w:val="en-US"/>
      </w:rPr>
      <w:pict>
        <v:shapetype id="_x0000_t202" coordsize="21600,21600" o:spt="202" path="m,l,21600r21600,l21600,xe">
          <v:stroke joinstyle="miter"/>
          <v:path gradientshapeok="t" o:connecttype="rect"/>
        </v:shapetype>
        <v:shape id="_x0000_s1031" type="#_x0000_t202" style="position:absolute;margin-left:6in;margin-top:7.95pt;width:86.5pt;height:27pt;z-index:251666432" filled="f" stroked="f">
          <v:fill o:detectmouseclick="t"/>
          <v:textbox inset=",7.2pt,,7.2pt">
            <w:txbxContent>
              <w:p w:rsidR="00D52C32" w:rsidRPr="00D52C32" w:rsidRDefault="00D52C32" w:rsidP="00C32959">
                <w:pPr>
                  <w:jc w:val="center"/>
                  <w:rPr>
                    <w:rFonts w:cs="Arial"/>
                    <w:sz w:val="16"/>
                    <w:szCs w:val="16"/>
                  </w:rPr>
                </w:pPr>
                <w:r w:rsidRPr="00D52C32">
                  <w:rPr>
                    <w:rFonts w:cs="Arial"/>
                    <w:sz w:val="16"/>
                    <w:szCs w:val="16"/>
                  </w:rPr>
                  <w:t xml:space="preserve">Page </w:t>
                </w:r>
                <w:r w:rsidR="008F028F" w:rsidRPr="00D52C32">
                  <w:rPr>
                    <w:rFonts w:cs="Arial"/>
                    <w:sz w:val="16"/>
                    <w:szCs w:val="16"/>
                  </w:rPr>
                  <w:fldChar w:fldCharType="begin"/>
                </w:r>
                <w:r w:rsidRPr="00D52C32">
                  <w:rPr>
                    <w:rFonts w:cs="Arial"/>
                    <w:sz w:val="16"/>
                    <w:szCs w:val="16"/>
                  </w:rPr>
                  <w:instrText xml:space="preserve"> PAGE </w:instrText>
                </w:r>
                <w:r w:rsidR="008F028F" w:rsidRPr="00D52C32">
                  <w:rPr>
                    <w:rFonts w:cs="Arial"/>
                    <w:sz w:val="16"/>
                    <w:szCs w:val="16"/>
                  </w:rPr>
                  <w:fldChar w:fldCharType="separate"/>
                </w:r>
                <w:r w:rsidR="001125C5">
                  <w:rPr>
                    <w:rFonts w:cs="Arial"/>
                    <w:noProof/>
                    <w:sz w:val="16"/>
                    <w:szCs w:val="16"/>
                  </w:rPr>
                  <w:t>1</w:t>
                </w:r>
                <w:r w:rsidR="008F028F" w:rsidRPr="00D52C32">
                  <w:rPr>
                    <w:rFonts w:cs="Arial"/>
                    <w:sz w:val="16"/>
                    <w:szCs w:val="16"/>
                  </w:rPr>
                  <w:fldChar w:fldCharType="end"/>
                </w:r>
                <w:r w:rsidRPr="00D52C32">
                  <w:rPr>
                    <w:rFonts w:cs="Arial"/>
                    <w:sz w:val="16"/>
                    <w:szCs w:val="16"/>
                  </w:rPr>
                  <w:t xml:space="preserve"> of </w:t>
                </w:r>
                <w:r w:rsidR="008F028F" w:rsidRPr="00D52C32">
                  <w:rPr>
                    <w:rFonts w:cs="Arial"/>
                    <w:sz w:val="16"/>
                    <w:szCs w:val="16"/>
                  </w:rPr>
                  <w:fldChar w:fldCharType="begin"/>
                </w:r>
                <w:r w:rsidRPr="00D52C32">
                  <w:rPr>
                    <w:rFonts w:cs="Arial"/>
                    <w:sz w:val="16"/>
                    <w:szCs w:val="16"/>
                  </w:rPr>
                  <w:instrText xml:space="preserve"> NUMPAGES </w:instrText>
                </w:r>
                <w:r w:rsidR="008F028F" w:rsidRPr="00D52C32">
                  <w:rPr>
                    <w:rFonts w:cs="Arial"/>
                    <w:sz w:val="16"/>
                    <w:szCs w:val="16"/>
                  </w:rPr>
                  <w:fldChar w:fldCharType="separate"/>
                </w:r>
                <w:r w:rsidR="001125C5">
                  <w:rPr>
                    <w:rFonts w:cs="Arial"/>
                    <w:noProof/>
                    <w:sz w:val="16"/>
                    <w:szCs w:val="16"/>
                  </w:rPr>
                  <w:t>1</w:t>
                </w:r>
                <w:r w:rsidR="008F028F" w:rsidRPr="00D52C32">
                  <w:rPr>
                    <w:rFonts w:cs="Arial"/>
                    <w:sz w:val="16"/>
                    <w:szCs w:val="16"/>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11C" w:rsidRDefault="0013711C" w:rsidP="0013711C">
      <w:pPr>
        <w:spacing w:after="0" w:line="240" w:lineRule="auto"/>
      </w:pPr>
      <w:r>
        <w:separator/>
      </w:r>
    </w:p>
  </w:footnote>
  <w:footnote w:type="continuationSeparator" w:id="0">
    <w:p w:rsidR="0013711C" w:rsidRDefault="0013711C" w:rsidP="001371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11C" w:rsidRDefault="008F028F">
    <w:r w:rsidRPr="008F028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67" type="#_x0000_t75" style="position:absolute;margin-left:0;margin-top:0;width:601.25pt;height:850.3pt;z-index:-251635712;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Pr="008F028F">
      <w:rPr>
        <w:noProof/>
        <w:lang w:val="en-US"/>
      </w:rPr>
      <w:pict>
        <v:shape id="_x0000_s1042" type="#_x0000_t75" style="position:absolute;margin-left:0;margin-top:0;width:601.25pt;height:850.3pt;z-index:-251644928;mso-wrap-edited:f;mso-position-horizontal:center;mso-position-horizontal-relative:margin;mso-position-vertical:center;mso-position-vertical-relative:margin" wrapcoords="1508 704 1265 704 969 876 942 19904 996 20400 6867 20495 1023 20552 969 20780 969 21028 1346 21047 20280 21047 20307 20514 20414 20495 20818 20266 20926 19961 20899 895 20657 742 20414 704 1508 704">
          <v:imagedata r:id="rId2" o:title="AS AQA Worksheet template"/>
          <w10:wrap anchorx="margin" anchory="margin"/>
        </v:shape>
      </w:pict>
    </w:r>
    <w:r w:rsidRPr="008F028F">
      <w:rPr>
        <w:noProof/>
        <w:lang w:val="en-US"/>
      </w:rPr>
      <w:pict>
        <v:shape id="_x0000_s1036" type="#_x0000_t75" style="position:absolute;margin-left:0;margin-top:0;width:601.25pt;height:850.3pt;z-index:-251648000;mso-wrap-edited:f;mso-position-horizontal:center;mso-position-horizontal-relative:margin;mso-position-vertical:center;mso-position-vertical-relative:margin" wrapcoords="969 723 969 20400 5224 20514 996 20571 969 21028 1373 21047 7217 21047 7945 21047 8860 20990 10773 20819 10800 20533 16536 20514 20899 20400 20899 723 969 723">
          <v:imagedata r:id="rId3" o:title="GCSE MFL Audio worksheet templat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11C" w:rsidRDefault="008F028F">
    <w:r w:rsidRPr="008F028F">
      <w:rPr>
        <w:noProof/>
        <w:lang w:val="en-US"/>
      </w:rPr>
      <w:pict>
        <v:shapetype id="_x0000_t202" coordsize="21600,21600" o:spt="202" path="m,l,21600r21600,l21600,xe">
          <v:stroke joinstyle="miter"/>
          <v:path gradientshapeok="t" o:connecttype="rect"/>
        </v:shapetype>
        <v:shape id="_x0000_s1044" type="#_x0000_t202" style="position:absolute;margin-left:487pt;margin-top:-2.1pt;width:31.5pt;height:36.4pt;z-index:251673600;mso-position-horizontal-relative:text;mso-position-vertical-relative:text" filled="f" stroked="f">
          <v:fill o:detectmouseclick="t"/>
          <v:textbox inset=",7.2pt,,7.2pt">
            <w:txbxContent>
              <w:p w:rsidR="00504E79" w:rsidRPr="00C32959" w:rsidRDefault="003D1FDB" w:rsidP="005A7CFC">
                <w:pPr>
                  <w:pStyle w:val="HBHeading"/>
                </w:pPr>
                <w:r>
                  <w:t xml:space="preserve"> </w:t>
                </w:r>
                <w:r w:rsidR="008F10B8">
                  <w:t>3</w:t>
                </w:r>
              </w:p>
              <w:p w:rsidR="00C32959" w:rsidRDefault="00C32959" w:rsidP="00C32959">
                <w:pPr>
                  <w:jc w:val="center"/>
                </w:pPr>
              </w:p>
            </w:txbxContent>
          </v:textbox>
        </v:shape>
      </w:pict>
    </w:r>
    <w:r w:rsidRPr="008F028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66" type="#_x0000_t75" style="position:absolute;margin-left:-45pt;margin-top:-162pt;width:601.25pt;height:850.3pt;z-index:-251636736;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w:pict>
        <v:shape id="Text Box 3" o:spid="_x0000_s1026" type="#_x0000_t202" style="position:absolute;margin-left:108pt;margin-top:76.75pt;width:414pt;height:4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" filled="f" stroked="f">
          <v:textbox inset=",7.2pt,,7.2pt">
            <w:txbxContent>
              <w:p w:rsidR="0013711C" w:rsidRPr="00417E1C" w:rsidRDefault="00704A2C" w:rsidP="0013711C">
                <w:pPr>
                  <w:rPr>
                    <w:rFonts w:cs="Arial"/>
                    <w:color w:val="000000" w:themeColor="text1"/>
                    <w:sz w:val="28"/>
                    <w:szCs w:val="28"/>
                    <w:u w:val="single"/>
                    <w:lang w:val="de-DE"/>
                  </w:rPr>
                </w:pPr>
                <w:r>
                  <w:rPr>
                    <w:sz w:val="28"/>
                    <w:szCs w:val="28"/>
                    <w:lang w:val="de-DE"/>
                  </w:rPr>
                  <w:t>3.</w:t>
                </w:r>
                <w:r w:rsidR="00244E1E">
                  <w:rPr>
                    <w:sz w:val="28"/>
                    <w:szCs w:val="28"/>
                    <w:lang w:val="de-DE"/>
                  </w:rPr>
                  <w:t>3B</w:t>
                </w:r>
                <w:r w:rsidR="004E0721">
                  <w:rPr>
                    <w:sz w:val="28"/>
                    <w:szCs w:val="28"/>
                    <w:lang w:val="de-DE"/>
                  </w:rPr>
                  <w:t xml:space="preserve"> </w:t>
                </w:r>
                <w:r w:rsidR="00771562">
                  <w:rPr>
                    <w:sz w:val="28"/>
                    <w:szCs w:val="28"/>
                    <w:lang w:val="de-DE"/>
                  </w:rPr>
                  <w:t xml:space="preserve">Le bénévolat: quelle valeur pour ceux qui </w:t>
                </w:r>
                <w:r w:rsidR="004E0721">
                  <w:rPr>
                    <w:sz w:val="28"/>
                    <w:szCs w:val="28"/>
                    <w:lang w:val="de-DE"/>
                  </w:rPr>
                  <w:t>aident?</w:t>
                </w:r>
              </w:p>
            </w:txbxContent>
          </v:textbox>
          <w10:wrap type="through"/>
        </v:shape>
      </w:pict>
    </w:r>
    <w:r>
      <w:rPr>
        <w:noProof/>
        <w:lang w:eastAsia="en-GB"/>
      </w:rPr>
      <w:pict>
        <v:shape id="Text Box 5" o:spid="_x0000_s1027" type="#_x0000_t202" style="position:absolute;margin-left:-27pt;margin-top:765.15pt;width:369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21tQ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" filled="f" stroked="f">
          <v:textbox inset=",7.2pt,,7.2pt">
            <w:txbxContent>
              <w:p w:rsidR="006A19A3" w:rsidRPr="00753A76" w:rsidRDefault="006A19A3" w:rsidP="006A19A3">
                <w:pPr>
                  <w:spacing w:after="0" w:line="240" w:lineRule="auto"/>
                  <w:rPr>
                    <w:sz w:val="18"/>
                    <w:szCs w:val="18"/>
                  </w:rPr>
                </w:pPr>
                <w:r w:rsidRPr="00753A76">
                  <w:rPr>
                    <w:sz w:val="18"/>
                    <w:szCs w:val="18"/>
                  </w:rPr>
                  <w:sym w:font="Symbol" w:char="F0D3"/>
                </w:r>
                <w:r w:rsidRPr="00753A76">
                  <w:rPr>
                    <w:sz w:val="18"/>
                    <w:szCs w:val="18"/>
                  </w:rPr>
                  <w:t>Oxford University Press 2016</w:t>
                </w:r>
              </w:p>
              <w:p w:rsidR="006A19A3" w:rsidRPr="00753A76" w:rsidRDefault="006A19A3" w:rsidP="006A19A3">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v:textbox>
          <w10:wrap type="through"/>
        </v:shape>
      </w:pict>
    </w:r>
    <w:r>
      <w:rPr>
        <w:noProof/>
        <w:lang w:eastAsia="en-GB"/>
      </w:rPr>
      <w:pict>
        <v:shape id="Text Box 2" o:spid="_x0000_s1028" type="#_x0000_t202" style="position:absolute;margin-left:-3pt;margin-top:77.45pt;width:93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" filled="f" stroked="f">
          <v:textbox inset=",7.2pt,,7.2pt">
            <w:txbxContent>
              <w:p w:rsidR="0013711C" w:rsidRPr="00F6084E" w:rsidRDefault="004255D7" w:rsidP="0013711C">
                <w:pPr>
                  <w:rPr>
                    <w:rFonts w:cs="Arial"/>
                    <w:color w:val="000000" w:themeColor="text1"/>
                    <w:sz w:val="32"/>
                    <w:szCs w:val="32"/>
                  </w:rPr>
                </w:pPr>
                <w:r>
                  <w:rPr>
                    <w:sz w:val="32"/>
                    <w:szCs w:val="32"/>
                    <w:lang w:val="en-US"/>
                  </w:rPr>
                  <w:t>Transcript</w:t>
                </w:r>
              </w:p>
            </w:txbxContent>
          </v:textbox>
          <w10:wrap type="through"/>
        </v:shape>
      </w:pict>
    </w:r>
    <w:r w:rsidRPr="008F028F">
      <w:rPr>
        <w:noProof/>
        <w:lang w:val="en-US"/>
      </w:rPr>
      <w:pict>
        <v:shape id="_x0000_s1069" type="#_x0000_t202" style="position:absolute;margin-left:5in;margin-top:-2.1pt;width:126pt;height:36pt;z-index:251661312;mso-position-horizontal-relative:text;mso-position-vertical-relative:text" filled="f" stroked="f">
          <v:fill o:detectmouseclick="t"/>
          <v:textbox style="mso-next-textbox:#_x0000_s1069" inset=",7.2pt,,7.2pt">
            <w:txbxContent>
              <w:p w:rsidR="0013711C" w:rsidRPr="00F6084E" w:rsidRDefault="00504E79" w:rsidP="0013711C">
                <w:pPr>
                  <w:jc w:val="right"/>
                  <w:rPr>
                    <w:rFonts w:cs="Arial"/>
                    <w:color w:val="FFFFFF" w:themeColor="background1"/>
                    <w:sz w:val="40"/>
                    <w:szCs w:val="40"/>
                  </w:rPr>
                </w:pPr>
                <w:r>
                  <w:rPr>
                    <w:rFonts w:cs="Arial"/>
                    <w:color w:val="FFFFFF" w:themeColor="background1"/>
                    <w:sz w:val="40"/>
                    <w:szCs w:val="40"/>
                  </w:rPr>
                  <w:t>Unit</w:t>
                </w:r>
              </w:p>
            </w:txbxContent>
          </v:textbox>
        </v:shape>
      </w:pict>
    </w:r>
    <w:r>
      <w:rPr>
        <w:noProof/>
        <w:lang w:eastAsia="en-GB"/>
      </w:rPr>
      <w:pict>
        <v:shape id="Text Box 1" o:spid="_x0000_s1029" type="#_x0000_t202" style="position:absolute;margin-left:-9pt;margin-top:38.45pt;width:53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zk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TW1rmwjbGRxAPUrCeIEHcPIhEUl1U+IDsZPgvWPHVUQa/1RQAdFISF2Xo03arzZjDdU&#10;5ACVYIPRsFyZYcbtWsW3FXgaelbIG+i6kruGeIoKGNkNjBjH7TgO7Qwb753V09Be/gY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C6EM5MQCAAD8BQAADgAAAAAAAAAAAAAAAAAuAgAAZHJzL2Uyb0RvYy54bWxQSwECLQAU&#10;AAYACAAAACEAri+Old8AAAALAQAADwAAAAAAAAAAAAAAAAAeBQAAZHJzL2Rvd25yZXYueG1sUEsF&#10;BgAAAAAEAAQA8wAAACoGAAAAAA==&#10;" filled="f" stroked="f">
          <v:textbox inset=",7.2pt,,7.2pt">
            <w:txbxContent>
              <w:p w:rsidR="0013711C" w:rsidRPr="000C12EF" w:rsidRDefault="008F10B8" w:rsidP="001A075D">
                <w:pPr>
                  <w:pStyle w:val="Header-worksheet"/>
                  <w:rPr>
                    <w:lang w:val="fr-FR"/>
                  </w:rPr>
                </w:pPr>
                <w:r>
                  <w:rPr>
                    <w:lang w:val="fr-FR"/>
                  </w:rPr>
                  <w:t>Le rôle du bénévolat</w:t>
                </w:r>
              </w:p>
            </w:txbxContent>
          </v:textbox>
          <w10:wrap type="through"/>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11C" w:rsidRDefault="008F028F">
    <w:r w:rsidRPr="008F028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68" type="#_x0000_t75" style="position:absolute;margin-left:0;margin-top:0;width:601.25pt;height:850.3pt;z-index:-251634688;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Pr="008F028F">
      <w:rPr>
        <w:noProof/>
        <w:lang w:val="en-US"/>
      </w:rPr>
      <w:pict>
        <v:shape id="_x0000_s1043" type="#_x0000_t75" style="position:absolute;margin-left:0;margin-top:0;width:601.25pt;height:850.3pt;z-index:-251643904;mso-wrap-edited:f;mso-position-horizontal:center;mso-position-horizontal-relative:margin;mso-position-vertical:center;mso-position-vertical-relative:margin" wrapcoords="1508 704 1265 704 969 876 942 19904 996 20400 6867 20495 1023 20552 969 20780 969 21028 1346 21047 20280 21047 20307 20514 20414 20495 20818 20266 20926 19961 20899 895 20657 742 20414 704 1508 704">
          <v:imagedata r:id="rId2" o:title="AS AQA Worksheet template"/>
          <w10:wrap anchorx="margin" anchory="margin"/>
        </v:shape>
      </w:pict>
    </w:r>
    <w:r w:rsidRPr="008F028F">
      <w:rPr>
        <w:noProof/>
        <w:lang w:val="en-US"/>
      </w:rPr>
      <w:pict>
        <v:shape id="_x0000_s1037" type="#_x0000_t75" style="position:absolute;margin-left:0;margin-top:0;width:601.25pt;height:850.3pt;z-index:-251646976;mso-wrap-edited:f;mso-position-horizontal:center;mso-position-horizontal-relative:margin;mso-position-vertical:center;mso-position-vertical-relative:margin" wrapcoords="969 723 969 20400 5224 20514 996 20571 969 21028 1373 21047 7217 21047 7945 21047 8860 20990 10773 20819 10800 20533 16536 20514 20899 20400 20899 723 969 723">
          <v:imagedata r:id="rId3" o:title="GCSE MFL Audio worksheet templat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81AC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EF63A56"/>
    <w:lvl w:ilvl="0">
      <w:start w:val="1"/>
      <w:numFmt w:val="decimal"/>
      <w:lvlText w:val="%1."/>
      <w:lvlJc w:val="left"/>
      <w:pPr>
        <w:tabs>
          <w:tab w:val="num" w:pos="1492"/>
        </w:tabs>
        <w:ind w:left="1492" w:hanging="360"/>
      </w:pPr>
    </w:lvl>
  </w:abstractNum>
  <w:abstractNum w:abstractNumId="2">
    <w:nsid w:val="FFFFFF7D"/>
    <w:multiLevelType w:val="singleLevel"/>
    <w:tmpl w:val="18BC42C2"/>
    <w:lvl w:ilvl="0">
      <w:start w:val="1"/>
      <w:numFmt w:val="decimal"/>
      <w:lvlText w:val="%1."/>
      <w:lvlJc w:val="left"/>
      <w:pPr>
        <w:tabs>
          <w:tab w:val="num" w:pos="1209"/>
        </w:tabs>
        <w:ind w:left="1209" w:hanging="360"/>
      </w:pPr>
    </w:lvl>
  </w:abstractNum>
  <w:abstractNum w:abstractNumId="3">
    <w:nsid w:val="FFFFFF7E"/>
    <w:multiLevelType w:val="singleLevel"/>
    <w:tmpl w:val="6A7EFC8A"/>
    <w:lvl w:ilvl="0">
      <w:start w:val="1"/>
      <w:numFmt w:val="decimal"/>
      <w:lvlText w:val="%1."/>
      <w:lvlJc w:val="left"/>
      <w:pPr>
        <w:tabs>
          <w:tab w:val="num" w:pos="926"/>
        </w:tabs>
        <w:ind w:left="926" w:hanging="360"/>
      </w:pPr>
    </w:lvl>
  </w:abstractNum>
  <w:abstractNum w:abstractNumId="4">
    <w:nsid w:val="FFFFFF7F"/>
    <w:multiLevelType w:val="singleLevel"/>
    <w:tmpl w:val="12E2C500"/>
    <w:lvl w:ilvl="0">
      <w:start w:val="1"/>
      <w:numFmt w:val="decimal"/>
      <w:lvlText w:val="%1."/>
      <w:lvlJc w:val="left"/>
      <w:pPr>
        <w:tabs>
          <w:tab w:val="num" w:pos="643"/>
        </w:tabs>
        <w:ind w:left="643" w:hanging="360"/>
      </w:pPr>
    </w:lvl>
  </w:abstractNum>
  <w:abstractNum w:abstractNumId="5">
    <w:nsid w:val="FFFFFF80"/>
    <w:multiLevelType w:val="singleLevel"/>
    <w:tmpl w:val="3E0CDEE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764BD8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CCC590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AD0703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ECA02CA"/>
    <w:lvl w:ilvl="0">
      <w:start w:val="1"/>
      <w:numFmt w:val="decimal"/>
      <w:lvlText w:val="%1."/>
      <w:lvlJc w:val="left"/>
      <w:pPr>
        <w:tabs>
          <w:tab w:val="num" w:pos="360"/>
        </w:tabs>
        <w:ind w:left="360" w:hanging="360"/>
      </w:pPr>
    </w:lvl>
  </w:abstractNum>
  <w:abstractNum w:abstractNumId="10">
    <w:nsid w:val="FFFFFF89"/>
    <w:multiLevelType w:val="singleLevel"/>
    <w:tmpl w:val="7BD41570"/>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10E266F"/>
    <w:multiLevelType w:val="hybridMultilevel"/>
    <w:tmpl w:val="F11675C8"/>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58C0C6D"/>
    <w:multiLevelType w:val="hybridMultilevel"/>
    <w:tmpl w:val="FA285ACA"/>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DB46081"/>
    <w:multiLevelType w:val="hybridMultilevel"/>
    <w:tmpl w:val="522CF1D8"/>
    <w:lvl w:ilvl="0" w:tplc="9BA48E2C">
      <w:start w:val="1"/>
      <w:numFmt w:val="decimal"/>
      <w:pStyle w:val="numberedlist"/>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1D4C145D"/>
    <w:multiLevelType w:val="hybridMultilevel"/>
    <w:tmpl w:val="CF207EF6"/>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3F2221"/>
    <w:multiLevelType w:val="hybridMultilevel"/>
    <w:tmpl w:val="27D69F44"/>
    <w:lvl w:ilvl="0" w:tplc="1F381AA8">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9">
    <w:nsid w:val="2BE52C4C"/>
    <w:multiLevelType w:val="hybridMultilevel"/>
    <w:tmpl w:val="FC10BBF4"/>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3F46D1"/>
    <w:multiLevelType w:val="hybridMultilevel"/>
    <w:tmpl w:val="BE44AFF2"/>
    <w:lvl w:ilvl="0" w:tplc="7E1088D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02D2D46"/>
    <w:multiLevelType w:val="hybridMultilevel"/>
    <w:tmpl w:val="E318B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176041"/>
    <w:multiLevelType w:val="hybridMultilevel"/>
    <w:tmpl w:val="7D3CC46A"/>
    <w:lvl w:ilvl="0" w:tplc="7E1088D2">
      <w:numFmt w:val="bullet"/>
      <w:lvlText w:val="—"/>
      <w:lvlJc w:val="left"/>
      <w:pPr>
        <w:ind w:left="720" w:hanging="360"/>
      </w:pPr>
      <w:rPr>
        <w:rFonts w:ascii="Calibri" w:eastAsiaTheme="minorHAnsi" w:hAnsi="Calibri" w:cstheme="minorBid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3077BD"/>
    <w:multiLevelType w:val="hybridMultilevel"/>
    <w:tmpl w:val="4E463DFE"/>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4C7204"/>
    <w:multiLevelType w:val="hybridMultilevel"/>
    <w:tmpl w:val="72CC87C4"/>
    <w:lvl w:ilvl="0" w:tplc="1138FCFE">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797490"/>
    <w:multiLevelType w:val="hybridMultilevel"/>
    <w:tmpl w:val="A24CD2AA"/>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B56A2A"/>
    <w:multiLevelType w:val="hybridMultilevel"/>
    <w:tmpl w:val="5FE8E556"/>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D75942"/>
    <w:multiLevelType w:val="hybridMultilevel"/>
    <w:tmpl w:val="0E3A46A6"/>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316F4F"/>
    <w:multiLevelType w:val="hybridMultilevel"/>
    <w:tmpl w:val="B70E4A5A"/>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BC3E9A"/>
    <w:multiLevelType w:val="hybridMultilevel"/>
    <w:tmpl w:val="1A602F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8ED2619"/>
    <w:multiLevelType w:val="hybridMultilevel"/>
    <w:tmpl w:val="81087A02"/>
    <w:lvl w:ilvl="0" w:tplc="3D544EC6">
      <w:start w:val="1"/>
      <w:numFmt w:val="decimal"/>
      <w:lvlText w:val="%1."/>
      <w:lvlJc w:val="left"/>
      <w:pPr>
        <w:ind w:left="720" w:hanging="360"/>
      </w:pPr>
      <w:rPr>
        <w:rFonts w:ascii="Arial" w:eastAsia="MS Mincho"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182978"/>
    <w:multiLevelType w:val="hybridMultilevel"/>
    <w:tmpl w:val="21287D06"/>
    <w:lvl w:ilvl="0" w:tplc="13EA6786">
      <w:numFmt w:val="bullet"/>
      <w:lvlText w:val="-"/>
      <w:lvlJc w:val="left"/>
      <w:pPr>
        <w:ind w:left="720" w:hanging="360"/>
      </w:pPr>
      <w:rPr>
        <w:rFonts w:ascii="Calibri" w:eastAsia="MS Mincho"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D243FF"/>
    <w:multiLevelType w:val="hybridMultilevel"/>
    <w:tmpl w:val="8BCCA188"/>
    <w:lvl w:ilvl="0" w:tplc="85EE8DF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DC24DE6"/>
    <w:multiLevelType w:val="hybridMultilevel"/>
    <w:tmpl w:val="7402D108"/>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31"/>
  </w:num>
  <w:num w:numId="4">
    <w:abstractNumId w:val="32"/>
  </w:num>
  <w:num w:numId="5">
    <w:abstractNumId w:val="33"/>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21"/>
  </w:num>
  <w:num w:numId="19">
    <w:abstractNumId w:val="30"/>
  </w:num>
  <w:num w:numId="20">
    <w:abstractNumId w:val="18"/>
  </w:num>
  <w:num w:numId="21">
    <w:abstractNumId w:val="16"/>
  </w:num>
  <w:num w:numId="22">
    <w:abstractNumId w:val="11"/>
  </w:num>
  <w:num w:numId="23">
    <w:abstractNumId w:val="12"/>
  </w:num>
  <w:num w:numId="24">
    <w:abstractNumId w:val="13"/>
  </w:num>
  <w:num w:numId="25">
    <w:abstractNumId w:val="34"/>
  </w:num>
  <w:num w:numId="26">
    <w:abstractNumId w:val="27"/>
  </w:num>
  <w:num w:numId="27">
    <w:abstractNumId w:val="15"/>
  </w:num>
  <w:num w:numId="28">
    <w:abstractNumId w:val="26"/>
  </w:num>
  <w:num w:numId="29">
    <w:abstractNumId w:val="19"/>
  </w:num>
  <w:num w:numId="30">
    <w:abstractNumId w:val="28"/>
  </w:num>
  <w:num w:numId="31">
    <w:abstractNumId w:val="23"/>
  </w:num>
  <w:num w:numId="32">
    <w:abstractNumId w:val="17"/>
  </w:num>
  <w:num w:numId="33">
    <w:abstractNumId w:val="22"/>
  </w:num>
  <w:num w:numId="34">
    <w:abstractNumId w:val="25"/>
  </w:num>
  <w:num w:numId="35">
    <w:abstractNumId w:val="14"/>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3711C"/>
    <w:rsid w:val="00062776"/>
    <w:rsid w:val="000815AB"/>
    <w:rsid w:val="00097026"/>
    <w:rsid w:val="000C12EF"/>
    <w:rsid w:val="001125C5"/>
    <w:rsid w:val="0013711C"/>
    <w:rsid w:val="001A075D"/>
    <w:rsid w:val="001D20F1"/>
    <w:rsid w:val="001F229C"/>
    <w:rsid w:val="001F7419"/>
    <w:rsid w:val="00235718"/>
    <w:rsid w:val="00244E1E"/>
    <w:rsid w:val="002629F6"/>
    <w:rsid w:val="002D019C"/>
    <w:rsid w:val="00342721"/>
    <w:rsid w:val="00344935"/>
    <w:rsid w:val="003560A0"/>
    <w:rsid w:val="00387E89"/>
    <w:rsid w:val="003B7EFD"/>
    <w:rsid w:val="003D1FDB"/>
    <w:rsid w:val="00417E1C"/>
    <w:rsid w:val="004255D7"/>
    <w:rsid w:val="00467D08"/>
    <w:rsid w:val="004947AB"/>
    <w:rsid w:val="004A0B7E"/>
    <w:rsid w:val="004B7C9D"/>
    <w:rsid w:val="004D2D04"/>
    <w:rsid w:val="004E0721"/>
    <w:rsid w:val="004E7141"/>
    <w:rsid w:val="00504E79"/>
    <w:rsid w:val="00543817"/>
    <w:rsid w:val="00564886"/>
    <w:rsid w:val="005835FB"/>
    <w:rsid w:val="005A7CFC"/>
    <w:rsid w:val="005E1320"/>
    <w:rsid w:val="006338F2"/>
    <w:rsid w:val="00686E75"/>
    <w:rsid w:val="00691FDD"/>
    <w:rsid w:val="006A19A3"/>
    <w:rsid w:val="006E1898"/>
    <w:rsid w:val="00704A2C"/>
    <w:rsid w:val="0074723D"/>
    <w:rsid w:val="00771562"/>
    <w:rsid w:val="007966D8"/>
    <w:rsid w:val="00865508"/>
    <w:rsid w:val="00865933"/>
    <w:rsid w:val="00877060"/>
    <w:rsid w:val="008A4D6D"/>
    <w:rsid w:val="008C4E61"/>
    <w:rsid w:val="008D61ED"/>
    <w:rsid w:val="008F028F"/>
    <w:rsid w:val="008F10B8"/>
    <w:rsid w:val="00980CDD"/>
    <w:rsid w:val="009B7768"/>
    <w:rsid w:val="00A36982"/>
    <w:rsid w:val="00A77899"/>
    <w:rsid w:val="00A92920"/>
    <w:rsid w:val="00AF449E"/>
    <w:rsid w:val="00B15D4A"/>
    <w:rsid w:val="00B6472F"/>
    <w:rsid w:val="00B72A58"/>
    <w:rsid w:val="00B97064"/>
    <w:rsid w:val="00BC132D"/>
    <w:rsid w:val="00BF13DF"/>
    <w:rsid w:val="00BF280B"/>
    <w:rsid w:val="00C32959"/>
    <w:rsid w:val="00C57F83"/>
    <w:rsid w:val="00CD6CCE"/>
    <w:rsid w:val="00CE2883"/>
    <w:rsid w:val="00D47176"/>
    <w:rsid w:val="00D52C32"/>
    <w:rsid w:val="00D973CC"/>
    <w:rsid w:val="00E91D95"/>
    <w:rsid w:val="00EF57A5"/>
    <w:rsid w:val="00F11317"/>
    <w:rsid w:val="00F6084E"/>
    <w:rsid w:val="00FC6A9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C32"/>
    <w:pPr>
      <w:spacing w:after="200" w:line="276" w:lineRule="auto"/>
    </w:pPr>
    <w:rPr>
      <w:rFonts w:ascii="Arial" w:eastAsia="MS Mincho" w:hAnsi="Arial"/>
      <w:sz w:val="20"/>
      <w:szCs w:val="22"/>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unhideWhenUsed/>
    <w:rsid w:val="00B72A58"/>
    <w:pPr>
      <w:spacing w:after="360"/>
    </w:pPr>
    <w:rPr>
      <w:rFonts w:cs="Times New Roman"/>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AF449E"/>
    <w:pPr>
      <w:numPr>
        <w:numId w:val="5"/>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877060"/>
    <w:rPr>
      <w:rFonts w:cs="Arial"/>
      <w:b/>
      <w:color w:val="548DD4" w:themeColor="text2" w:themeTint="99"/>
      <w:sz w:val="32"/>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1A075D"/>
    <w:pPr>
      <w:jc w:val="right"/>
    </w:pPr>
    <w:rPr>
      <w:rFonts w:cs="Arial"/>
      <w:color w:val="1F497D" w:themeColor="text2"/>
      <w:sz w:val="40"/>
      <w:szCs w:val="40"/>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Theme="minorHAnsi" w:eastAsiaTheme="minorHAnsi" w:hAnsiTheme="minorHAnsi"/>
      <w:szCs w:val="20"/>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3560A0"/>
    <w:pPr>
      <w:tabs>
        <w:tab w:val="left" w:pos="426"/>
      </w:tabs>
    </w:pPr>
  </w:style>
  <w:style w:type="paragraph" w:customStyle="1" w:styleId="Rubic">
    <w:name w:val="Rubic"/>
    <w:basedOn w:val="Normal"/>
    <w:autoRedefine/>
    <w:qFormat/>
    <w:rsid w:val="001A075D"/>
    <w:pPr>
      <w:tabs>
        <w:tab w:val="left" w:pos="364"/>
      </w:tabs>
    </w:pPr>
    <w:rPr>
      <w:rFonts w:cs="Arial"/>
      <w:b/>
      <w:bCs/>
      <w:i/>
      <w:iCs/>
      <w:color w:val="548DD4" w:themeColor="text2" w:themeTint="99"/>
      <w:sz w:val="22"/>
    </w:rPr>
  </w:style>
  <w:style w:type="paragraph" w:customStyle="1" w:styleId="numberedlist">
    <w:name w:val="numbered list"/>
    <w:basedOn w:val="ListParagraph"/>
    <w:autoRedefine/>
    <w:qFormat/>
    <w:rsid w:val="001A075D"/>
    <w:pPr>
      <w:numPr>
        <w:numId w:val="21"/>
      </w:numPr>
      <w:spacing w:line="259" w:lineRule="auto"/>
      <w:ind w:left="783" w:hanging="403"/>
    </w:pPr>
    <w:rPr>
      <w:lang w:val="de-DE"/>
    </w:rPr>
  </w:style>
  <w:style w:type="table" w:styleId="TableGrid">
    <w:name w:val="Table Grid"/>
    <w:basedOn w:val="TableNormal"/>
    <w:uiPriority w:val="59"/>
    <w:rsid w:val="005E1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C12EF"/>
    <w:rPr>
      <w:rFonts w:eastAsiaTheme="minorHAnsi"/>
      <w:sz w:val="22"/>
      <w:szCs w:val="22"/>
      <w:lang w:val="en-GB"/>
    </w:rPr>
  </w:style>
  <w:style w:type="character" w:customStyle="1" w:styleId="apple-converted-space">
    <w:name w:val="apple-converted-space"/>
    <w:basedOn w:val="DefaultParagraphFont"/>
    <w:rsid w:val="000C12EF"/>
  </w:style>
  <w:style w:type="paragraph" w:styleId="BalloonText">
    <w:name w:val="Balloon Text"/>
    <w:basedOn w:val="Normal"/>
    <w:link w:val="BalloonTextChar"/>
    <w:uiPriority w:val="99"/>
    <w:semiHidden/>
    <w:unhideWhenUsed/>
    <w:rsid w:val="000C1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2EF"/>
    <w:rPr>
      <w:rFonts w:ascii="Tahoma" w:eastAsia="MS Mincho" w:hAnsi="Tahoma" w:cs="Tahoma"/>
      <w:sz w:val="16"/>
      <w:szCs w:val="16"/>
      <w:lang w:val="en-GB"/>
    </w:rPr>
  </w:style>
  <w:style w:type="character" w:styleId="Emphasis">
    <w:name w:val="Emphasis"/>
    <w:basedOn w:val="DefaultParagraphFont"/>
    <w:uiPriority w:val="20"/>
    <w:qFormat/>
    <w:rsid w:val="000815AB"/>
    <w:rPr>
      <w:i/>
      <w:iCs/>
    </w:rPr>
  </w:style>
  <w:style w:type="character" w:styleId="Strong">
    <w:name w:val="Strong"/>
    <w:basedOn w:val="DefaultParagraphFont"/>
    <w:uiPriority w:val="22"/>
    <w:qFormat/>
    <w:rsid w:val="000815AB"/>
    <w:rPr>
      <w:b/>
      <w:bCs/>
    </w:rPr>
  </w:style>
  <w:style w:type="paragraph" w:customStyle="1" w:styleId="Default">
    <w:name w:val="Default"/>
    <w:rsid w:val="003D1FDB"/>
    <w:pPr>
      <w:widowControl w:val="0"/>
      <w:autoSpaceDE w:val="0"/>
      <w:autoSpaceDN w:val="0"/>
      <w:adjustRightInd w:val="0"/>
    </w:pPr>
    <w:rPr>
      <w:rFonts w:ascii="Times" w:hAnsi="Times" w:cs="Time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C32"/>
    <w:pPr>
      <w:spacing w:after="200" w:line="276" w:lineRule="auto"/>
    </w:pPr>
    <w:rPr>
      <w:rFonts w:ascii="Arial" w:eastAsia="MS Mincho" w:hAnsi="Arial"/>
      <w:sz w:val="20"/>
      <w:szCs w:val="22"/>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unhideWhenUsed/>
    <w:rsid w:val="00B72A58"/>
    <w:pPr>
      <w:spacing w:after="360"/>
    </w:pPr>
    <w:rPr>
      <w:rFonts w:cs="Times New Roman"/>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AF449E"/>
    <w:pPr>
      <w:numPr>
        <w:numId w:val="5"/>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877060"/>
    <w:rPr>
      <w:rFonts w:cs="Arial"/>
      <w:b/>
      <w:color w:val="548DD4" w:themeColor="text2" w:themeTint="99"/>
      <w:sz w:val="32"/>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1A075D"/>
    <w:pPr>
      <w:jc w:val="right"/>
    </w:pPr>
    <w:rPr>
      <w:rFonts w:cs="Arial"/>
      <w:color w:val="1F497D" w:themeColor="text2"/>
      <w:sz w:val="40"/>
      <w:szCs w:val="40"/>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Theme="minorHAnsi" w:eastAsiaTheme="minorHAnsi" w:hAnsiTheme="minorHAnsi"/>
      <w:szCs w:val="20"/>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3560A0"/>
    <w:pPr>
      <w:tabs>
        <w:tab w:val="left" w:pos="426"/>
      </w:tabs>
    </w:pPr>
  </w:style>
  <w:style w:type="paragraph" w:customStyle="1" w:styleId="Rubic">
    <w:name w:val="Rubic"/>
    <w:basedOn w:val="Normal"/>
    <w:autoRedefine/>
    <w:qFormat/>
    <w:rsid w:val="001A075D"/>
    <w:pPr>
      <w:tabs>
        <w:tab w:val="left" w:pos="364"/>
      </w:tabs>
    </w:pPr>
    <w:rPr>
      <w:rFonts w:cs="Arial"/>
      <w:b/>
      <w:bCs/>
      <w:i/>
      <w:iCs/>
      <w:color w:val="548DD4" w:themeColor="text2" w:themeTint="99"/>
      <w:sz w:val="22"/>
    </w:rPr>
  </w:style>
  <w:style w:type="paragraph" w:customStyle="1" w:styleId="numberedlist">
    <w:name w:val="numbered list"/>
    <w:basedOn w:val="ListParagraph"/>
    <w:autoRedefine/>
    <w:qFormat/>
    <w:rsid w:val="001A075D"/>
    <w:pPr>
      <w:numPr>
        <w:numId w:val="21"/>
      </w:numPr>
      <w:spacing w:line="259" w:lineRule="auto"/>
      <w:ind w:left="783" w:hanging="403"/>
    </w:pPr>
    <w:rPr>
      <w:lang w:val="de-DE"/>
    </w:rPr>
  </w:style>
  <w:style w:type="table" w:styleId="TableGrid">
    <w:name w:val="Table Grid"/>
    <w:basedOn w:val="TableNormal"/>
    <w:uiPriority w:val="5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12EF"/>
    <w:rPr>
      <w:rFonts w:eastAsiaTheme="minorHAnsi"/>
      <w:sz w:val="22"/>
      <w:szCs w:val="22"/>
      <w:lang w:val="en-GB"/>
    </w:rPr>
  </w:style>
  <w:style w:type="character" w:customStyle="1" w:styleId="apple-converted-space">
    <w:name w:val="apple-converted-space"/>
    <w:basedOn w:val="DefaultParagraphFont"/>
    <w:rsid w:val="000C12EF"/>
  </w:style>
  <w:style w:type="paragraph" w:styleId="BalloonText">
    <w:name w:val="Balloon Text"/>
    <w:basedOn w:val="Normal"/>
    <w:link w:val="BalloonTextChar"/>
    <w:uiPriority w:val="99"/>
    <w:semiHidden/>
    <w:unhideWhenUsed/>
    <w:rsid w:val="000C1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2EF"/>
    <w:rPr>
      <w:rFonts w:ascii="Tahoma" w:eastAsia="MS Mincho" w:hAnsi="Tahoma" w:cs="Tahoma"/>
      <w:sz w:val="16"/>
      <w:szCs w:val="16"/>
      <w:lang w:val="en-GB"/>
    </w:rPr>
  </w:style>
  <w:style w:type="character" w:styleId="Emphasis">
    <w:name w:val="Emphasis"/>
    <w:basedOn w:val="DefaultParagraphFont"/>
    <w:uiPriority w:val="20"/>
    <w:qFormat/>
    <w:rsid w:val="000815AB"/>
    <w:rPr>
      <w:i/>
      <w:iCs/>
    </w:rPr>
  </w:style>
  <w:style w:type="character" w:styleId="Strong">
    <w:name w:val="Strong"/>
    <w:basedOn w:val="DefaultParagraphFont"/>
    <w:uiPriority w:val="22"/>
    <w:qFormat/>
    <w:rsid w:val="000815AB"/>
    <w:rPr>
      <w:b/>
      <w:bCs/>
    </w:rPr>
  </w:style>
  <w:style w:type="paragraph" w:customStyle="1" w:styleId="Default">
    <w:name w:val="Default"/>
    <w:rsid w:val="003D1FDB"/>
    <w:pPr>
      <w:widowControl w:val="0"/>
      <w:autoSpaceDE w:val="0"/>
      <w:autoSpaceDN w:val="0"/>
      <w:adjustRightInd w:val="0"/>
    </w:pPr>
    <w:rPr>
      <w:rFonts w:ascii="Times" w:hAnsi="Times" w:cs="Times"/>
      <w:color w:val="00000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C3876-D7D0-4130-82EB-251F6C50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2016-11-27T15:13:00Z</dcterms:created>
  <dcterms:modified xsi:type="dcterms:W3CDTF">2016-11-27T15:13:00Z</dcterms:modified>
</cp:coreProperties>
</file>