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73" w:rsidRDefault="003166D6">
      <w:pPr>
        <w:spacing w:line="220" w:lineRule="exact"/>
        <w:rPr>
          <w:sz w:val="22"/>
          <w:szCs w:val="22"/>
        </w:rPr>
      </w:pPr>
      <w:r w:rsidRPr="001C35A5">
        <w:rPr>
          <w:noProof/>
        </w:rPr>
        <w:drawing>
          <wp:anchor distT="0" distB="0" distL="114300" distR="114300" simplePos="0" relativeHeight="251659264" behindDoc="1" locked="0" layoutInCell="1" allowOverlap="1" wp14:anchorId="4C8BCAF2" wp14:editId="29F58B4B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905000" cy="1933575"/>
            <wp:effectExtent l="0" t="0" r="0" b="9525"/>
            <wp:wrapNone/>
            <wp:docPr id="3" name="Picture 3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assActionPINK[1]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B73" w:rsidRDefault="006C5B73">
      <w:pPr>
        <w:spacing w:before="8" w:line="120" w:lineRule="exact"/>
        <w:rPr>
          <w:sz w:val="12"/>
          <w:szCs w:val="12"/>
        </w:rPr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3166D6" w:rsidRDefault="003166D6">
      <w:pPr>
        <w:spacing w:line="200" w:lineRule="exact"/>
      </w:pPr>
    </w:p>
    <w:p w:rsidR="003166D6" w:rsidRDefault="003166D6">
      <w:pPr>
        <w:spacing w:line="200" w:lineRule="exact"/>
      </w:pPr>
    </w:p>
    <w:p w:rsidR="003166D6" w:rsidRDefault="003166D6">
      <w:pPr>
        <w:spacing w:line="200" w:lineRule="exact"/>
      </w:pPr>
    </w:p>
    <w:p w:rsidR="003166D6" w:rsidRDefault="003166D6">
      <w:pPr>
        <w:spacing w:line="200" w:lineRule="exact"/>
      </w:pPr>
    </w:p>
    <w:p w:rsidR="003166D6" w:rsidRDefault="003166D6">
      <w:pPr>
        <w:spacing w:line="200" w:lineRule="exact"/>
      </w:pPr>
    </w:p>
    <w:p w:rsidR="003166D6" w:rsidRDefault="003166D6">
      <w:pPr>
        <w:spacing w:line="200" w:lineRule="exact"/>
      </w:pPr>
    </w:p>
    <w:p w:rsidR="003166D6" w:rsidRDefault="003166D6">
      <w:pPr>
        <w:spacing w:line="200" w:lineRule="exact"/>
      </w:pPr>
    </w:p>
    <w:p w:rsidR="003166D6" w:rsidRDefault="003166D6">
      <w:pPr>
        <w:spacing w:line="200" w:lineRule="exact"/>
      </w:pPr>
    </w:p>
    <w:p w:rsidR="003166D6" w:rsidRDefault="003166D6">
      <w:pPr>
        <w:spacing w:line="200" w:lineRule="exact"/>
      </w:pPr>
    </w:p>
    <w:p w:rsidR="006C5B73" w:rsidRDefault="006C5B73">
      <w:pPr>
        <w:spacing w:line="200" w:lineRule="exact"/>
      </w:pPr>
    </w:p>
    <w:p w:rsidR="003166D6" w:rsidRDefault="003166D6">
      <w:pPr>
        <w:rPr>
          <w:rFonts w:ascii="Arial" w:eastAsia="Arial" w:hAnsi="Arial" w:cs="Arial"/>
          <w:b/>
          <w:position w:val="-2"/>
          <w:sz w:val="48"/>
          <w:szCs w:val="48"/>
          <w:u w:val="thick" w:color="000000"/>
        </w:rPr>
      </w:pPr>
    </w:p>
    <w:p w:rsidR="003166D6" w:rsidRPr="003166D6" w:rsidRDefault="003166D6">
      <w:pPr>
        <w:rPr>
          <w:rFonts w:ascii="Arial" w:eastAsia="Arial" w:hAnsi="Arial" w:cs="Arial"/>
          <w:b/>
          <w:position w:val="-2"/>
          <w:sz w:val="96"/>
          <w:szCs w:val="48"/>
          <w:u w:val="thick" w:color="000000"/>
        </w:rPr>
      </w:pPr>
      <w:r w:rsidRPr="003166D6">
        <w:rPr>
          <w:rFonts w:ascii="Arial" w:eastAsia="Arial" w:hAnsi="Arial" w:cs="Arial"/>
          <w:b/>
          <w:position w:val="-2"/>
          <w:sz w:val="96"/>
          <w:szCs w:val="48"/>
          <w:u w:val="thick" w:color="000000"/>
        </w:rPr>
        <w:t>Auditioning for further vocational training at Dance / Drama School</w:t>
      </w:r>
      <w:r w:rsidRPr="003166D6">
        <w:rPr>
          <w:rFonts w:ascii="Arial" w:eastAsia="Arial" w:hAnsi="Arial" w:cs="Arial"/>
          <w:b/>
          <w:position w:val="-2"/>
          <w:sz w:val="96"/>
          <w:szCs w:val="48"/>
          <w:u w:val="thick" w:color="000000"/>
        </w:rPr>
        <w:br w:type="page"/>
      </w:r>
    </w:p>
    <w:p w:rsidR="006C5B73" w:rsidRDefault="003166D6">
      <w:pPr>
        <w:spacing w:before="57" w:line="30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A (non-exhaustive) list of schools</w:t>
      </w:r>
    </w:p>
    <w:p w:rsidR="006C5B73" w:rsidRDefault="006C5B73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5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 w:line="243" w:lineRule="auto"/>
              <w:ind w:left="849" w:right="91"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Performance courses available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867" w:right="8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610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3" w:righ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ALRA-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 Academy of Live &amp; Recorded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Arts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7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 BA (Hons)</w:t>
            </w:r>
          </w:p>
          <w:p w:rsidR="006C5B73" w:rsidRDefault="003166D6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Level 6 Diploma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>
                <w:rPr>
                  <w:rFonts w:ascii="Arial" w:eastAsia="Arial" w:hAnsi="Arial" w:cs="Arial"/>
                  <w:color w:val="000099"/>
                  <w:sz w:val="24"/>
                  <w:szCs w:val="24"/>
                  <w:u w:val="single" w:color="000099"/>
                </w:rPr>
                <w:t>http://alra.co.uk</w:t>
              </w:r>
            </w:hyperlink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£45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loans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DaDas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are available but will not cover all your fees.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There are two campuses, one in London and one in Lancashire.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direct through the website NOT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They do not have a definitive deadline for applications, but their last auditions take place in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April.</w:t>
            </w:r>
          </w:p>
        </w:tc>
      </w:tr>
      <w:tr w:rsidR="006C5B73">
        <w:trPr>
          <w:trHeight w:hRule="exact" w:val="442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3" w:right="4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Arts Educational Schools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 / 3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ear Level 6</w:t>
            </w:r>
          </w:p>
          <w:p w:rsidR="006C5B73" w:rsidRDefault="003166D6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Diploma in</w:t>
            </w:r>
          </w:p>
          <w:p w:rsidR="006C5B73" w:rsidRDefault="003166D6">
            <w:pPr>
              <w:spacing w:before="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5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 / 3</w:t>
            </w:r>
          </w:p>
          <w:p w:rsidR="006C5B73" w:rsidRDefault="003166D6">
            <w:pPr>
              <w:spacing w:line="243" w:lineRule="auto"/>
              <w:ind w:left="109" w:right="3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ear Diploma in Professional Musical Theatre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artsed.co.uk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£45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loans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Dadas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are available but will not cover all your fees.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direct through the website NOT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Closing date for</w:t>
            </w:r>
          </w:p>
          <w:p w:rsidR="006C5B73" w:rsidRDefault="003166D6" w:rsidP="003166D6">
            <w:pPr>
              <w:spacing w:before="4" w:line="243" w:lineRule="auto"/>
              <w:ind w:left="105" w:right="3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course applications is around the end of February </w:t>
            </w:r>
          </w:p>
        </w:tc>
      </w:tr>
    </w:tbl>
    <w:p w:rsidR="006C5B73" w:rsidRDefault="006C5B73">
      <w:pPr>
        <w:spacing w:before="8" w:line="140" w:lineRule="exact"/>
        <w:rPr>
          <w:sz w:val="14"/>
          <w:szCs w:val="14"/>
        </w:rPr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  <w:sectPr w:rsidR="006C5B73">
          <w:headerReference w:type="default" r:id="rId9"/>
          <w:footerReference w:type="default" r:id="rId10"/>
          <w:pgSz w:w="11920" w:h="16840"/>
          <w:pgMar w:top="980" w:right="1080" w:bottom="280" w:left="920" w:header="0" w:footer="0" w:gutter="0"/>
          <w:cols w:space="720"/>
        </w:sectPr>
      </w:pPr>
    </w:p>
    <w:p w:rsidR="006C5B73" w:rsidRDefault="006C5B73">
      <w:pPr>
        <w:spacing w:before="34"/>
        <w:ind w:left="100" w:right="-50"/>
        <w:rPr>
          <w:rFonts w:ascii="Arial" w:eastAsia="Arial" w:hAnsi="Arial" w:cs="Arial"/>
        </w:rPr>
      </w:pPr>
    </w:p>
    <w:p w:rsidR="006C5B73" w:rsidRDefault="003166D6">
      <w:pPr>
        <w:spacing w:before="34"/>
        <w:rPr>
          <w:rFonts w:ascii="Arial" w:eastAsia="Arial" w:hAnsi="Arial" w:cs="Arial"/>
        </w:rPr>
        <w:sectPr w:rsidR="006C5B73">
          <w:type w:val="continuous"/>
          <w:pgSz w:w="11920" w:h="16840"/>
          <w:pgMar w:top="1580" w:right="1080" w:bottom="280" w:left="920" w:header="720" w:footer="720" w:gutter="0"/>
          <w:cols w:num="2" w:space="720" w:equalWidth="0">
            <w:col w:w="5252" w:space="2120"/>
            <w:col w:w="2548"/>
          </w:cols>
        </w:sectPr>
      </w:pPr>
      <w:r>
        <w:br w:type="column"/>
      </w: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5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 w:line="243" w:lineRule="auto"/>
              <w:ind w:left="849" w:right="91"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Performance courses available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867" w:right="8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52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3" w:right="3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Birmingham School of Acting (BSA)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7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3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Applied Performance (Community and Education)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bcu.ac.uk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£46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direct through the website for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Acting or through UCAS for the BA Applied Performance</w:t>
            </w:r>
          </w:p>
        </w:tc>
      </w:tr>
      <w:tr w:rsidR="006C5B73">
        <w:trPr>
          <w:trHeight w:hRule="exact" w:val="27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Drama Centre</w:t>
            </w:r>
          </w:p>
          <w:p w:rsidR="006C5B73" w:rsidRDefault="003166D6">
            <w:pPr>
              <w:spacing w:before="4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London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7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 Course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csm.arts.ac.uk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£50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 come up as University of the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Arts London on 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before="18" w:line="280" w:lineRule="exact"/>
        <w:rPr>
          <w:sz w:val="28"/>
          <w:szCs w:val="28"/>
        </w:rPr>
        <w:sectPr w:rsidR="006C5B73">
          <w:footerReference w:type="default" r:id="rId11"/>
          <w:pgSz w:w="11920" w:h="16840"/>
          <w:pgMar w:top="940" w:right="960" w:bottom="280" w:left="920" w:header="0" w:footer="0" w:gutter="0"/>
          <w:cols w:space="720"/>
        </w:sectPr>
      </w:pPr>
    </w:p>
    <w:p w:rsidR="006C5B73" w:rsidRDefault="006C5B73">
      <w:pPr>
        <w:spacing w:before="34"/>
        <w:rPr>
          <w:rFonts w:ascii="Arial" w:eastAsia="Arial" w:hAnsi="Arial" w:cs="Arial"/>
        </w:rPr>
        <w:sectPr w:rsidR="006C5B73">
          <w:type w:val="continuous"/>
          <w:pgSz w:w="11920" w:h="16840"/>
          <w:pgMar w:top="1580" w:right="960" w:bottom="280" w:left="920" w:header="720" w:footer="720" w:gutter="0"/>
          <w:cols w:num="2" w:space="720" w:equalWidth="0">
            <w:col w:w="5363" w:space="2120"/>
            <w:col w:w="2557"/>
          </w:cols>
        </w:sect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5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 w:line="243" w:lineRule="auto"/>
              <w:ind w:left="849" w:right="91"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Performance courses available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867" w:right="8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1002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East15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9" w:right="3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 and</w:t>
            </w:r>
          </w:p>
          <w:p w:rsidR="006C5B73" w:rsidRDefault="003166D6">
            <w:pPr>
              <w:spacing w:before="4"/>
              <w:ind w:left="109" w:right="10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Stage Combat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9" w:right="8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orld</w:t>
            </w:r>
          </w:p>
          <w:p w:rsidR="006C5B73" w:rsidRDefault="003166D6">
            <w:pPr>
              <w:spacing w:before="4"/>
              <w:ind w:left="109" w:right="119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Performance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9" w:right="8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9" w:right="3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 and</w:t>
            </w:r>
          </w:p>
          <w:p w:rsidR="006C5B73" w:rsidRDefault="003166D6">
            <w:pPr>
              <w:spacing w:before="4"/>
              <w:ind w:left="109" w:right="1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Contemporary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9" w:right="56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Physical</w:t>
            </w:r>
          </w:p>
          <w:p w:rsidR="006C5B73" w:rsidRDefault="003166D6">
            <w:pPr>
              <w:spacing w:before="4"/>
              <w:ind w:left="109" w:right="174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9" w:right="3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 and</w:t>
            </w:r>
          </w:p>
          <w:p w:rsidR="006C5B73" w:rsidRDefault="003166D6">
            <w:pPr>
              <w:spacing w:before="4"/>
              <w:ind w:left="109" w:right="4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4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year Certificate of Higher Education in Theatre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Arts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east15.ac.uk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£55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made through UCAS but applicants have</w:t>
            </w:r>
          </w:p>
          <w:p w:rsidR="006C5B73" w:rsidRDefault="003166D6">
            <w:pPr>
              <w:spacing w:line="243" w:lineRule="auto"/>
              <w:ind w:left="105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make an additional application via their website.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This school has many courses and often make 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fers for courses for which you haven’t necessarily applied.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before="18" w:line="260" w:lineRule="exact"/>
        <w:rPr>
          <w:sz w:val="26"/>
          <w:szCs w:val="26"/>
        </w:rPr>
        <w:sectPr w:rsidR="006C5B73">
          <w:footerReference w:type="default" r:id="rId12"/>
          <w:pgSz w:w="11920" w:h="16840"/>
          <w:pgMar w:top="940" w:right="980" w:bottom="280" w:left="920" w:header="0" w:footer="0" w:gutter="0"/>
          <w:cols w:space="720"/>
        </w:sectPr>
      </w:pPr>
    </w:p>
    <w:p w:rsidR="006C5B73" w:rsidRDefault="006C5B73">
      <w:pPr>
        <w:spacing w:before="34"/>
        <w:rPr>
          <w:rFonts w:ascii="Arial" w:eastAsia="Arial" w:hAnsi="Arial" w:cs="Arial"/>
        </w:rPr>
        <w:sectPr w:rsidR="006C5B73">
          <w:type w:val="continuous"/>
          <w:pgSz w:w="11920" w:h="16840"/>
          <w:pgMar w:top="1580" w:right="980" w:bottom="280" w:left="920" w:header="720" w:footer="720" w:gutter="0"/>
          <w:cols w:num="2" w:space="720" w:equalWidth="0">
            <w:col w:w="5333" w:space="2135"/>
            <w:col w:w="2552"/>
          </w:cols>
        </w:sect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5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 w:line="243" w:lineRule="auto"/>
              <w:ind w:left="849" w:right="91"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Performance courses available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867" w:right="8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52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3" w:right="3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Guildford School of Acting (GSA)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7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7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Actor</w:t>
            </w:r>
          </w:p>
          <w:p w:rsidR="006C5B73" w:rsidRDefault="003166D6">
            <w:pPr>
              <w:spacing w:before="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Musician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gsauk.org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£45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</w:t>
            </w:r>
          </w:p>
          <w:p w:rsidR="006C5B73" w:rsidRDefault="003166D6">
            <w:pPr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made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through UCAS.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</w:tc>
      </w:tr>
      <w:tr w:rsidR="006C5B73">
        <w:trPr>
          <w:trHeight w:hRule="exact" w:val="470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3" w:right="6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Guildhall School of Music and Drama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in</w:t>
            </w:r>
          </w:p>
          <w:p w:rsidR="006C5B73" w:rsidRDefault="003166D6">
            <w:pPr>
              <w:spacing w:before="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gsmd.ac.uk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£63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deadline for applications for auditions in London, Bristol and</w:t>
            </w:r>
          </w:p>
          <w:p w:rsidR="006C5B73" w:rsidRDefault="003166D6" w:rsidP="003166D6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Newcastle is around the middle of January 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directly through school website NOT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</w:tc>
      </w:tr>
      <w:tr w:rsidR="006C5B73">
        <w:trPr>
          <w:trHeight w:hRule="exact" w:val="330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Italia Conti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7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93" w:right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http://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ww</w:t>
              </w:r>
              <w:r>
                <w:rPr>
                  <w:rFonts w:ascii="Arial" w:eastAsia="Arial" w:hAnsi="Arial" w:cs="Arial"/>
                  <w:color w:val="011EA9"/>
                  <w:spacing w:val="-13"/>
                  <w:sz w:val="24"/>
                  <w:szCs w:val="24"/>
                  <w:u w:val="single" w:color="011EA9"/>
                </w:rPr>
                <w:t>w</w:t>
              </w:r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.italiaconti-</w:t>
              </w:r>
            </w:hyperlink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acting.co.uk/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£45</w:t>
            </w:r>
          </w:p>
          <w:p w:rsidR="006C5B73" w:rsidRDefault="003166D6">
            <w:pPr>
              <w:spacing w:before="57" w:line="560" w:lineRule="exact"/>
              <w:ind w:left="105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through UCAS. Student loans or</w:t>
            </w:r>
          </w:p>
          <w:p w:rsidR="006C5B73" w:rsidRDefault="003166D6">
            <w:pPr>
              <w:spacing w:line="20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DaDas</w:t>
            </w:r>
            <w:proofErr w:type="spellEnd"/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 are available.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before="18" w:line="220" w:lineRule="exact"/>
        <w:rPr>
          <w:sz w:val="22"/>
          <w:szCs w:val="22"/>
        </w:rPr>
        <w:sectPr w:rsidR="006C5B73">
          <w:footerReference w:type="default" r:id="rId14"/>
          <w:pgSz w:w="11920" w:h="16840"/>
          <w:pgMar w:top="940" w:right="960" w:bottom="280" w:left="920" w:header="0" w:footer="0" w:gutter="0"/>
          <w:cols w:space="720"/>
        </w:sectPr>
      </w:pPr>
    </w:p>
    <w:p w:rsidR="006C5B73" w:rsidRDefault="006C5B73">
      <w:pPr>
        <w:spacing w:before="34"/>
        <w:rPr>
          <w:rFonts w:ascii="Arial" w:eastAsia="Arial" w:hAnsi="Arial" w:cs="Arial"/>
        </w:rPr>
        <w:sectPr w:rsidR="006C5B73">
          <w:type w:val="continuous"/>
          <w:pgSz w:w="11920" w:h="16840"/>
          <w:pgMar w:top="1580" w:right="960" w:bottom="280" w:left="920" w:header="720" w:footer="720" w:gutter="0"/>
          <w:cols w:num="2" w:space="720" w:equalWidth="0">
            <w:col w:w="5363" w:space="2120"/>
            <w:col w:w="2557"/>
          </w:cols>
        </w:sect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5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 w:line="243" w:lineRule="auto"/>
              <w:ind w:left="849" w:right="91"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Performance courses available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867" w:right="8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55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Applied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 and Community Drama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7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lipa.ac.uk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£45?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made through UCAS but applicants have</w:t>
            </w:r>
          </w:p>
          <w:p w:rsidR="006C5B73" w:rsidRDefault="003166D6">
            <w:pPr>
              <w:spacing w:line="243" w:lineRule="auto"/>
              <w:ind w:left="105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make an additional application via their website.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</w:tc>
      </w:tr>
      <w:tr w:rsidR="006C5B73">
        <w:trPr>
          <w:trHeight w:hRule="exact" w:val="38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3" w:right="3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MMU- Manchester Metropolitan University School of Theatre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7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theatre.mmu.ac.uk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£45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7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is through 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before="18" w:line="280" w:lineRule="exact"/>
        <w:rPr>
          <w:sz w:val="28"/>
          <w:szCs w:val="28"/>
        </w:rPr>
        <w:sectPr w:rsidR="006C5B73">
          <w:footerReference w:type="default" r:id="rId15"/>
          <w:pgSz w:w="11920" w:h="16840"/>
          <w:pgMar w:top="940" w:right="960" w:bottom="280" w:left="920" w:header="0" w:footer="0" w:gutter="0"/>
          <w:cols w:space="720"/>
        </w:sectPr>
      </w:pPr>
    </w:p>
    <w:p w:rsidR="006C5B73" w:rsidRDefault="006C5B73">
      <w:pPr>
        <w:spacing w:before="34"/>
        <w:rPr>
          <w:rFonts w:ascii="Arial" w:eastAsia="Arial" w:hAnsi="Arial" w:cs="Arial"/>
        </w:rPr>
        <w:sectPr w:rsidR="006C5B73">
          <w:type w:val="continuous"/>
          <w:pgSz w:w="11920" w:h="16840"/>
          <w:pgMar w:top="1580" w:right="960" w:bottom="280" w:left="920" w:header="720" w:footer="720" w:gutter="0"/>
          <w:cols w:num="2" w:space="720" w:equalWidth="0">
            <w:col w:w="5363" w:space="2120"/>
            <w:col w:w="2557"/>
          </w:cols>
        </w:sect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5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 w:line="243" w:lineRule="auto"/>
              <w:ind w:left="849" w:right="91"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Performance courses available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867" w:right="8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610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3" w:right="4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Mountview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School of Theatre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Arts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9" w:right="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in Performance -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Acting/ 3 year Diploma in Professional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in Performance - Musical Theatre/ 3 year National Diploma in Professional Musical Theatre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43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in Performance -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Actor Musician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mountvie</w:t>
            </w:r>
            <w:r>
              <w:rPr>
                <w:rFonts w:ascii="Arial" w:eastAsia="Arial" w:hAnsi="Arial" w:cs="Arial"/>
                <w:color w:val="011EA9"/>
                <w:spacing w:val="-13"/>
                <w:sz w:val="24"/>
                <w:szCs w:val="24"/>
                <w:u w:val="single" w:color="011EA9"/>
              </w:rPr>
              <w:t>w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.org.uk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£45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loans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Dadas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are available but will not cover all your fees.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direct through the website NOT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Closing dates for courses vary - check</w:t>
            </w:r>
          </w:p>
          <w:p w:rsidR="006C5B73" w:rsidRDefault="003166D6">
            <w:pPr>
              <w:spacing w:line="243" w:lineRule="auto"/>
              <w:ind w:left="105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‘Applying’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section of website</w:t>
            </w:r>
          </w:p>
        </w:tc>
      </w:tr>
      <w:tr w:rsidR="006C5B73">
        <w:trPr>
          <w:trHeight w:hRule="exact" w:val="55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3" w:right="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Oxford School of Drama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 Course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oxforddrama.ac.uk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£45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 eligible for student loans but eligible for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DaDas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direct through the website NOT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 w:rsidP="003166D6">
            <w:pPr>
              <w:spacing w:line="243" w:lineRule="auto"/>
              <w:ind w:left="105" w:righ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deadline towards the end of April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before="18" w:line="240" w:lineRule="exact"/>
        <w:rPr>
          <w:sz w:val="24"/>
          <w:szCs w:val="24"/>
        </w:rPr>
        <w:sectPr w:rsidR="006C5B73">
          <w:footerReference w:type="default" r:id="rId16"/>
          <w:pgSz w:w="11920" w:h="16840"/>
          <w:pgMar w:top="940" w:right="960" w:bottom="280" w:left="920" w:header="0" w:footer="0" w:gutter="0"/>
          <w:cols w:space="720"/>
        </w:sectPr>
      </w:pPr>
    </w:p>
    <w:p w:rsidR="006C5B73" w:rsidRDefault="006C5B73">
      <w:pPr>
        <w:spacing w:before="34"/>
        <w:rPr>
          <w:rFonts w:ascii="Arial" w:eastAsia="Arial" w:hAnsi="Arial" w:cs="Arial"/>
        </w:rPr>
        <w:sectPr w:rsidR="006C5B73">
          <w:type w:val="continuous"/>
          <w:pgSz w:w="11920" w:h="16840"/>
          <w:pgMar w:top="1580" w:right="960" w:bottom="280" w:left="920" w:header="720" w:footer="720" w:gutter="0"/>
          <w:cols w:num="2" w:space="720" w:equalWidth="0">
            <w:col w:w="5363" w:space="2120"/>
            <w:col w:w="2557"/>
          </w:cols>
        </w:sect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5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 w:line="243" w:lineRule="auto"/>
              <w:ind w:left="849" w:right="91"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Performance courses available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867" w:right="8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6092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Bruford</w:t>
            </w:r>
            <w:proofErr w:type="spellEnd"/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in</w:t>
            </w:r>
          </w:p>
          <w:p w:rsidR="006C5B73" w:rsidRDefault="003166D6">
            <w:pPr>
              <w:spacing w:before="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Acting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Actor</w:t>
            </w:r>
          </w:p>
          <w:p w:rsidR="006C5B73" w:rsidRDefault="003166D6">
            <w:pPr>
              <w:spacing w:before="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Musicianship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European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Arts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9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American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Arts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bruford.ac.uk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£50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via</w:t>
            </w:r>
          </w:p>
          <w:p w:rsidR="006C5B73" w:rsidRDefault="003166D6">
            <w:pPr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UCAS.</w:t>
            </w:r>
          </w:p>
        </w:tc>
      </w:tr>
      <w:tr w:rsidR="006C5B73">
        <w:trPr>
          <w:trHeight w:hRule="exact" w:val="4412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3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spacing w:line="243" w:lineRule="auto"/>
              <w:ind w:left="103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Royal Central School of Speech and Drama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3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spacing w:line="243" w:lineRule="auto"/>
              <w:ind w:left="109" w:right="7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 (Acting Pathway)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3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cssd.ac.uk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3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£55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5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via UCAS.</w:t>
            </w:r>
          </w:p>
        </w:tc>
      </w:tr>
    </w:tbl>
    <w:p w:rsidR="006C5B73" w:rsidRDefault="006C5B73">
      <w:pPr>
        <w:spacing w:before="4" w:line="180" w:lineRule="exact"/>
        <w:rPr>
          <w:sz w:val="19"/>
          <w:szCs w:val="19"/>
        </w:rPr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  <w:sectPr w:rsidR="006C5B73">
          <w:footerReference w:type="default" r:id="rId17"/>
          <w:pgSz w:w="11920" w:h="16840"/>
          <w:pgMar w:top="940" w:right="960" w:bottom="280" w:left="920" w:header="0" w:footer="0" w:gutter="0"/>
          <w:cols w:space="720"/>
        </w:sectPr>
      </w:pPr>
    </w:p>
    <w:p w:rsidR="006C5B73" w:rsidRDefault="006C5B73">
      <w:pPr>
        <w:spacing w:before="4" w:line="180" w:lineRule="exact"/>
        <w:rPr>
          <w:sz w:val="19"/>
          <w:szCs w:val="19"/>
        </w:rPr>
      </w:pPr>
    </w:p>
    <w:p w:rsidR="006C5B73" w:rsidRDefault="006C5B73">
      <w:pPr>
        <w:spacing w:line="200" w:lineRule="exact"/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49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5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Bristol Old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</w:p>
          <w:p w:rsidR="006C5B73" w:rsidRDefault="003166D6">
            <w:pPr>
              <w:spacing w:before="4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Theatre 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5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in</w:t>
            </w:r>
          </w:p>
          <w:p w:rsidR="006C5B73" w:rsidRDefault="003166D6">
            <w:pPr>
              <w:spacing w:before="4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5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oldvic.ac.uk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5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fee: £50</w:t>
            </w:r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92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They only take 12 students a yea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92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applications are made direct to the Theatre School NOT 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92" w:right="3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uition fees will be fully covered by a student loan.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 w:rsidP="003166D6">
            <w:pPr>
              <w:spacing w:line="243" w:lineRule="auto"/>
              <w:ind w:left="92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Deadline for applications end of February</w:t>
            </w:r>
          </w:p>
        </w:tc>
      </w:tr>
    </w:tbl>
    <w:p w:rsidR="006C5B73" w:rsidRDefault="006C5B73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2736"/>
        <w:gridCol w:w="2208"/>
        <w:gridCol w:w="2510"/>
      </w:tblGrid>
      <w:tr w:rsidR="006C5B73" w:rsidTr="003166D6">
        <w:trPr>
          <w:trHeight w:hRule="exact" w:val="8060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1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LAMDA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1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in</w:t>
            </w:r>
          </w:p>
          <w:p w:rsidR="006C5B73" w:rsidRDefault="003166D6">
            <w:pPr>
              <w:spacing w:before="4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1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lamda.org.uk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1" w:line="243" w:lineRule="auto"/>
              <w:ind w:left="106" w:right="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Audition Fee - £49 by credit or debit card or</w:t>
            </w:r>
          </w:p>
          <w:p w:rsidR="006C5B73" w:rsidRDefault="003166D6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£63 by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cheque</w:t>
            </w:r>
            <w:proofErr w:type="spellEnd"/>
          </w:p>
          <w:p w:rsidR="006C5B73" w:rsidRDefault="006C5B73">
            <w:pPr>
              <w:spacing w:before="4" w:line="280" w:lineRule="exact"/>
              <w:rPr>
                <w:sz w:val="28"/>
                <w:szCs w:val="28"/>
              </w:rPr>
            </w:pP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3166D6" w:rsidRDefault="003166D6" w:rsidP="003166D6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Applications </w:t>
            </w:r>
          </w:p>
          <w:p w:rsidR="006C5B73" w:rsidRDefault="003166D6" w:rsidP="003166D6">
            <w:pPr>
              <w:spacing w:before="4" w:line="243" w:lineRule="auto"/>
              <w:ind w:left="106" w:right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close end of February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6" w:right="4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direct through the school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 website NOT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UCAS.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loans or</w:t>
            </w:r>
          </w:p>
          <w:p w:rsidR="006C5B73" w:rsidRDefault="003166D6">
            <w:pPr>
              <w:spacing w:before="4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DaDas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are available.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before="4" w:line="240" w:lineRule="exact"/>
        <w:rPr>
          <w:sz w:val="24"/>
          <w:szCs w:val="24"/>
        </w:rPr>
        <w:sectPr w:rsidR="006C5B73">
          <w:footerReference w:type="default" r:id="rId18"/>
          <w:pgSz w:w="11920" w:h="16840"/>
          <w:pgMar w:top="960" w:right="960" w:bottom="280" w:left="840" w:header="0" w:footer="0" w:gutter="0"/>
          <w:cols w:space="720"/>
        </w:sectPr>
      </w:pPr>
    </w:p>
    <w:p w:rsidR="006C5B73" w:rsidRDefault="006C5B73">
      <w:pPr>
        <w:spacing w:before="34"/>
        <w:rPr>
          <w:rFonts w:ascii="Arial" w:eastAsia="Arial" w:hAnsi="Arial" w:cs="Arial"/>
        </w:rPr>
        <w:sectPr w:rsidR="006C5B73">
          <w:type w:val="continuous"/>
          <w:pgSz w:w="11920" w:h="16840"/>
          <w:pgMar w:top="1580" w:right="960" w:bottom="280" w:left="840" w:header="720" w:footer="720" w:gutter="0"/>
          <w:cols w:num="2" w:space="720" w:equalWidth="0">
            <w:col w:w="5443" w:space="2120"/>
            <w:col w:w="2557"/>
          </w:cols>
        </w:sect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5532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5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RADA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5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spacing w:line="243" w:lineRule="auto"/>
              <w:ind w:left="100" w:right="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5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hyperlink r:id="rId19"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ww</w:t>
              </w:r>
              <w:r>
                <w:rPr>
                  <w:rFonts w:ascii="Arial" w:eastAsia="Arial" w:hAnsi="Arial" w:cs="Arial"/>
                  <w:color w:val="011EA9"/>
                  <w:spacing w:val="-13"/>
                  <w:sz w:val="24"/>
                  <w:szCs w:val="24"/>
                  <w:u w:val="single" w:color="011EA9"/>
                </w:rPr>
                <w:t>w</w:t>
              </w:r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.rada.ac.uk</w:t>
              </w:r>
            </w:hyperlink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6C5B73">
            <w:pPr>
              <w:spacing w:before="5" w:line="100" w:lineRule="exact"/>
              <w:rPr>
                <w:sz w:val="10"/>
                <w:szCs w:val="10"/>
              </w:rPr>
            </w:pPr>
          </w:p>
          <w:p w:rsidR="006C5B73" w:rsidRDefault="003166D6">
            <w:pPr>
              <w:spacing w:line="243" w:lineRule="auto"/>
              <w:ind w:left="96" w:right="24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audition fee unavailable but last year was around</w:t>
            </w:r>
          </w:p>
          <w:p w:rsidR="006C5B73" w:rsidRDefault="003166D6">
            <w:pPr>
              <w:spacing w:line="243" w:lineRule="auto"/>
              <w:ind w:left="96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£55/£85 depending on when the application was submitted.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96" w:righ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Applications are direct to the school, not through UCAS, but this does not 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fect the ability to obtain financial support.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96" w:right="4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loans and scholarships available.</w:t>
            </w:r>
          </w:p>
        </w:tc>
      </w:tr>
    </w:tbl>
    <w:p w:rsidR="006C5B73" w:rsidRDefault="006C5B73">
      <w:pPr>
        <w:spacing w:before="6" w:line="140" w:lineRule="exact"/>
        <w:rPr>
          <w:sz w:val="14"/>
          <w:szCs w:val="14"/>
        </w:rPr>
      </w:pPr>
    </w:p>
    <w:p w:rsidR="006C5B73" w:rsidRDefault="006C5B73">
      <w:pPr>
        <w:spacing w:line="200" w:lineRule="exact"/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3166D6" w:rsidTr="003166D6">
        <w:trPr>
          <w:trHeight w:hRule="exact" w:val="205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6D6" w:rsidRDefault="003166D6" w:rsidP="003166D6">
            <w:pPr>
              <w:spacing w:before="5" w:line="100" w:lineRule="exact"/>
              <w:rPr>
                <w:sz w:val="10"/>
                <w:szCs w:val="10"/>
              </w:rPr>
            </w:pPr>
          </w:p>
          <w:p w:rsidR="003166D6" w:rsidRDefault="003166D6" w:rsidP="003166D6">
            <w:pPr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M.T.A.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6D6" w:rsidRDefault="003166D6" w:rsidP="003166D6">
            <w:pPr>
              <w:spacing w:before="5" w:line="100" w:lineRule="exact"/>
              <w:rPr>
                <w:sz w:val="10"/>
                <w:szCs w:val="10"/>
              </w:rPr>
            </w:pPr>
          </w:p>
          <w:p w:rsidR="003166D6" w:rsidRDefault="003166D6" w:rsidP="003166D6">
            <w:pPr>
              <w:spacing w:line="243" w:lineRule="auto"/>
              <w:ind w:left="100" w:right="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year Musical Theatre course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6D6" w:rsidRDefault="003166D6" w:rsidP="003166D6">
            <w:pPr>
              <w:spacing w:before="5" w:line="100" w:lineRule="exact"/>
              <w:rPr>
                <w:sz w:val="10"/>
                <w:szCs w:val="10"/>
              </w:rPr>
            </w:pPr>
          </w:p>
          <w:p w:rsidR="003166D6" w:rsidRDefault="003166D6" w:rsidP="003166D6">
            <w:pPr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3166D6"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themta.co.uk/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6D6" w:rsidRDefault="003166D6" w:rsidP="003166D6">
            <w:pPr>
              <w:spacing w:before="5" w:line="100" w:lineRule="exact"/>
              <w:rPr>
                <w:sz w:val="10"/>
                <w:szCs w:val="10"/>
              </w:rPr>
            </w:pPr>
          </w:p>
          <w:p w:rsidR="003166D6" w:rsidRDefault="003166D6" w:rsidP="003166D6">
            <w:pPr>
              <w:spacing w:line="243" w:lineRule="auto"/>
              <w:ind w:left="96" w:right="24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audition fee £45</w:t>
            </w:r>
          </w:p>
          <w:p w:rsidR="003166D6" w:rsidRDefault="003166D6" w:rsidP="003166D6">
            <w:pPr>
              <w:spacing w:line="280" w:lineRule="exact"/>
              <w:rPr>
                <w:sz w:val="28"/>
                <w:szCs w:val="28"/>
              </w:rPr>
            </w:pPr>
          </w:p>
          <w:p w:rsidR="003166D6" w:rsidRDefault="003166D6" w:rsidP="003166D6">
            <w:pPr>
              <w:spacing w:line="243" w:lineRule="auto"/>
              <w:ind w:left="96" w:righ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Applications are direct to the school, not through UCAS 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3166D6" w:rsidTr="003166D6">
        <w:trPr>
          <w:trHeight w:hRule="exact" w:val="2056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6D6" w:rsidRDefault="003166D6" w:rsidP="003166D6">
            <w:pPr>
              <w:spacing w:before="5" w:line="100" w:lineRule="exact"/>
              <w:rPr>
                <w:sz w:val="10"/>
                <w:szCs w:val="10"/>
              </w:rPr>
            </w:pPr>
          </w:p>
          <w:p w:rsidR="003166D6" w:rsidRDefault="003166D6" w:rsidP="003166D6">
            <w:pPr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P.P.A.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6D6" w:rsidRDefault="003166D6" w:rsidP="003166D6">
            <w:pPr>
              <w:spacing w:before="5" w:line="100" w:lineRule="exact"/>
              <w:rPr>
                <w:sz w:val="10"/>
                <w:szCs w:val="10"/>
              </w:rPr>
            </w:pPr>
          </w:p>
          <w:p w:rsidR="003166D6" w:rsidRDefault="003166D6" w:rsidP="003166D6">
            <w:pPr>
              <w:spacing w:line="243" w:lineRule="auto"/>
              <w:ind w:left="100" w:right="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Acting, Musical Theatre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6D6" w:rsidRDefault="003166D6" w:rsidP="003166D6">
            <w:pPr>
              <w:spacing w:before="5" w:line="100" w:lineRule="exact"/>
              <w:rPr>
                <w:sz w:val="10"/>
                <w:szCs w:val="10"/>
              </w:rPr>
            </w:pPr>
          </w:p>
          <w:p w:rsidR="003166D6" w:rsidRDefault="003166D6" w:rsidP="003166D6">
            <w:pPr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3166D6"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ppacademy.co.uk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6D6" w:rsidRDefault="003166D6" w:rsidP="003166D6">
            <w:pPr>
              <w:spacing w:before="5" w:line="100" w:lineRule="exact"/>
              <w:rPr>
                <w:sz w:val="10"/>
                <w:szCs w:val="10"/>
              </w:rPr>
            </w:pPr>
          </w:p>
          <w:p w:rsidR="003166D6" w:rsidRDefault="003166D6" w:rsidP="003166D6">
            <w:pPr>
              <w:spacing w:line="243" w:lineRule="auto"/>
              <w:ind w:left="96" w:right="24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audition fee £45</w:t>
            </w:r>
          </w:p>
          <w:p w:rsidR="003166D6" w:rsidRDefault="003166D6" w:rsidP="003166D6">
            <w:pPr>
              <w:spacing w:line="280" w:lineRule="exact"/>
              <w:rPr>
                <w:sz w:val="28"/>
                <w:szCs w:val="28"/>
              </w:rPr>
            </w:pPr>
          </w:p>
          <w:p w:rsidR="003166D6" w:rsidRDefault="003166D6" w:rsidP="003166D6">
            <w:pPr>
              <w:spacing w:line="243" w:lineRule="auto"/>
              <w:ind w:left="96" w:righ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Applications are direct to the school, not through UCAS 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  <w:sectPr w:rsidR="006C5B73">
          <w:footerReference w:type="default" r:id="rId20"/>
          <w:pgSz w:w="11920" w:h="16840"/>
          <w:pgMar w:top="940" w:right="960" w:bottom="280" w:left="920" w:header="0" w:footer="0" w:gutter="0"/>
          <w:cols w:space="720"/>
        </w:sectPr>
      </w:pPr>
    </w:p>
    <w:p w:rsidR="006C5B73" w:rsidRDefault="006C5B73">
      <w:pPr>
        <w:spacing w:before="34"/>
        <w:rPr>
          <w:rFonts w:ascii="Arial" w:eastAsia="Arial" w:hAnsi="Arial" w:cs="Arial"/>
        </w:rPr>
        <w:sectPr w:rsidR="006C5B73">
          <w:type w:val="continuous"/>
          <w:pgSz w:w="11920" w:h="16840"/>
          <w:pgMar w:top="1580" w:right="960" w:bottom="280" w:left="920" w:header="720" w:footer="720" w:gutter="0"/>
          <w:cols w:num="2" w:space="720" w:equalWidth="0">
            <w:col w:w="5363" w:space="2120"/>
            <w:col w:w="2557"/>
          </w:cols>
        </w:sectPr>
      </w:pPr>
    </w:p>
    <w:p w:rsidR="006C5B73" w:rsidRDefault="003166D6">
      <w:pPr>
        <w:spacing w:before="64" w:line="320" w:lineRule="exact"/>
        <w:ind w:left="100" w:right="2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These are high quality performance courses which are do not o</w:t>
      </w:r>
      <w:r>
        <w:rPr>
          <w:rFonts w:ascii="Arial" w:eastAsia="Arial" w:hAnsi="Arial" w:cs="Arial"/>
          <w:spacing w:val="-5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fer conservatoire level vocational training but do provide a pipeline of talent into the wide range of careers in the Creative and Cultural Industries.</w:t>
      </w:r>
      <w:r>
        <w:rPr>
          <w:rFonts w:ascii="Arial" w:eastAsia="Arial" w:hAnsi="Arial" w:cs="Arial"/>
          <w:sz w:val="28"/>
          <w:szCs w:val="28"/>
        </w:rPr>
        <w:br/>
        <w:t>The following institutions are recognised:</w:t>
      </w:r>
    </w:p>
    <w:p w:rsidR="006C5B73" w:rsidRDefault="006C5B73">
      <w:pPr>
        <w:spacing w:before="6" w:line="120" w:lineRule="exact"/>
        <w:rPr>
          <w:sz w:val="12"/>
          <w:szCs w:val="12"/>
        </w:rPr>
      </w:pPr>
    </w:p>
    <w:p w:rsidR="006C5B73" w:rsidRDefault="006C5B73">
      <w:pPr>
        <w:spacing w:line="200" w:lineRule="exact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736"/>
        <w:gridCol w:w="2208"/>
        <w:gridCol w:w="2510"/>
      </w:tblGrid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5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 w:line="243" w:lineRule="auto"/>
              <w:ind w:left="846" w:right="94"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Performance courses available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6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5"/>
              <w:ind w:left="864" w:right="8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Arts University</w:t>
            </w:r>
          </w:p>
          <w:p w:rsidR="006C5B73" w:rsidRDefault="003166D6">
            <w:pPr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Bournemouth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6" w:right="7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99"/>
                <w:sz w:val="24"/>
                <w:szCs w:val="24"/>
                <w:u w:val="single" w:color="000099"/>
              </w:rPr>
              <w:t>aub.ac.uk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is via</w:t>
            </w:r>
          </w:p>
          <w:p w:rsidR="006C5B73" w:rsidRDefault="003166D6">
            <w:pPr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UCAS</w:t>
            </w:r>
          </w:p>
        </w:tc>
      </w:tr>
      <w:tr w:rsidR="006C5B73">
        <w:trPr>
          <w:trHeight w:hRule="exact" w:val="13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City Lit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6" w:right="7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year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Access to Higher Education Diploma- Drama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citylit.ac.uk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2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This is not a degree but can 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fer a respected part time training option.</w:t>
            </w:r>
          </w:p>
        </w:tc>
      </w:tr>
      <w:tr w:rsidR="006C5B73">
        <w:trPr>
          <w:trHeight w:hRule="exact" w:val="10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0"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Liverpool John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Moores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University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6" w:right="7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Drama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ljmu.ac.uk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is via</w:t>
            </w:r>
          </w:p>
          <w:p w:rsidR="006C5B73" w:rsidRDefault="003166D6">
            <w:pPr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UCAS</w:t>
            </w:r>
          </w:p>
        </w:tc>
      </w:tr>
      <w:tr w:rsidR="006C5B73">
        <w:trPr>
          <w:trHeight w:hRule="exact" w:val="7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fordshire</w:t>
            </w:r>
          </w:p>
          <w:p w:rsidR="006C5B73" w:rsidRDefault="003166D6">
            <w:pPr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6" w:righ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years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 and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Arts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sta</w:t>
            </w:r>
            <w:r>
              <w:rPr>
                <w:rFonts w:ascii="Arial" w:eastAsia="Arial" w:hAnsi="Arial" w:cs="Arial"/>
                <w:color w:val="011EA9"/>
                <w:spacing w:val="-4"/>
                <w:sz w:val="24"/>
                <w:szCs w:val="24"/>
                <w:u w:val="single" w:color="011EA9"/>
              </w:rPr>
              <w:t>f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fs.ac.uk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is via</w:t>
            </w:r>
          </w:p>
          <w:p w:rsidR="006C5B73" w:rsidRDefault="003166D6">
            <w:pPr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UCAS</w:t>
            </w:r>
          </w:p>
        </w:tc>
      </w:tr>
      <w:tr w:rsidR="006C5B73">
        <w:trPr>
          <w:trHeight w:hRule="exact" w:val="162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0" w:righ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University of Central Lancashire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6" w:right="7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Acting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99"/>
                <w:sz w:val="24"/>
                <w:szCs w:val="24"/>
                <w:u w:val="single" w:color="000099"/>
              </w:rPr>
              <w:t>uclan.ac.uk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 w:rsidP="003166D6">
            <w:pPr>
              <w:spacing w:before="95" w:line="243" w:lineRule="auto"/>
              <w:ind w:left="102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is via UCAS.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</w:p>
        </w:tc>
      </w:tr>
      <w:tr w:rsidR="006C5B73">
        <w:trPr>
          <w:trHeight w:hRule="exact" w:val="330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0" w:righ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University of the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est of Scotland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 w:line="243" w:lineRule="auto"/>
              <w:ind w:left="106" w:right="3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Musical Theatre or 3 year BA (Hons)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6" w:righ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Performance (3rd year entry)</w:t>
            </w:r>
          </w:p>
          <w:p w:rsidR="006C5B73" w:rsidRDefault="006C5B73">
            <w:pPr>
              <w:spacing w:line="280" w:lineRule="exact"/>
              <w:rPr>
                <w:sz w:val="28"/>
                <w:szCs w:val="28"/>
              </w:rPr>
            </w:pPr>
          </w:p>
          <w:p w:rsidR="006C5B73" w:rsidRDefault="003166D6">
            <w:pPr>
              <w:spacing w:line="243" w:lineRule="auto"/>
              <w:ind w:left="106" w:right="1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Contemporary Screen Acting (3rd year entry)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uws.ac.uk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is via</w:t>
            </w:r>
          </w:p>
          <w:p w:rsidR="006C5B73" w:rsidRDefault="003166D6">
            <w:pPr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UCAS</w:t>
            </w:r>
          </w:p>
        </w:tc>
      </w:tr>
    </w:tbl>
    <w:p w:rsidR="006C5B73" w:rsidRDefault="006C5B73">
      <w:pPr>
        <w:spacing w:before="6" w:line="160" w:lineRule="exact"/>
        <w:rPr>
          <w:sz w:val="16"/>
          <w:szCs w:val="16"/>
        </w:rPr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3166D6">
      <w:pPr>
        <w:spacing w:line="280" w:lineRule="exact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6"/>
          <w:szCs w:val="26"/>
        </w:rPr>
        <w:t>NB:</w:t>
      </w:r>
      <w:r>
        <w:rPr>
          <w:rFonts w:ascii="Arial" w:eastAsia="Arial" w:hAnsi="Arial" w:cs="Arial"/>
          <w:spacing w:val="-1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1"/>
          <w:sz w:val="26"/>
          <w:szCs w:val="26"/>
        </w:rPr>
        <w:t>All these courses are eligible for student loans.</w:t>
      </w: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before="9" w:line="280" w:lineRule="exact"/>
        <w:rPr>
          <w:sz w:val="28"/>
          <w:szCs w:val="28"/>
        </w:rPr>
        <w:sectPr w:rsidR="006C5B73">
          <w:footerReference w:type="default" r:id="rId21"/>
          <w:pgSz w:w="11920" w:h="16840"/>
          <w:pgMar w:top="980" w:right="960" w:bottom="280" w:left="920" w:header="0" w:footer="0" w:gutter="0"/>
          <w:cols w:space="720"/>
        </w:sectPr>
      </w:pPr>
    </w:p>
    <w:p w:rsidR="006C5B73" w:rsidRPr="003166D6" w:rsidRDefault="003166D6" w:rsidP="003166D6">
      <w:pPr>
        <w:spacing w:before="34"/>
        <w:ind w:left="100" w:right="-50"/>
        <w:rPr>
          <w:rFonts w:ascii="Arial" w:eastAsia="Arial" w:hAnsi="Arial" w:cs="Arial"/>
          <w:lang w:val="fr-FR"/>
        </w:rPr>
        <w:sectPr w:rsidR="006C5B73" w:rsidRPr="003166D6">
          <w:type w:val="continuous"/>
          <w:pgSz w:w="11920" w:h="16840"/>
          <w:pgMar w:top="1580" w:right="960" w:bottom="280" w:left="920" w:header="720" w:footer="720" w:gutter="0"/>
          <w:cols w:num="2" w:space="720" w:equalWidth="0">
            <w:col w:w="5363" w:space="2120"/>
            <w:col w:w="2557"/>
          </w:cols>
        </w:sectPr>
      </w:pPr>
      <w:r w:rsidRPr="003166D6">
        <w:rPr>
          <w:rFonts w:ascii="Arial" w:eastAsia="Arial" w:hAnsi="Arial" w:cs="Arial"/>
          <w:lang w:val="fr-FR"/>
        </w:rPr>
        <w:t xml:space="preserve"> </w:t>
      </w:r>
    </w:p>
    <w:p w:rsidR="006C5B73" w:rsidRPr="003166D6" w:rsidRDefault="003166D6">
      <w:pPr>
        <w:spacing w:before="57" w:line="300" w:lineRule="exact"/>
        <w:ind w:left="220"/>
        <w:rPr>
          <w:rFonts w:ascii="Arial" w:eastAsia="Arial" w:hAnsi="Arial" w:cs="Arial"/>
          <w:sz w:val="28"/>
          <w:szCs w:val="28"/>
          <w:lang w:val="fr-FR"/>
        </w:rPr>
      </w:pPr>
      <w:proofErr w:type="spellStart"/>
      <w:r w:rsidRPr="003166D6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fr-FR"/>
        </w:rPr>
        <w:t>Other</w:t>
      </w:r>
      <w:proofErr w:type="spellEnd"/>
      <w:r w:rsidRPr="003166D6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fr-FR"/>
        </w:rPr>
        <w:t xml:space="preserve"> courses</w:t>
      </w:r>
    </w:p>
    <w:p w:rsidR="006C5B73" w:rsidRPr="003166D6" w:rsidRDefault="006C5B73">
      <w:pPr>
        <w:spacing w:line="260" w:lineRule="exact"/>
        <w:rPr>
          <w:sz w:val="26"/>
          <w:szCs w:val="26"/>
          <w:lang w:val="fr-FR"/>
        </w:rPr>
      </w:pPr>
    </w:p>
    <w:p w:rsidR="006C5B73" w:rsidRDefault="003166D6">
      <w:pPr>
        <w:spacing w:before="47" w:line="300" w:lineRule="exact"/>
        <w:ind w:left="220" w:right="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Other degree courses will also be available through UCAS.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 the UCAS website you can search for courses using key words.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Not all courses with the same title are the same so I would recommend you research thoroughl</w:t>
      </w:r>
      <w:r>
        <w:rPr>
          <w:rFonts w:ascii="Arial" w:eastAsia="Arial" w:hAnsi="Arial" w:cs="Arial"/>
          <w:spacing w:val="-21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.</w:t>
      </w:r>
    </w:p>
    <w:p w:rsidR="006C5B73" w:rsidRDefault="006C5B73">
      <w:pPr>
        <w:spacing w:before="17" w:line="260" w:lineRule="exact"/>
        <w:rPr>
          <w:sz w:val="26"/>
          <w:szCs w:val="26"/>
        </w:rPr>
      </w:pPr>
    </w:p>
    <w:p w:rsidR="006C5B73" w:rsidRDefault="003166D6">
      <w:pPr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Key words to search for might be:</w:t>
      </w:r>
    </w:p>
    <w:p w:rsidR="006C5B73" w:rsidRDefault="006C5B73">
      <w:pPr>
        <w:spacing w:before="18" w:line="260" w:lineRule="exact"/>
        <w:rPr>
          <w:sz w:val="26"/>
          <w:szCs w:val="26"/>
        </w:rPr>
      </w:pPr>
    </w:p>
    <w:p w:rsidR="006C5B73" w:rsidRDefault="003166D6">
      <w:pPr>
        <w:ind w:left="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Acting</w:t>
      </w:r>
    </w:p>
    <w:p w:rsidR="006C5B73" w:rsidRDefault="003166D6">
      <w:pPr>
        <w:spacing w:line="300" w:lineRule="exact"/>
        <w:ind w:left="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Drama</w:t>
      </w:r>
    </w:p>
    <w:p w:rsidR="006C5B73" w:rsidRDefault="003166D6">
      <w:pPr>
        <w:spacing w:line="300" w:lineRule="exact"/>
        <w:ind w:left="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Musical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Theatre</w:t>
      </w:r>
    </w:p>
    <w:p w:rsidR="006C5B73" w:rsidRDefault="003166D6">
      <w:pPr>
        <w:spacing w:line="300" w:lineRule="exact"/>
        <w:ind w:left="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Performance Studies</w:t>
      </w:r>
    </w:p>
    <w:p w:rsidR="006C5B73" w:rsidRDefault="003166D6">
      <w:pPr>
        <w:spacing w:line="300" w:lineRule="exact"/>
        <w:ind w:left="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Performing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Arts</w:t>
      </w:r>
    </w:p>
    <w:p w:rsidR="006C5B73" w:rsidRDefault="003166D6">
      <w:pPr>
        <w:spacing w:line="300" w:lineRule="exact"/>
        <w:ind w:left="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Theatre Studies</w:t>
      </w:r>
    </w:p>
    <w:p w:rsidR="006C5B73" w:rsidRDefault="006C5B73">
      <w:pPr>
        <w:spacing w:before="1" w:line="100" w:lineRule="exact"/>
        <w:rPr>
          <w:sz w:val="10"/>
          <w:szCs w:val="10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00" w:lineRule="exact"/>
        <w:ind w:left="220" w:right="6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Schools which qualify for </w:t>
      </w:r>
      <w:proofErr w:type="spellStart"/>
      <w:r>
        <w:rPr>
          <w:rFonts w:ascii="Arial" w:eastAsia="Arial" w:hAnsi="Arial" w:cs="Arial"/>
          <w:sz w:val="28"/>
          <w:szCs w:val="28"/>
        </w:rPr>
        <w:t>DaDa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awards are usually o</w:t>
      </w:r>
      <w:r>
        <w:rPr>
          <w:rFonts w:ascii="Arial" w:eastAsia="Arial" w:hAnsi="Arial" w:cs="Arial"/>
          <w:spacing w:val="-5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fering higher level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rinity diplomas which means that they have been quality checked.</w:t>
      </w:r>
    </w:p>
    <w:p w:rsidR="003166D6" w:rsidRDefault="003166D6">
      <w:pPr>
        <w:spacing w:line="300" w:lineRule="exact"/>
        <w:ind w:left="220" w:right="63"/>
        <w:rPr>
          <w:rFonts w:ascii="Arial" w:eastAsia="Arial" w:hAnsi="Arial" w:cs="Arial"/>
          <w:sz w:val="28"/>
          <w:szCs w:val="28"/>
        </w:rPr>
      </w:pPr>
    </w:p>
    <w:p w:rsidR="003166D6" w:rsidRDefault="003166D6">
      <w:pPr>
        <w:spacing w:line="300" w:lineRule="exact"/>
        <w:ind w:left="220" w:right="63"/>
        <w:rPr>
          <w:rFonts w:ascii="Arial" w:eastAsia="Arial" w:hAnsi="Arial" w:cs="Arial"/>
          <w:sz w:val="28"/>
          <w:szCs w:val="28"/>
        </w:rPr>
      </w:pPr>
    </w:p>
    <w:p w:rsidR="006C5B73" w:rsidRDefault="003166D6">
      <w:pPr>
        <w:spacing w:before="67" w:line="30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Funding your training</w:t>
      </w:r>
    </w:p>
    <w:p w:rsidR="006C5B73" w:rsidRDefault="006C5B73">
      <w:pPr>
        <w:spacing w:before="10" w:line="280" w:lineRule="exact"/>
        <w:rPr>
          <w:sz w:val="28"/>
          <w:szCs w:val="28"/>
        </w:rPr>
      </w:pPr>
    </w:p>
    <w:p w:rsidR="006C5B73" w:rsidRDefault="003166D6">
      <w:pPr>
        <w:spacing w:before="31" w:line="320" w:lineRule="exact"/>
        <w:ind w:left="220" w:right="1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Choosing drama school has always been an expensive option.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Most schools are in London and this also makes living expenses highe</w:t>
      </w:r>
      <w:r>
        <w:rPr>
          <w:rFonts w:ascii="Arial" w:eastAsia="Arial" w:hAnsi="Arial" w:cs="Arial"/>
          <w:spacing w:val="-30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Many schools also forbid you from taking work during term time.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Even if they don’t, this kind of training involves long hours so your availability to work will be limited.</w:t>
      </w:r>
    </w:p>
    <w:p w:rsidR="006C5B73" w:rsidRDefault="006C5B73">
      <w:pPr>
        <w:spacing w:before="3" w:line="160" w:lineRule="exact"/>
        <w:rPr>
          <w:sz w:val="17"/>
          <w:szCs w:val="17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0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Student loans and grants</w:t>
      </w:r>
    </w:p>
    <w:p w:rsidR="006C5B73" w:rsidRDefault="006C5B73">
      <w:pPr>
        <w:spacing w:line="180" w:lineRule="exact"/>
        <w:rPr>
          <w:sz w:val="18"/>
          <w:szCs w:val="18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before="31" w:line="320" w:lineRule="exact"/>
        <w:ind w:left="220" w:right="5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Many (but not all) courses are eligible for a student loan.</w:t>
      </w:r>
      <w:r>
        <w:rPr>
          <w:rFonts w:ascii="Arial" w:eastAsia="Arial" w:hAnsi="Arial" w:cs="Arial"/>
          <w:spacing w:val="6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loan will normally cover all of your tuition fees up to £9,000.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NB: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This is not the case for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ALRA and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Arts Ed.</w:t>
      </w:r>
    </w:p>
    <w:p w:rsidR="006C5B73" w:rsidRDefault="006C5B73">
      <w:pPr>
        <w:spacing w:line="180" w:lineRule="exact"/>
        <w:rPr>
          <w:sz w:val="18"/>
          <w:szCs w:val="18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20" w:lineRule="exact"/>
        <w:ind w:left="220" w:right="4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 will also be eligible to apply for a maintenance loan to help fund living expenses.</w:t>
      </w:r>
    </w:p>
    <w:p w:rsidR="006C5B73" w:rsidRDefault="006C5B73">
      <w:pPr>
        <w:spacing w:before="3" w:line="160" w:lineRule="exact"/>
        <w:rPr>
          <w:sz w:val="17"/>
          <w:szCs w:val="17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521" w:lineRule="auto"/>
        <w:ind w:left="220" w:right="176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 may also be entitled to extra grants if you have a disabilit</w:t>
      </w:r>
      <w:r>
        <w:rPr>
          <w:rFonts w:ascii="Arial" w:eastAsia="Arial" w:hAnsi="Arial" w:cs="Arial"/>
          <w:spacing w:val="-21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 can apply online via the government website.</w:t>
      </w:r>
    </w:p>
    <w:p w:rsidR="006C5B73" w:rsidRDefault="003166D6">
      <w:pPr>
        <w:spacing w:before="17" w:line="320" w:lineRule="exact"/>
        <w:ind w:left="220" w:right="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1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our repayments are linked to your income.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1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ou only make repayments when your income is over £21,000 a yea</w:t>
      </w:r>
      <w:r>
        <w:rPr>
          <w:rFonts w:ascii="Arial" w:eastAsia="Arial" w:hAnsi="Arial" w:cs="Arial"/>
          <w:b/>
          <w:spacing w:val="-15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. Repayments are put on hold</w:t>
      </w:r>
    </w:p>
    <w:p w:rsidR="006C5B73" w:rsidRDefault="003166D6">
      <w:pPr>
        <w:spacing w:line="320" w:lineRule="exact"/>
        <w:ind w:left="220" w:right="588"/>
        <w:rPr>
          <w:rFonts w:ascii="Arial" w:eastAsia="Arial" w:hAnsi="Arial" w:cs="Arial"/>
          <w:sz w:val="28"/>
          <w:szCs w:val="28"/>
        </w:rPr>
        <w:sectPr w:rsidR="006C5B73">
          <w:footerReference w:type="default" r:id="rId22"/>
          <w:pgSz w:w="11920" w:h="16840"/>
          <w:pgMar w:top="960" w:right="1180" w:bottom="280" w:left="920" w:header="0" w:footer="805" w:gutter="0"/>
          <w:cols w:space="720"/>
        </w:sectPr>
      </w:pPr>
      <w:proofErr w:type="gramStart"/>
      <w:r>
        <w:rPr>
          <w:rFonts w:ascii="Arial" w:eastAsia="Arial" w:hAnsi="Arial" w:cs="Arial"/>
          <w:b/>
          <w:sz w:val="28"/>
          <w:szCs w:val="28"/>
        </w:rPr>
        <w:t>if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your income drops below £21,000.  Each year you pay back 9% of any income over £21,000.</w:t>
      </w:r>
    </w:p>
    <w:p w:rsidR="006C5B73" w:rsidRDefault="003166D6">
      <w:pPr>
        <w:spacing w:before="57"/>
        <w:ind w:left="2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  <w:u w:val="thick" w:color="000000"/>
        </w:rPr>
        <w:t>DaDas</w:t>
      </w:r>
      <w:proofErr w:type="spellEnd"/>
    </w:p>
    <w:p w:rsidR="006C5B73" w:rsidRDefault="003166D6">
      <w:pPr>
        <w:spacing w:before="18" w:line="30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Dance and Drama</w:t>
      </w:r>
      <w:r>
        <w:rPr>
          <w:rFonts w:ascii="Arial" w:eastAsia="Arial" w:hAnsi="Arial" w:cs="Arial"/>
          <w:b/>
          <w:spacing w:val="-1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wards</w:t>
      </w:r>
    </w:p>
    <w:p w:rsidR="006C5B73" w:rsidRDefault="006C5B73">
      <w:pPr>
        <w:spacing w:line="160" w:lineRule="exact"/>
        <w:rPr>
          <w:sz w:val="16"/>
          <w:szCs w:val="16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before="31" w:line="320" w:lineRule="exact"/>
        <w:ind w:left="220" w:right="6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Dance and Drama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wards (</w:t>
      </w:r>
      <w:proofErr w:type="spellStart"/>
      <w:r>
        <w:rPr>
          <w:rFonts w:ascii="Arial" w:eastAsia="Arial" w:hAnsi="Arial" w:cs="Arial"/>
          <w:sz w:val="28"/>
          <w:szCs w:val="28"/>
        </w:rPr>
        <w:t>DaDA</w:t>
      </w:r>
      <w:proofErr w:type="spellEnd"/>
      <w:r>
        <w:rPr>
          <w:rFonts w:ascii="Arial" w:eastAsia="Arial" w:hAnsi="Arial" w:cs="Arial"/>
          <w:sz w:val="28"/>
          <w:szCs w:val="28"/>
        </w:rPr>
        <w:t>) are scholarships funded by the Education Funding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Agency and are awarded to students who display the most potential to succeed in the profession. Only students taking an approved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rinity College London qualification are eligible to apply for an award.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wards o</w:t>
      </w:r>
      <w:r>
        <w:rPr>
          <w:rFonts w:ascii="Arial" w:eastAsia="Arial" w:hAnsi="Arial" w:cs="Arial"/>
          <w:spacing w:val="-5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fer greatly reduced tuition fees and access to an income-assessed student support fund.</w:t>
      </w: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3166D6">
      <w:pPr>
        <w:spacing w:line="320" w:lineRule="exact"/>
        <w:ind w:left="220" w:right="5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 could get a Dance and Drama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ward (</w:t>
      </w:r>
      <w:proofErr w:type="spellStart"/>
      <w:r>
        <w:rPr>
          <w:rFonts w:ascii="Arial" w:eastAsia="Arial" w:hAnsi="Arial" w:cs="Arial"/>
          <w:sz w:val="28"/>
          <w:szCs w:val="28"/>
        </w:rPr>
        <w:t>DaDA</w:t>
      </w:r>
      <w:proofErr w:type="spellEnd"/>
      <w:r>
        <w:rPr>
          <w:rFonts w:ascii="Arial" w:eastAsia="Arial" w:hAnsi="Arial" w:cs="Arial"/>
          <w:sz w:val="28"/>
          <w:szCs w:val="28"/>
        </w:rPr>
        <w:t>) to help with fees and living costs at one of 19 private dance and drama schools.</w:t>
      </w:r>
    </w:p>
    <w:p w:rsidR="006C5B73" w:rsidRDefault="006C5B73">
      <w:pPr>
        <w:spacing w:line="180" w:lineRule="exact"/>
        <w:rPr>
          <w:sz w:val="18"/>
          <w:szCs w:val="18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20" w:lineRule="exact"/>
        <w:ind w:left="220" w:right="15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Apply direct to the dance and drama school you want to go to.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ell them you want to apply for a </w:t>
      </w:r>
      <w:proofErr w:type="spellStart"/>
      <w:r>
        <w:rPr>
          <w:rFonts w:ascii="Arial" w:eastAsia="Arial" w:hAnsi="Arial" w:cs="Arial"/>
          <w:sz w:val="28"/>
          <w:szCs w:val="28"/>
        </w:rPr>
        <w:t>DaDA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</w:p>
    <w:p w:rsidR="006C5B73" w:rsidRDefault="006C5B73">
      <w:pPr>
        <w:spacing w:line="180" w:lineRule="exact"/>
        <w:rPr>
          <w:sz w:val="18"/>
          <w:szCs w:val="18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20" w:lineRule="exact"/>
        <w:ind w:left="220" w:right="40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 must be 16 or over and show talent and a likelihood to succeed in the industr</w:t>
      </w:r>
      <w:r>
        <w:rPr>
          <w:rFonts w:ascii="Arial" w:eastAsia="Arial" w:hAnsi="Arial" w:cs="Arial"/>
          <w:spacing w:val="-21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.</w:t>
      </w:r>
    </w:p>
    <w:p w:rsidR="006C5B73" w:rsidRDefault="006C5B73">
      <w:pPr>
        <w:spacing w:before="3" w:line="160" w:lineRule="exact"/>
        <w:rPr>
          <w:sz w:val="17"/>
          <w:szCs w:val="17"/>
        </w:rPr>
      </w:pPr>
    </w:p>
    <w:p w:rsidR="006C5B73" w:rsidRDefault="006C5B73">
      <w:pPr>
        <w:spacing w:line="200" w:lineRule="exact"/>
      </w:pPr>
    </w:p>
    <w:p w:rsidR="006C5B73" w:rsidRDefault="003166D6">
      <w:pPr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amount you get depends on:</w:t>
      </w:r>
    </w:p>
    <w:p w:rsidR="006C5B73" w:rsidRDefault="003166D6">
      <w:pPr>
        <w:spacing w:before="1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</w:t>
      </w:r>
      <w:proofErr w:type="gramStart"/>
      <w:r>
        <w:rPr>
          <w:rFonts w:ascii="Arial" w:eastAsia="Arial" w:hAnsi="Arial" w:cs="Arial"/>
          <w:sz w:val="28"/>
          <w:szCs w:val="28"/>
        </w:rPr>
        <w:t>your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household income</w:t>
      </w:r>
    </w:p>
    <w:p w:rsidR="006C5B73" w:rsidRDefault="003166D6">
      <w:pPr>
        <w:spacing w:before="38"/>
        <w:ind w:left="217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rFonts w:ascii="Arial" w:eastAsia="Arial" w:hAnsi="Arial" w:cs="Arial"/>
          <w:sz w:val="28"/>
          <w:szCs w:val="28"/>
        </w:rPr>
        <w:t>where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you live and study</w:t>
      </w:r>
    </w:p>
    <w:p w:rsidR="006C5B73" w:rsidRDefault="006C5B73">
      <w:pPr>
        <w:spacing w:before="7" w:line="160" w:lineRule="exact"/>
        <w:rPr>
          <w:sz w:val="17"/>
          <w:szCs w:val="17"/>
        </w:rPr>
      </w:pPr>
    </w:p>
    <w:p w:rsidR="006C5B73" w:rsidRDefault="006C5B73">
      <w:pPr>
        <w:spacing w:line="200" w:lineRule="exact"/>
      </w:pPr>
    </w:p>
    <w:p w:rsidR="006C5B73" w:rsidRDefault="003166D6">
      <w:pPr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Qualifications</w:t>
      </w:r>
    </w:p>
    <w:p w:rsidR="006C5B73" w:rsidRDefault="003166D6">
      <w:pPr>
        <w:spacing w:line="700" w:lineRule="atLeast"/>
        <w:ind w:left="220" w:right="67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 must be studying for one of these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rinity College London Diplomas: Level 6 Diploma in Professional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Acting (3 years)</w:t>
      </w:r>
    </w:p>
    <w:p w:rsidR="006C5B73" w:rsidRDefault="003166D6">
      <w:pPr>
        <w:spacing w:before="3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Level 5 Diploma in Professional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Acting (1 year)</w:t>
      </w:r>
    </w:p>
    <w:p w:rsidR="006C5B73" w:rsidRDefault="003166D6">
      <w:pPr>
        <w:spacing w:before="1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Level 5 Diploma in Professional Dance (Classical Ballet or Contemporary</w:t>
      </w:r>
    </w:p>
    <w:p w:rsidR="006C5B73" w:rsidRDefault="003166D6">
      <w:pPr>
        <w:spacing w:line="32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Dance) (2 years)</w:t>
      </w:r>
    </w:p>
    <w:p w:rsidR="006C5B73" w:rsidRDefault="003166D6">
      <w:pPr>
        <w:spacing w:before="3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Level 6 Diploma in Professional Dance (3 years)</w:t>
      </w:r>
    </w:p>
    <w:p w:rsidR="006C5B73" w:rsidRDefault="003166D6">
      <w:pPr>
        <w:spacing w:before="1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Level 6 Diploma in Professional Musical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Theatre (3 years)</w:t>
      </w:r>
    </w:p>
    <w:p w:rsidR="006C5B73" w:rsidRDefault="006C5B73">
      <w:pPr>
        <w:spacing w:before="8" w:line="180" w:lineRule="exact"/>
        <w:rPr>
          <w:sz w:val="19"/>
          <w:szCs w:val="19"/>
        </w:rPr>
      </w:pPr>
    </w:p>
    <w:p w:rsidR="006C5B73" w:rsidRDefault="006C5B73">
      <w:pPr>
        <w:spacing w:line="200" w:lineRule="exact"/>
      </w:pPr>
    </w:p>
    <w:p w:rsidR="006C5B73" w:rsidRDefault="003166D6">
      <w:pPr>
        <w:ind w:left="220"/>
        <w:rPr>
          <w:rFonts w:ascii="Arial" w:eastAsia="Arial" w:hAnsi="Arial" w:cs="Arial"/>
          <w:sz w:val="28"/>
          <w:szCs w:val="28"/>
        </w:rPr>
        <w:sectPr w:rsidR="006C5B73">
          <w:pgSz w:w="11920" w:h="16840"/>
          <w:pgMar w:top="980" w:right="1180" w:bottom="280" w:left="920" w:header="0" w:footer="805" w:gutter="0"/>
          <w:cols w:space="720"/>
        </w:sectPr>
      </w:pPr>
      <w:r>
        <w:rPr>
          <w:rFonts w:ascii="Arial" w:eastAsia="Arial" w:hAnsi="Arial" w:cs="Arial"/>
          <w:b/>
          <w:spacing w:val="-21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ou are not eligible to have both a student loan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AND 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DaDA</w:t>
      </w:r>
      <w:proofErr w:type="spellEnd"/>
      <w:r>
        <w:rPr>
          <w:rFonts w:ascii="Arial" w:eastAsia="Arial" w:hAnsi="Arial" w:cs="Arial"/>
          <w:b/>
          <w:sz w:val="28"/>
          <w:szCs w:val="28"/>
        </w:rPr>
        <w:t>.</w:t>
      </w:r>
    </w:p>
    <w:p w:rsidR="006C5B73" w:rsidRDefault="003166D6">
      <w:pPr>
        <w:spacing w:before="24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following schools currently o</w:t>
      </w:r>
      <w:r>
        <w:rPr>
          <w:rFonts w:ascii="Arial" w:eastAsia="Arial" w:hAnsi="Arial" w:cs="Arial"/>
          <w:spacing w:val="-5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 xml:space="preserve">fer </w:t>
      </w:r>
      <w:proofErr w:type="spellStart"/>
      <w:r>
        <w:rPr>
          <w:rFonts w:ascii="Arial" w:eastAsia="Arial" w:hAnsi="Arial" w:cs="Arial"/>
          <w:sz w:val="28"/>
          <w:szCs w:val="28"/>
        </w:rPr>
        <w:t>DaDAs</w:t>
      </w:r>
      <w:proofErr w:type="spellEnd"/>
      <w:r>
        <w:rPr>
          <w:rFonts w:ascii="Arial" w:eastAsia="Arial" w:hAnsi="Arial" w:cs="Arial"/>
          <w:sz w:val="28"/>
          <w:szCs w:val="28"/>
        </w:rPr>
        <w:t>:</w:t>
      </w:r>
    </w:p>
    <w:p w:rsidR="006C5B73" w:rsidRDefault="006C5B73">
      <w:pPr>
        <w:spacing w:before="8" w:line="160" w:lineRule="exact"/>
        <w:rPr>
          <w:sz w:val="17"/>
          <w:szCs w:val="17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268" w:lineRule="auto"/>
        <w:ind w:left="220" w:right="396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ALRA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(Academy of Live and Recorded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 xml:space="preserve">Arts) </w:t>
      </w:r>
      <w:proofErr w:type="spellStart"/>
      <w:r>
        <w:rPr>
          <w:rFonts w:ascii="Arial" w:eastAsia="Arial" w:hAnsi="Arial" w:cs="Arial"/>
          <w:color w:val="011EA9"/>
          <w:sz w:val="28"/>
          <w:szCs w:val="28"/>
        </w:rPr>
        <w:t>Arts.Ed</w:t>
      </w:r>
      <w:proofErr w:type="spellEnd"/>
      <w:r>
        <w:rPr>
          <w:rFonts w:ascii="Arial" w:eastAsia="Arial" w:hAnsi="Arial" w:cs="Arial"/>
          <w:color w:val="011EA9"/>
          <w:sz w:val="28"/>
          <w:szCs w:val="28"/>
        </w:rPr>
        <w:t>, London</w:t>
      </w:r>
    </w:p>
    <w:p w:rsidR="006C5B73" w:rsidRDefault="003166D6">
      <w:pPr>
        <w:spacing w:line="30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Bird College - Dance and Drama</w:t>
      </w:r>
      <w:r>
        <w:rPr>
          <w:rFonts w:ascii="Arial" w:eastAsia="Arial" w:hAnsi="Arial" w:cs="Arial"/>
          <w:color w:val="011EA9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Theatre Performance</w:t>
      </w:r>
    </w:p>
    <w:p w:rsidR="006C5B73" w:rsidRDefault="003166D6">
      <w:pPr>
        <w:spacing w:before="3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Cambridge Performing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Arts at Bodywork</w:t>
      </w:r>
    </w:p>
    <w:p w:rsidR="006C5B73" w:rsidRDefault="003166D6">
      <w:pPr>
        <w:spacing w:before="1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Elmhurst School for Dance in association with Birmingham Royal Ballet</w:t>
      </w:r>
    </w:p>
    <w:p w:rsidR="006C5B73" w:rsidRDefault="003166D6">
      <w:pPr>
        <w:spacing w:before="3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English National Ballet School</w:t>
      </w:r>
    </w:p>
    <w:p w:rsidR="006C5B73" w:rsidRDefault="003166D6">
      <w:pPr>
        <w:spacing w:before="1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The Hammond School</w:t>
      </w:r>
    </w:p>
    <w:p w:rsidR="006C5B73" w:rsidRDefault="003166D6">
      <w:pPr>
        <w:spacing w:before="3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Italia Conti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Academy of</w:t>
      </w:r>
      <w:r>
        <w:rPr>
          <w:rFonts w:ascii="Arial" w:eastAsia="Arial" w:hAnsi="Arial" w:cs="Arial"/>
          <w:color w:val="011EA9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Theatre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Arts</w:t>
      </w:r>
    </w:p>
    <w:p w:rsidR="006C5B73" w:rsidRDefault="003166D6">
      <w:pPr>
        <w:spacing w:before="1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Laine</w:t>
      </w:r>
      <w:r>
        <w:rPr>
          <w:rFonts w:ascii="Arial" w:eastAsia="Arial" w:hAnsi="Arial" w:cs="Arial"/>
          <w:color w:val="011EA9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Theatre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Arts</w:t>
      </w:r>
    </w:p>
    <w:p w:rsidR="006C5B73" w:rsidRDefault="003166D6">
      <w:pPr>
        <w:spacing w:before="3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Liverpool</w:t>
      </w:r>
      <w:r>
        <w:rPr>
          <w:rFonts w:ascii="Arial" w:eastAsia="Arial" w:hAnsi="Arial" w:cs="Arial"/>
          <w:color w:val="011EA9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Theatre School and College</w:t>
      </w:r>
    </w:p>
    <w:p w:rsidR="006C5B73" w:rsidRDefault="003166D6">
      <w:pPr>
        <w:spacing w:before="18" w:line="268" w:lineRule="auto"/>
        <w:ind w:left="220" w:right="49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Millennium Performing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 xml:space="preserve">Arts </w:t>
      </w:r>
      <w:proofErr w:type="spellStart"/>
      <w:r>
        <w:rPr>
          <w:rFonts w:ascii="Arial" w:eastAsia="Arial" w:hAnsi="Arial" w:cs="Arial"/>
          <w:color w:val="011EA9"/>
          <w:sz w:val="28"/>
          <w:szCs w:val="28"/>
        </w:rPr>
        <w:t>Mountview</w:t>
      </w:r>
      <w:proofErr w:type="spellEnd"/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Academy of</w:t>
      </w:r>
      <w:r>
        <w:rPr>
          <w:rFonts w:ascii="Arial" w:eastAsia="Arial" w:hAnsi="Arial" w:cs="Arial"/>
          <w:color w:val="011EA9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Theatre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Arts Northern Ballet School</w:t>
      </w:r>
    </w:p>
    <w:p w:rsidR="006C5B73" w:rsidRDefault="003166D6">
      <w:pPr>
        <w:spacing w:line="30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The Oxford School of Drama</w:t>
      </w:r>
    </w:p>
    <w:p w:rsidR="006C5B73" w:rsidRDefault="003166D6">
      <w:pPr>
        <w:spacing w:before="3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Performers College</w:t>
      </w:r>
    </w:p>
    <w:p w:rsidR="006C5B73" w:rsidRDefault="003166D6">
      <w:pPr>
        <w:spacing w:before="18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z w:val="28"/>
          <w:szCs w:val="28"/>
        </w:rPr>
        <w:t>SLP</w:t>
      </w:r>
      <w:r>
        <w:rPr>
          <w:rFonts w:ascii="Arial" w:eastAsia="Arial" w:hAnsi="Arial" w:cs="Arial"/>
          <w:color w:val="011EA9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College Leeds</w:t>
      </w:r>
    </w:p>
    <w:p w:rsidR="006C5B73" w:rsidRDefault="003166D6">
      <w:pPr>
        <w:spacing w:before="38" w:line="260" w:lineRule="auto"/>
        <w:ind w:left="220" w:right="431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11EA9"/>
          <w:spacing w:val="-10"/>
          <w:sz w:val="28"/>
          <w:szCs w:val="28"/>
        </w:rPr>
        <w:t>T</w:t>
      </w:r>
      <w:r>
        <w:rPr>
          <w:rFonts w:ascii="Arial" w:eastAsia="Arial" w:hAnsi="Arial" w:cs="Arial"/>
          <w:color w:val="011EA9"/>
          <w:sz w:val="28"/>
          <w:szCs w:val="28"/>
        </w:rPr>
        <w:t>ring Park School for the Performing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Arts University of Surrey / GSA</w:t>
      </w:r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 xml:space="preserve">Conservatoire </w:t>
      </w:r>
      <w:proofErr w:type="spellStart"/>
      <w:r>
        <w:rPr>
          <w:rFonts w:ascii="Arial" w:eastAsia="Arial" w:hAnsi="Arial" w:cs="Arial"/>
          <w:color w:val="011EA9"/>
          <w:sz w:val="28"/>
          <w:szCs w:val="28"/>
        </w:rPr>
        <w:t>Urdang</w:t>
      </w:r>
      <w:proofErr w:type="spellEnd"/>
      <w:r>
        <w:rPr>
          <w:rFonts w:ascii="Arial" w:eastAsia="Arial" w:hAnsi="Arial" w:cs="Arial"/>
          <w:color w:val="011EA9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011EA9"/>
          <w:sz w:val="28"/>
          <w:szCs w:val="28"/>
        </w:rPr>
        <w:t>Academy</w:t>
      </w:r>
    </w:p>
    <w:p w:rsidR="006C5B73" w:rsidRDefault="006C5B73">
      <w:pPr>
        <w:spacing w:before="7" w:line="140" w:lineRule="exact"/>
        <w:rPr>
          <w:sz w:val="15"/>
          <w:szCs w:val="15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before="57" w:line="30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 xml:space="preserve">Courses which qualify for </w:t>
      </w:r>
      <w:proofErr w:type="spellStart"/>
      <w:r>
        <w:rPr>
          <w:rFonts w:ascii="Arial" w:eastAsia="Arial" w:hAnsi="Arial" w:cs="Arial"/>
          <w:position w:val="-1"/>
          <w:sz w:val="28"/>
          <w:szCs w:val="28"/>
        </w:rPr>
        <w:t>DaDA</w:t>
      </w:r>
      <w:proofErr w:type="spellEnd"/>
      <w:r>
        <w:rPr>
          <w:rFonts w:ascii="Arial" w:eastAsia="Arial" w:hAnsi="Arial" w:cs="Arial"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but were not </w:t>
      </w:r>
      <w:proofErr w:type="spellStart"/>
      <w:r>
        <w:rPr>
          <w:rFonts w:ascii="Arial" w:eastAsia="Arial" w:hAnsi="Arial" w:cs="Arial"/>
          <w:position w:val="-1"/>
          <w:sz w:val="28"/>
          <w:szCs w:val="28"/>
        </w:rPr>
        <w:t>DramaUK</w:t>
      </w:r>
      <w:proofErr w:type="spellEnd"/>
      <w:r>
        <w:rPr>
          <w:rFonts w:ascii="Arial" w:eastAsia="Arial" w:hAnsi="Arial" w:cs="Arial"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Accredited</w:t>
      </w:r>
    </w:p>
    <w:p w:rsidR="006C5B73" w:rsidRDefault="006C5B73">
      <w:pPr>
        <w:spacing w:before="9" w:line="180" w:lineRule="exact"/>
        <w:rPr>
          <w:sz w:val="19"/>
          <w:szCs w:val="19"/>
        </w:rPr>
      </w:pPr>
    </w:p>
    <w:p w:rsidR="006C5B73" w:rsidRDefault="006C5B73">
      <w:pPr>
        <w:spacing w:line="200" w:lineRule="exact"/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2371"/>
        <w:gridCol w:w="2371"/>
        <w:gridCol w:w="2371"/>
      </w:tblGrid>
      <w:tr w:rsidR="006C5B73">
        <w:trPr>
          <w:trHeight w:hRule="exact" w:val="50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3"/>
              <w:ind w:left="7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3"/>
              <w:ind w:left="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3"/>
              <w:ind w:left="7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ebsite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6C5B73" w:rsidRDefault="003166D6">
            <w:pPr>
              <w:spacing w:before="93"/>
              <w:ind w:left="812" w:right="7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Notes</w:t>
            </w:r>
          </w:p>
        </w:tc>
      </w:tr>
      <w:tr w:rsidR="006C5B73">
        <w:trPr>
          <w:trHeight w:hRule="exact" w:val="218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03" w:righ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Bird College -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Dance and Drama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Theatre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Performance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92" w:right="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Diploma in Professional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01" w:right="928"/>
              <w:rPr>
                <w:rFonts w:ascii="Arial" w:eastAsia="Arial" w:hAnsi="Arial" w:cs="Arial"/>
                <w:sz w:val="24"/>
                <w:szCs w:val="24"/>
              </w:rPr>
            </w:pPr>
            <w:hyperlink r:id="rId23"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http://bird-</w:t>
              </w:r>
            </w:hyperlink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college.com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line="243" w:lineRule="auto"/>
              <w:ind w:left="110" w:right="4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direct to school.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Audition dates until Ma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C5B73">
        <w:trPr>
          <w:trHeight w:hRule="exact" w:val="134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Laine</w:t>
            </w:r>
            <w:r>
              <w:rPr>
                <w:rFonts w:ascii="Arial" w:eastAsia="Arial" w:hAnsi="Arial" w:cs="Arial"/>
                <w:color w:val="011EA9"/>
                <w:spacing w:val="-4"/>
                <w:sz w:val="24"/>
                <w:szCs w:val="24"/>
                <w:u w:val="single" w:color="011EA9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Theatre</w:t>
            </w:r>
            <w:r>
              <w:rPr>
                <w:rFonts w:ascii="Arial" w:eastAsia="Arial" w:hAnsi="Arial" w:cs="Arial"/>
                <w:color w:val="011EA9"/>
                <w:spacing w:val="-13"/>
                <w:sz w:val="24"/>
                <w:szCs w:val="24"/>
                <w:u w:val="single" w:color="011EA9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Arts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Level 6</w:t>
            </w:r>
          </w:p>
          <w:p w:rsidR="006C5B73" w:rsidRDefault="003166D6">
            <w:pPr>
              <w:spacing w:before="4" w:line="243" w:lineRule="auto"/>
              <w:ind w:left="92" w:right="5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Diploma in Professional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01" w:right="341"/>
              <w:rPr>
                <w:rFonts w:ascii="Arial" w:eastAsia="Arial" w:hAnsi="Arial" w:cs="Arial"/>
                <w:sz w:val="24"/>
                <w:szCs w:val="24"/>
              </w:rPr>
            </w:pPr>
            <w:hyperlink r:id="rId24"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http://ww</w:t>
              </w:r>
              <w:r>
                <w:rPr>
                  <w:rFonts w:ascii="Arial" w:eastAsia="Arial" w:hAnsi="Arial" w:cs="Arial"/>
                  <w:color w:val="011EA9"/>
                  <w:spacing w:val="-13"/>
                  <w:sz w:val="24"/>
                  <w:szCs w:val="24"/>
                  <w:u w:val="single" w:color="011EA9"/>
                </w:rPr>
                <w:t>w</w:t>
              </w:r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.laine-</w:t>
              </w:r>
            </w:hyperlink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theatre-arts.co.uk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10" w:right="6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direct to school.</w:t>
            </w:r>
          </w:p>
        </w:tc>
      </w:tr>
      <w:tr w:rsidR="006C5B73">
        <w:trPr>
          <w:trHeight w:hRule="exact" w:val="10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Liverpool</w:t>
            </w:r>
            <w:r>
              <w:rPr>
                <w:rFonts w:ascii="Arial" w:eastAsia="Arial" w:hAnsi="Arial" w:cs="Arial"/>
                <w:color w:val="011EA9"/>
                <w:spacing w:val="-4"/>
                <w:sz w:val="24"/>
                <w:szCs w:val="24"/>
                <w:u w:val="single" w:color="011EA9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Theatre</w:t>
            </w:r>
          </w:p>
          <w:p w:rsidR="006C5B73" w:rsidRDefault="003166D6">
            <w:pPr>
              <w:spacing w:before="4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School and College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92" w:right="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Diploma in Professional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01" w:right="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http://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liverpooltheatrescho</w:t>
            </w:r>
            <w:proofErr w:type="spellEnd"/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ol.co.uk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10" w:right="6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direct to school.</w:t>
            </w:r>
          </w:p>
        </w:tc>
      </w:tr>
      <w:tr w:rsidR="006C5B73">
        <w:trPr>
          <w:trHeight w:hRule="exact" w:val="10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Millennium</w:t>
            </w:r>
          </w:p>
          <w:p w:rsidR="006C5B73" w:rsidRDefault="003166D6">
            <w:pPr>
              <w:spacing w:before="4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Performing</w:t>
            </w:r>
            <w:r>
              <w:rPr>
                <w:rFonts w:ascii="Arial" w:eastAsia="Arial" w:hAnsi="Arial" w:cs="Arial"/>
                <w:color w:val="011EA9"/>
                <w:spacing w:val="-13"/>
                <w:sz w:val="24"/>
                <w:szCs w:val="24"/>
                <w:u w:val="single" w:color="011EA9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Arts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92" w:right="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Diploma in Professional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01" w:righ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http://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hol215.wix.com/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mpa</w:t>
            </w:r>
            <w:proofErr w:type="spellEnd"/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-theatre-school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10" w:right="6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direct to school.</w:t>
            </w:r>
          </w:p>
        </w:tc>
      </w:tr>
      <w:tr w:rsidR="006C5B73">
        <w:trPr>
          <w:trHeight w:hRule="exact" w:val="10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Performers College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92" w:right="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Diploma in Professional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01" w:righ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http://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hyperlink r:id="rId25"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ww</w:t>
              </w:r>
              <w:r>
                <w:rPr>
                  <w:rFonts w:ascii="Arial" w:eastAsia="Arial" w:hAnsi="Arial" w:cs="Arial"/>
                  <w:color w:val="011EA9"/>
                  <w:spacing w:val="-13"/>
                  <w:sz w:val="24"/>
                  <w:szCs w:val="24"/>
                  <w:u w:val="single" w:color="011EA9"/>
                </w:rPr>
                <w:t>w</w:t>
              </w:r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.performerscoll</w:t>
              </w:r>
            </w:hyperlink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ege.co.uk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10" w:right="6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direct to school.</w:t>
            </w:r>
          </w:p>
        </w:tc>
      </w:tr>
      <w:tr w:rsidR="006C5B73">
        <w:trPr>
          <w:trHeight w:hRule="exact" w:val="10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SLP</w:t>
            </w:r>
            <w:r>
              <w:rPr>
                <w:rFonts w:ascii="Arial" w:eastAsia="Arial" w:hAnsi="Arial" w:cs="Arial"/>
                <w:color w:val="011EA9"/>
                <w:spacing w:val="-4"/>
                <w:sz w:val="24"/>
                <w:szCs w:val="24"/>
                <w:u w:val="single" w:color="011EA9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College Leeds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92" w:right="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Diploma in Professional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01" w:righ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http://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hyperlink r:id="rId26"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ww</w:t>
              </w:r>
              <w:r>
                <w:rPr>
                  <w:rFonts w:ascii="Arial" w:eastAsia="Arial" w:hAnsi="Arial" w:cs="Arial"/>
                  <w:color w:val="011EA9"/>
                  <w:spacing w:val="-13"/>
                  <w:sz w:val="24"/>
                  <w:szCs w:val="24"/>
                  <w:u w:val="single" w:color="011EA9"/>
                </w:rPr>
                <w:t>w</w:t>
              </w:r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.slpcollege.co</w:t>
              </w:r>
            </w:hyperlink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.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uk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10" w:right="6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direct to school.</w:t>
            </w:r>
          </w:p>
        </w:tc>
      </w:tr>
      <w:tr w:rsidR="006C5B73">
        <w:trPr>
          <w:trHeight w:hRule="exact" w:val="10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Urdang</w:t>
            </w:r>
            <w:proofErr w:type="spellEnd"/>
            <w:r>
              <w:rPr>
                <w:rFonts w:ascii="Arial" w:eastAsia="Arial" w:hAnsi="Arial" w:cs="Arial"/>
                <w:color w:val="011EA9"/>
                <w:spacing w:val="-13"/>
                <w:sz w:val="24"/>
                <w:szCs w:val="24"/>
                <w:u w:val="single" w:color="011EA9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Academy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year BA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(Hons) in</w:t>
            </w:r>
          </w:p>
          <w:p w:rsidR="006C5B73" w:rsidRDefault="003166D6">
            <w:pPr>
              <w:spacing w:before="4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 Dance</w:t>
            </w:r>
          </w:p>
          <w:p w:rsidR="006C5B73" w:rsidRDefault="003166D6">
            <w:pPr>
              <w:spacing w:before="4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&amp; Musical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Theatre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01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http://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hyperlink r:id="rId27"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ww</w:t>
              </w:r>
              <w:r>
                <w:rPr>
                  <w:rFonts w:ascii="Arial" w:eastAsia="Arial" w:hAnsi="Arial" w:cs="Arial"/>
                  <w:color w:val="011EA9"/>
                  <w:spacing w:val="-13"/>
                  <w:sz w:val="24"/>
                  <w:szCs w:val="24"/>
                  <w:u w:val="single" w:color="011EA9"/>
                </w:rPr>
                <w:t>w</w:t>
              </w:r>
              <w:r>
                <w:rPr>
                  <w:rFonts w:ascii="Arial" w:eastAsia="Arial" w:hAnsi="Arial" w:cs="Arial"/>
                  <w:color w:val="011EA9"/>
                  <w:sz w:val="24"/>
                  <w:szCs w:val="24"/>
                  <w:u w:val="single" w:color="011EA9"/>
                </w:rPr>
                <w:t>.theurdangaca</w:t>
              </w:r>
            </w:hyperlink>
            <w:r>
              <w:rPr>
                <w:rFonts w:ascii="Arial" w:eastAsia="Arial" w:hAnsi="Arial" w:cs="Arial"/>
                <w:color w:val="011EA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dem</w:t>
            </w:r>
            <w:r>
              <w:rPr>
                <w:rFonts w:ascii="Arial" w:eastAsia="Arial" w:hAnsi="Arial" w:cs="Arial"/>
                <w:color w:val="011EA9"/>
                <w:spacing w:val="-18"/>
                <w:sz w:val="24"/>
                <w:szCs w:val="24"/>
                <w:u w:val="single" w:color="011EA9"/>
              </w:rPr>
              <w:t>y</w:t>
            </w:r>
            <w:r>
              <w:rPr>
                <w:rFonts w:ascii="Arial" w:eastAsia="Arial" w:hAnsi="Arial" w:cs="Arial"/>
                <w:color w:val="011EA9"/>
                <w:sz w:val="24"/>
                <w:szCs w:val="24"/>
                <w:u w:val="single" w:color="011EA9"/>
              </w:rPr>
              <w:t>.com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B73" w:rsidRDefault="003166D6">
            <w:pPr>
              <w:spacing w:before="93" w:line="243" w:lineRule="auto"/>
              <w:ind w:left="110" w:right="6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 direct to school.</w:t>
            </w:r>
          </w:p>
        </w:tc>
      </w:tr>
    </w:tbl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3166D6">
      <w:pPr>
        <w:spacing w:before="4"/>
        <w:ind w:left="2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  <w:u w:val="thick" w:color="000000"/>
        </w:rPr>
        <w:t>Developing an offer for</w:t>
      </w:r>
    </w:p>
    <w:p w:rsidR="006C5B73" w:rsidRDefault="003166D6">
      <w:pPr>
        <w:spacing w:before="32" w:line="800" w:lineRule="exact"/>
        <w:ind w:left="220"/>
        <w:rPr>
          <w:rFonts w:ascii="Arial" w:eastAsia="Arial" w:hAnsi="Arial" w:cs="Arial"/>
          <w:sz w:val="72"/>
          <w:szCs w:val="72"/>
        </w:rPr>
      </w:pPr>
      <w:proofErr w:type="gramStart"/>
      <w:r>
        <w:rPr>
          <w:rFonts w:ascii="Arial" w:eastAsia="Arial" w:hAnsi="Arial" w:cs="Arial"/>
          <w:b/>
          <w:position w:val="-3"/>
          <w:sz w:val="72"/>
          <w:szCs w:val="72"/>
          <w:u w:val="thick" w:color="000000"/>
        </w:rPr>
        <w:t>drama</w:t>
      </w:r>
      <w:proofErr w:type="gramEnd"/>
      <w:r>
        <w:rPr>
          <w:rFonts w:ascii="Arial" w:eastAsia="Arial" w:hAnsi="Arial" w:cs="Arial"/>
          <w:b/>
          <w:position w:val="-3"/>
          <w:sz w:val="72"/>
          <w:szCs w:val="72"/>
          <w:u w:val="thick" w:color="000000"/>
        </w:rPr>
        <w:t xml:space="preserve"> schools</w:t>
      </w:r>
    </w:p>
    <w:p w:rsidR="006C5B73" w:rsidRDefault="006C5B73">
      <w:pPr>
        <w:spacing w:before="7" w:line="140" w:lineRule="exact"/>
        <w:rPr>
          <w:sz w:val="15"/>
          <w:szCs w:val="15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before="31" w:line="320" w:lineRule="exact"/>
        <w:ind w:left="220" w:right="2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52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 xml:space="preserve">ou need to develop a repertoire of speeches (and possibly a song) for your drama school </w:t>
      </w:r>
      <w:proofErr w:type="spellStart"/>
      <w:r>
        <w:rPr>
          <w:rFonts w:ascii="Arial" w:eastAsia="Arial" w:hAnsi="Arial" w:cs="Arial"/>
          <w:sz w:val="28"/>
          <w:szCs w:val="28"/>
        </w:rPr>
        <w:t>auditions.</w:t>
      </w:r>
      <w:r>
        <w:rPr>
          <w:rFonts w:ascii="Arial" w:eastAsia="Arial" w:hAnsi="Arial" w:cs="Arial"/>
          <w:spacing w:val="-52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need to try and make a package which shows o</w:t>
      </w:r>
      <w:r>
        <w:rPr>
          <w:rFonts w:ascii="Arial" w:eastAsia="Arial" w:hAnsi="Arial" w:cs="Arial"/>
          <w:spacing w:val="-10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 your best attributes and as much diversity as possible.</w:t>
      </w:r>
    </w:p>
    <w:p w:rsidR="006C5B73" w:rsidRDefault="006C5B73">
      <w:pPr>
        <w:spacing w:line="120" w:lineRule="exact"/>
        <w:rPr>
          <w:sz w:val="12"/>
          <w:szCs w:val="12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20" w:lineRule="exact"/>
        <w:ind w:left="220" w:right="6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First, and I cannot stress this enough, choose your schools and look at their audition notes. Some schools may specify a list of Shakespeare speeches. Where possible check these lists and see if there is any overlap.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As a rule most schools advise against choosing a magical character like Puck or</w:t>
      </w:r>
      <w:r>
        <w:rPr>
          <w:rFonts w:ascii="Arial" w:eastAsia="Arial" w:hAnsi="Arial" w:cs="Arial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Ariel. </w:t>
      </w:r>
      <w:r>
        <w:rPr>
          <w:rFonts w:ascii="Arial" w:eastAsia="Arial" w:hAnsi="Arial" w:cs="Arial"/>
          <w:spacing w:val="-20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ry and find the speech on their list which best fits you for type.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Depending on the school</w:t>
      </w:r>
      <w:r>
        <w:rPr>
          <w:rFonts w:ascii="Arial" w:eastAsia="Arial" w:hAnsi="Arial" w:cs="Arial"/>
          <w:spacing w:val="-10"/>
          <w:sz w:val="28"/>
          <w:szCs w:val="28"/>
        </w:rPr>
        <w:t>’</w:t>
      </w:r>
      <w:r>
        <w:rPr>
          <w:rFonts w:ascii="Arial" w:eastAsia="Arial" w:hAnsi="Arial" w:cs="Arial"/>
          <w:sz w:val="28"/>
          <w:szCs w:val="28"/>
        </w:rPr>
        <w:t>s criteria you may have to prepare more than one Shakespeare speech.</w:t>
      </w:r>
    </w:p>
    <w:p w:rsidR="006C5B73" w:rsidRDefault="006C5B73">
      <w:pPr>
        <w:spacing w:line="120" w:lineRule="exact"/>
        <w:rPr>
          <w:sz w:val="12"/>
          <w:szCs w:val="12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20" w:lineRule="exact"/>
        <w:ind w:left="400" w:right="518" w:hanging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2"/>
          <w:sz w:val="28"/>
          <w:szCs w:val="28"/>
        </w:rPr>
        <w:t>•</w:t>
      </w:r>
      <w:r>
        <w:rPr>
          <w:rFonts w:ascii="Arial" w:eastAsia="Arial" w:hAnsi="Arial" w:cs="Arial"/>
          <w:spacing w:val="4"/>
          <w:position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Birmingham School of</w:t>
      </w:r>
      <w:r>
        <w:rPr>
          <w:rFonts w:ascii="Arial" w:eastAsia="Arial" w:hAnsi="Arial" w:cs="Arial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Acting has a </w:t>
      </w:r>
      <w:r>
        <w:rPr>
          <w:rFonts w:ascii="Arial" w:eastAsia="Arial" w:hAnsi="Arial" w:cs="Arial"/>
          <w:i/>
          <w:sz w:val="28"/>
          <w:szCs w:val="28"/>
        </w:rPr>
        <w:t xml:space="preserve">suggested </w:t>
      </w:r>
      <w:r>
        <w:rPr>
          <w:rFonts w:ascii="Arial" w:eastAsia="Arial" w:hAnsi="Arial" w:cs="Arial"/>
          <w:sz w:val="28"/>
          <w:szCs w:val="28"/>
        </w:rPr>
        <w:t>list for classical speeches which is only available after application.</w:t>
      </w:r>
    </w:p>
    <w:p w:rsidR="006C5B73" w:rsidRDefault="003166D6">
      <w:pPr>
        <w:spacing w:line="32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•</w:t>
      </w:r>
      <w:r>
        <w:rPr>
          <w:rFonts w:ascii="Arial" w:eastAsia="Arial" w:hAnsi="Arial" w:cs="Arial"/>
          <w:spacing w:val="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"/>
          <w:sz w:val="28"/>
          <w:szCs w:val="28"/>
        </w:rPr>
        <w:t>Central has a fixed list of speeches available on their website.</w:t>
      </w:r>
    </w:p>
    <w:p w:rsidR="006C5B73" w:rsidRDefault="003166D6">
      <w:pPr>
        <w:spacing w:line="30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•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position w:val="2"/>
          <w:sz w:val="28"/>
          <w:szCs w:val="28"/>
        </w:rPr>
        <w:t>RADA</w:t>
      </w:r>
      <w:r>
        <w:rPr>
          <w:rFonts w:ascii="Arial" w:eastAsia="Arial" w:hAnsi="Arial" w:cs="Arial"/>
          <w:spacing w:val="-30"/>
          <w:position w:val="2"/>
          <w:sz w:val="28"/>
          <w:szCs w:val="28"/>
        </w:rPr>
        <w:t xml:space="preserve"> </w:t>
      </w:r>
      <w:r>
        <w:rPr>
          <w:rFonts w:ascii="Arial" w:eastAsia="Arial" w:hAnsi="Arial" w:cs="Arial"/>
          <w:position w:val="2"/>
          <w:sz w:val="28"/>
          <w:szCs w:val="28"/>
        </w:rPr>
        <w:t>don’t release their specific guidelines until you appl</w:t>
      </w:r>
      <w:r>
        <w:rPr>
          <w:rFonts w:ascii="Arial" w:eastAsia="Arial" w:hAnsi="Arial" w:cs="Arial"/>
          <w:spacing w:val="-42"/>
          <w:position w:val="2"/>
          <w:sz w:val="28"/>
          <w:szCs w:val="28"/>
        </w:rPr>
        <w:t>y</w:t>
      </w:r>
      <w:r>
        <w:rPr>
          <w:rFonts w:ascii="Arial" w:eastAsia="Arial" w:hAnsi="Arial" w:cs="Arial"/>
          <w:position w:val="2"/>
          <w:sz w:val="28"/>
          <w:szCs w:val="28"/>
        </w:rPr>
        <w:t>.</w:t>
      </w:r>
    </w:p>
    <w:p w:rsidR="006C5B73" w:rsidRDefault="006C5B73">
      <w:pPr>
        <w:spacing w:before="5" w:line="100" w:lineRule="exact"/>
        <w:rPr>
          <w:sz w:val="10"/>
          <w:szCs w:val="10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before="31" w:line="320" w:lineRule="exact"/>
        <w:ind w:left="220" w:right="27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Once you have locked a Shakespeare piece it is easier to start to build your modern pieces in contrast.</w:t>
      </w:r>
      <w:r>
        <w:rPr>
          <w:rFonts w:ascii="Arial" w:eastAsia="Arial" w:hAnsi="Arial" w:cs="Arial"/>
          <w:spacing w:val="6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Think in broad strokes.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If your Shakespeare is regal and powerful try and find a modern character which is lower class and humble.</w:t>
      </w:r>
    </w:p>
    <w:p w:rsidR="006C5B73" w:rsidRDefault="006C5B73">
      <w:pPr>
        <w:spacing w:line="120" w:lineRule="exact"/>
        <w:rPr>
          <w:sz w:val="12"/>
          <w:szCs w:val="12"/>
        </w:rPr>
      </w:pPr>
    </w:p>
    <w:p w:rsidR="006C5B73" w:rsidRDefault="003166D6">
      <w:pPr>
        <w:spacing w:line="320" w:lineRule="exact"/>
        <w:ind w:left="220" w:right="16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If you check the guidelines carefully from the start you should be able to develop an o</w:t>
      </w:r>
      <w:r>
        <w:rPr>
          <w:rFonts w:ascii="Arial" w:eastAsia="Arial" w:hAnsi="Arial" w:cs="Arial"/>
          <w:spacing w:val="-10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fer which can be adapted to suit each school which consists of,</w:t>
      </w:r>
    </w:p>
    <w:p w:rsidR="006C5B73" w:rsidRDefault="006C5B73">
      <w:pPr>
        <w:spacing w:before="13" w:line="280" w:lineRule="exact"/>
        <w:rPr>
          <w:sz w:val="28"/>
          <w:szCs w:val="28"/>
        </w:rPr>
      </w:pPr>
    </w:p>
    <w:p w:rsidR="006C5B73" w:rsidRDefault="003166D6">
      <w:pPr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2"/>
          <w:sz w:val="28"/>
          <w:szCs w:val="28"/>
        </w:rPr>
        <w:t>•</w:t>
      </w:r>
      <w:r>
        <w:rPr>
          <w:rFonts w:ascii="Arial" w:eastAsia="Arial" w:hAnsi="Arial" w:cs="Arial"/>
          <w:spacing w:val="-1"/>
          <w:position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0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wo/three Shakespeare speeches.</w:t>
      </w:r>
    </w:p>
    <w:p w:rsidR="006C5B73" w:rsidRDefault="003166D6">
      <w:pPr>
        <w:spacing w:line="32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•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0"/>
          <w:position w:val="2"/>
          <w:sz w:val="28"/>
          <w:szCs w:val="28"/>
        </w:rPr>
        <w:t>T</w:t>
      </w:r>
      <w:r>
        <w:rPr>
          <w:rFonts w:ascii="Arial" w:eastAsia="Arial" w:hAnsi="Arial" w:cs="Arial"/>
          <w:position w:val="2"/>
          <w:sz w:val="28"/>
          <w:szCs w:val="28"/>
        </w:rPr>
        <w:t>wo/three modern speeches.</w:t>
      </w:r>
    </w:p>
    <w:p w:rsidR="006D246F" w:rsidRDefault="003166D6">
      <w:pPr>
        <w:spacing w:line="320" w:lineRule="exact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•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position w:val="2"/>
          <w:sz w:val="28"/>
          <w:szCs w:val="28"/>
        </w:rPr>
        <w:t>One/two songs</w:t>
      </w:r>
    </w:p>
    <w:p w:rsidR="006D246F" w:rsidRPr="006D246F" w:rsidRDefault="006D246F" w:rsidP="006D246F">
      <w:pPr>
        <w:rPr>
          <w:rFonts w:ascii="Arial" w:eastAsia="Arial" w:hAnsi="Arial" w:cs="Arial"/>
          <w:sz w:val="28"/>
          <w:szCs w:val="28"/>
        </w:rPr>
      </w:pPr>
    </w:p>
    <w:p w:rsidR="006C5B73" w:rsidRDefault="003166D6">
      <w:pPr>
        <w:spacing w:before="14" w:line="800" w:lineRule="exact"/>
        <w:ind w:left="220"/>
        <w:rPr>
          <w:rFonts w:ascii="Arial" w:eastAsia="Arial" w:hAnsi="Arial" w:cs="Arial"/>
          <w:sz w:val="72"/>
          <w:szCs w:val="72"/>
        </w:rPr>
      </w:pPr>
      <w:bookmarkStart w:id="0" w:name="_GoBack"/>
      <w:bookmarkEnd w:id="0"/>
      <w:r>
        <w:rPr>
          <w:rFonts w:ascii="Arial" w:eastAsia="Arial" w:hAnsi="Arial" w:cs="Arial"/>
          <w:b/>
          <w:spacing w:val="-26"/>
          <w:position w:val="-3"/>
          <w:sz w:val="72"/>
          <w:szCs w:val="72"/>
          <w:u w:val="thick" w:color="000000"/>
        </w:rPr>
        <w:t>W</w:t>
      </w:r>
      <w:r>
        <w:rPr>
          <w:rFonts w:ascii="Arial" w:eastAsia="Arial" w:hAnsi="Arial" w:cs="Arial"/>
          <w:b/>
          <w:position w:val="-3"/>
          <w:sz w:val="72"/>
          <w:szCs w:val="72"/>
          <w:u w:val="thick" w:color="000000"/>
        </w:rPr>
        <w:t>orking on your speech</w:t>
      </w: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before="7" w:line="240" w:lineRule="exact"/>
        <w:rPr>
          <w:sz w:val="24"/>
          <w:szCs w:val="24"/>
        </w:rPr>
      </w:pPr>
    </w:p>
    <w:p w:rsidR="006C5B73" w:rsidRDefault="003166D6" w:rsidP="006D246F">
      <w:pPr>
        <w:spacing w:before="31" w:line="320" w:lineRule="exact"/>
        <w:ind w:left="220" w:right="24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Ultimately you are responsible for your own speeches but we will provide as much support as </w:t>
      </w:r>
      <w:r w:rsidR="006D246F">
        <w:rPr>
          <w:rFonts w:ascii="Arial" w:eastAsia="Arial" w:hAnsi="Arial" w:cs="Arial"/>
          <w:sz w:val="28"/>
          <w:szCs w:val="28"/>
        </w:rPr>
        <w:t>possible.</w:t>
      </w:r>
      <w:r w:rsidR="006D246F">
        <w:rPr>
          <w:rFonts w:ascii="Arial" w:eastAsia="Arial" w:hAnsi="Arial" w:cs="Arial"/>
          <w:spacing w:val="-52"/>
          <w:sz w:val="28"/>
          <w:szCs w:val="28"/>
        </w:rPr>
        <w:t xml:space="preserve"> </w:t>
      </w:r>
      <w:r w:rsidR="006D246F">
        <w:rPr>
          <w:rFonts w:ascii="Arial" w:eastAsia="Arial" w:hAnsi="Arial" w:cs="Arial"/>
          <w:sz w:val="28"/>
          <w:szCs w:val="28"/>
        </w:rPr>
        <w:t>You</w:t>
      </w:r>
      <w:r>
        <w:rPr>
          <w:rFonts w:ascii="Arial" w:eastAsia="Arial" w:hAnsi="Arial" w:cs="Arial"/>
          <w:sz w:val="28"/>
          <w:szCs w:val="28"/>
        </w:rPr>
        <w:t xml:space="preserve"> will not be 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pacing w:val="-10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fered one to one support until you have committed to your speeches and you know them by heart.</w:t>
      </w:r>
    </w:p>
    <w:p w:rsidR="006C5B73" w:rsidRDefault="006C5B73">
      <w:pPr>
        <w:spacing w:before="7" w:line="100" w:lineRule="exact"/>
        <w:rPr>
          <w:sz w:val="11"/>
          <w:szCs w:val="11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20" w:lineRule="exact"/>
        <w:ind w:left="220" w:right="32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There is no one way to approach your speech.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e will seek to give you a variety of ways to work and you will need to find what works for you. 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Once you have worked on your speech it is a good idea to run it regularly but not do it to death.  It needs to feel </w:t>
      </w:r>
      <w:r w:rsidR="006D246F">
        <w:rPr>
          <w:rFonts w:ascii="Arial" w:eastAsia="Arial" w:hAnsi="Arial" w:cs="Arial"/>
          <w:sz w:val="28"/>
          <w:szCs w:val="28"/>
        </w:rPr>
        <w:t>well-rehearsed</w:t>
      </w:r>
      <w:r>
        <w:rPr>
          <w:rFonts w:ascii="Arial" w:eastAsia="Arial" w:hAnsi="Arial" w:cs="Arial"/>
          <w:sz w:val="28"/>
          <w:szCs w:val="28"/>
        </w:rPr>
        <w:t xml:space="preserve"> but also fresh at the audition.</w:t>
      </w:r>
    </w:p>
    <w:p w:rsidR="006C5B73" w:rsidRDefault="006C5B73">
      <w:pPr>
        <w:spacing w:before="20" w:line="280" w:lineRule="exact"/>
        <w:rPr>
          <w:sz w:val="28"/>
          <w:szCs w:val="28"/>
        </w:rPr>
      </w:pPr>
    </w:p>
    <w:p w:rsidR="006C5B73" w:rsidRDefault="003166D6">
      <w:pPr>
        <w:spacing w:line="320" w:lineRule="exact"/>
        <w:ind w:left="220" w:right="12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This is definitely a situation where you can have too much input.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What your old drama school teache</w:t>
      </w:r>
      <w:r>
        <w:rPr>
          <w:rFonts w:ascii="Arial" w:eastAsia="Arial" w:hAnsi="Arial" w:cs="Arial"/>
          <w:spacing w:val="-30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 xml:space="preserve">, housemate or mum think is very interesting but </w:t>
      </w:r>
      <w:r w:rsidR="006D246F">
        <w:rPr>
          <w:rFonts w:ascii="Arial" w:eastAsia="Arial" w:hAnsi="Arial" w:cs="Arial"/>
          <w:sz w:val="28"/>
          <w:szCs w:val="28"/>
        </w:rPr>
        <w:t>the school is ultimately looking for your voice, a sense of ‘you’ within the work – and they are looking for potential not polish.</w:t>
      </w:r>
    </w:p>
    <w:p w:rsidR="006C5B73" w:rsidRDefault="006C5B73">
      <w:pPr>
        <w:spacing w:line="120" w:lineRule="exact"/>
        <w:rPr>
          <w:sz w:val="12"/>
          <w:szCs w:val="12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320" w:lineRule="exact"/>
        <w:ind w:left="220" w:right="132"/>
        <w:rPr>
          <w:rFonts w:ascii="Arial" w:eastAsia="Arial" w:hAnsi="Arial" w:cs="Arial"/>
          <w:sz w:val="28"/>
          <w:szCs w:val="28"/>
        </w:rPr>
        <w:sectPr w:rsidR="006C5B73">
          <w:footerReference w:type="default" r:id="rId28"/>
          <w:pgSz w:w="11920" w:h="16840"/>
          <w:pgMar w:top="1080" w:right="1100" w:bottom="280" w:left="920" w:header="0" w:footer="787" w:gutter="0"/>
          <w:cols w:space="720"/>
        </w:sectPr>
      </w:pPr>
      <w:r>
        <w:rPr>
          <w:rFonts w:ascii="Arial" w:eastAsia="Arial" w:hAnsi="Arial" w:cs="Arial"/>
          <w:sz w:val="28"/>
          <w:szCs w:val="28"/>
        </w:rPr>
        <w:t>Some drama schools will give you feedback on your speeches and all feedback will be di</w:t>
      </w:r>
      <w:r>
        <w:rPr>
          <w:rFonts w:ascii="Arial" w:eastAsia="Arial" w:hAnsi="Arial" w:cs="Arial"/>
          <w:spacing w:val="-10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ferent</w:t>
      </w:r>
      <w:r w:rsidR="006D246F">
        <w:rPr>
          <w:rFonts w:ascii="Arial" w:eastAsia="Arial" w:hAnsi="Arial" w:cs="Arial"/>
          <w:sz w:val="28"/>
          <w:szCs w:val="28"/>
        </w:rPr>
        <w:t xml:space="preserve"> (CENTRAL, MTA)</w:t>
      </w:r>
    </w:p>
    <w:p w:rsidR="006C5B73" w:rsidRDefault="003166D6">
      <w:pPr>
        <w:spacing w:before="4"/>
        <w:ind w:left="2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  <w:u w:val="thick" w:color="000000"/>
        </w:rPr>
        <w:t>The</w:t>
      </w:r>
      <w:r>
        <w:rPr>
          <w:rFonts w:ascii="Arial" w:eastAsia="Arial" w:hAnsi="Arial" w:cs="Arial"/>
          <w:b/>
          <w:spacing w:val="-53"/>
          <w:sz w:val="72"/>
          <w:szCs w:val="72"/>
          <w:u w:val="thick" w:color="000000"/>
        </w:rPr>
        <w:t xml:space="preserve"> </w:t>
      </w:r>
      <w:r>
        <w:rPr>
          <w:rFonts w:ascii="Arial" w:eastAsia="Arial" w:hAnsi="Arial" w:cs="Arial"/>
          <w:b/>
          <w:sz w:val="72"/>
          <w:szCs w:val="72"/>
          <w:u w:val="thick" w:color="000000"/>
        </w:rPr>
        <w:t>Audition Day</w:t>
      </w:r>
    </w:p>
    <w:p w:rsidR="006C5B73" w:rsidRDefault="003166D6">
      <w:pPr>
        <w:spacing w:before="42" w:line="800" w:lineRule="exact"/>
        <w:ind w:left="2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position w:val="-3"/>
          <w:sz w:val="72"/>
          <w:szCs w:val="72"/>
          <w:u w:val="thick" w:color="000000"/>
        </w:rPr>
        <w:t>Dos and Don’ts</w:t>
      </w: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before="16" w:line="220" w:lineRule="exact"/>
        <w:rPr>
          <w:sz w:val="22"/>
          <w:szCs w:val="22"/>
        </w:rPr>
      </w:pPr>
    </w:p>
    <w:p w:rsidR="006C5B73" w:rsidRDefault="003166D6">
      <w:pPr>
        <w:spacing w:line="600" w:lineRule="exact"/>
        <w:ind w:left="220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b/>
          <w:position w:val="-2"/>
          <w:sz w:val="54"/>
          <w:szCs w:val="54"/>
          <w:u w:val="thick" w:color="000000"/>
        </w:rPr>
        <w:t>DO</w:t>
      </w:r>
    </w:p>
    <w:p w:rsidR="006C5B73" w:rsidRDefault="006C5B73">
      <w:pPr>
        <w:spacing w:before="3" w:line="120" w:lineRule="exact"/>
        <w:rPr>
          <w:sz w:val="12"/>
          <w:szCs w:val="12"/>
        </w:rPr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3166D6">
      <w:pPr>
        <w:spacing w:before="2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•</w:t>
      </w:r>
      <w:r>
        <w:rPr>
          <w:rFonts w:ascii="Arial" w:eastAsia="Arial" w:hAnsi="Arial" w:cs="Arial"/>
          <w:spacing w:val="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 your journey in advance and double your journey time.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 don’t want to be late.</w:t>
      </w:r>
    </w:p>
    <w:p w:rsidR="006C5B73" w:rsidRDefault="006C5B73">
      <w:pPr>
        <w:spacing w:before="4" w:line="140" w:lineRule="exact"/>
        <w:rPr>
          <w:sz w:val="14"/>
          <w:szCs w:val="14"/>
        </w:rPr>
      </w:pPr>
    </w:p>
    <w:p w:rsidR="006C5B73" w:rsidRDefault="006C5B73">
      <w:pPr>
        <w:spacing w:line="200" w:lineRule="exact"/>
      </w:pPr>
    </w:p>
    <w:p w:rsidR="006C5B73" w:rsidRDefault="003166D6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•</w:t>
      </w:r>
      <w:r>
        <w:rPr>
          <w:rFonts w:ascii="Arial" w:eastAsia="Arial" w:hAnsi="Arial" w:cs="Arial"/>
          <w:spacing w:val="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 sure you have their number wit</w:t>
      </w:r>
      <w:r w:rsidR="006D246F">
        <w:rPr>
          <w:rFonts w:ascii="Arial" w:eastAsia="Arial" w:hAnsi="Arial" w:cs="Arial"/>
          <w:sz w:val="24"/>
          <w:szCs w:val="24"/>
        </w:rPr>
        <w:t>h you in case you’</w:t>
      </w:r>
      <w:r>
        <w:rPr>
          <w:rFonts w:ascii="Arial" w:eastAsia="Arial" w:hAnsi="Arial" w:cs="Arial"/>
          <w:sz w:val="24"/>
          <w:szCs w:val="24"/>
        </w:rPr>
        <w:t>re unavoidably detained.</w:t>
      </w:r>
    </w:p>
    <w:p w:rsidR="006C5B73" w:rsidRDefault="006C5B73">
      <w:pPr>
        <w:spacing w:before="4" w:line="140" w:lineRule="exact"/>
        <w:rPr>
          <w:sz w:val="14"/>
          <w:szCs w:val="14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line="259" w:lineRule="auto"/>
        <w:ind w:left="400" w:right="397" w:hanging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•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ry and relax, particularly when taking part in workshops.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 are looking for people they would like to work with and who work well with other people.</w:t>
      </w:r>
    </w:p>
    <w:p w:rsidR="006C5B73" w:rsidRDefault="006C5B73">
      <w:pPr>
        <w:spacing w:before="2" w:line="280" w:lineRule="exact"/>
        <w:rPr>
          <w:sz w:val="28"/>
          <w:szCs w:val="28"/>
        </w:rPr>
      </w:pPr>
    </w:p>
    <w:p w:rsidR="006C5B73" w:rsidRDefault="003166D6">
      <w:pPr>
        <w:ind w:left="217"/>
        <w:rPr>
          <w:rFonts w:ascii="Arial" w:eastAsia="Arial" w:hAnsi="Arial" w:cs="Arial"/>
          <w:sz w:val="24"/>
          <w:szCs w:val="24"/>
        </w:rPr>
      </w:pPr>
      <w:r>
        <w:rPr>
          <w:position w:val="-3"/>
          <w:sz w:val="24"/>
          <w:szCs w:val="24"/>
        </w:rPr>
        <w:t>•</w:t>
      </w:r>
      <w:r>
        <w:rPr>
          <w:spacing w:val="-1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ear comfortable clothes and tie long hair back.</w:t>
      </w:r>
    </w:p>
    <w:p w:rsidR="006C5B73" w:rsidRDefault="006C5B73">
      <w:pPr>
        <w:spacing w:before="14" w:line="240" w:lineRule="exact"/>
        <w:rPr>
          <w:sz w:val="24"/>
          <w:szCs w:val="24"/>
        </w:rPr>
      </w:pPr>
    </w:p>
    <w:p w:rsidR="006C5B73" w:rsidRDefault="003166D6">
      <w:pPr>
        <w:spacing w:line="280" w:lineRule="exact"/>
        <w:ind w:left="360" w:right="73" w:hanging="143"/>
        <w:rPr>
          <w:rFonts w:ascii="Arial" w:eastAsia="Arial" w:hAnsi="Arial" w:cs="Arial"/>
          <w:sz w:val="24"/>
          <w:szCs w:val="24"/>
        </w:rPr>
      </w:pPr>
      <w:r>
        <w:rPr>
          <w:position w:val="-3"/>
          <w:sz w:val="24"/>
          <w:szCs w:val="24"/>
        </w:rPr>
        <w:t>•</w:t>
      </w:r>
      <w:r>
        <w:rPr>
          <w:spacing w:val="-1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Listen carefully to interview questions and answer what they are actually asking not what you have planned to sa</w:t>
      </w:r>
      <w:r>
        <w:rPr>
          <w:rFonts w:ascii="Arial" w:eastAsia="Arial" w:hAnsi="Arial" w:cs="Arial"/>
          <w:spacing w:val="-36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C5B73" w:rsidRDefault="006C5B73">
      <w:pPr>
        <w:spacing w:before="19" w:line="260" w:lineRule="exact"/>
        <w:rPr>
          <w:sz w:val="26"/>
          <w:szCs w:val="26"/>
        </w:rPr>
      </w:pPr>
    </w:p>
    <w:p w:rsidR="006C5B73" w:rsidRDefault="003166D6">
      <w:pPr>
        <w:ind w:left="217"/>
        <w:rPr>
          <w:rFonts w:ascii="Arial" w:eastAsia="Arial" w:hAnsi="Arial" w:cs="Arial"/>
          <w:sz w:val="24"/>
          <w:szCs w:val="24"/>
        </w:rPr>
      </w:pPr>
      <w:r>
        <w:rPr>
          <w:position w:val="-3"/>
          <w:sz w:val="24"/>
          <w:szCs w:val="24"/>
        </w:rPr>
        <w:t>•</w:t>
      </w:r>
      <w:r>
        <w:rPr>
          <w:spacing w:val="-1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Read up on the course you are applying for and prepare well informed questions.</w:t>
      </w:r>
    </w:p>
    <w:p w:rsidR="006C5B73" w:rsidRDefault="006C5B73">
      <w:pPr>
        <w:spacing w:before="13" w:line="260" w:lineRule="exact"/>
        <w:rPr>
          <w:sz w:val="26"/>
          <w:szCs w:val="26"/>
        </w:rPr>
      </w:pPr>
    </w:p>
    <w:p w:rsidR="006C5B73" w:rsidRDefault="003166D6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2"/>
          <w:sz w:val="24"/>
          <w:szCs w:val="24"/>
        </w:rPr>
        <w:t>•</w:t>
      </w:r>
      <w:r>
        <w:rPr>
          <w:rFonts w:ascii="Arial" w:eastAsia="Arial" w:hAnsi="Arial" w:cs="Arial"/>
          <w:spacing w:val="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Find a way to anchor yourself and combat your nerves.</w:t>
      </w:r>
    </w:p>
    <w:p w:rsidR="006C5B73" w:rsidRDefault="006C5B73">
      <w:pPr>
        <w:spacing w:before="3" w:line="180" w:lineRule="exact"/>
        <w:rPr>
          <w:sz w:val="19"/>
          <w:szCs w:val="19"/>
        </w:rPr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6C5B73">
      <w:pPr>
        <w:spacing w:line="200" w:lineRule="exact"/>
      </w:pPr>
    </w:p>
    <w:p w:rsidR="006C5B73" w:rsidRDefault="003166D6">
      <w:pPr>
        <w:spacing w:line="600" w:lineRule="exact"/>
        <w:ind w:left="220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b/>
          <w:position w:val="-2"/>
          <w:sz w:val="54"/>
          <w:szCs w:val="54"/>
          <w:u w:val="thick" w:color="000000"/>
        </w:rPr>
        <w:t>DO NOT</w:t>
      </w:r>
    </w:p>
    <w:p w:rsidR="006C5B73" w:rsidRDefault="006C5B73">
      <w:pPr>
        <w:spacing w:before="7" w:line="120" w:lineRule="exact"/>
        <w:rPr>
          <w:sz w:val="13"/>
          <w:szCs w:val="13"/>
        </w:rPr>
      </w:pPr>
    </w:p>
    <w:p w:rsidR="006C5B73" w:rsidRDefault="006C5B73">
      <w:pPr>
        <w:spacing w:line="200" w:lineRule="exact"/>
      </w:pPr>
    </w:p>
    <w:p w:rsidR="006C5B73" w:rsidRDefault="003166D6">
      <w:pPr>
        <w:spacing w:before="27"/>
        <w:ind w:left="2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2"/>
          <w:sz w:val="26"/>
          <w:szCs w:val="26"/>
        </w:rPr>
        <w:t>•</w:t>
      </w:r>
      <w:r>
        <w:rPr>
          <w:rFonts w:ascii="Arial" w:eastAsia="Arial" w:hAnsi="Arial" w:cs="Arial"/>
          <w:spacing w:val="-10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Allow other candidates to put you o</w:t>
      </w:r>
      <w:r>
        <w:rPr>
          <w:rFonts w:ascii="Arial" w:eastAsia="Arial" w:hAnsi="Arial" w:cs="Arial"/>
          <w:spacing w:val="-9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f or wind you up.</w:t>
      </w:r>
    </w:p>
    <w:p w:rsidR="006C5B73" w:rsidRDefault="006C5B73">
      <w:pPr>
        <w:spacing w:before="1" w:line="100" w:lineRule="exact"/>
        <w:rPr>
          <w:sz w:val="10"/>
          <w:szCs w:val="10"/>
        </w:rPr>
      </w:pPr>
    </w:p>
    <w:p w:rsidR="006C5B73" w:rsidRDefault="006C5B73">
      <w:pPr>
        <w:spacing w:line="200" w:lineRule="exact"/>
      </w:pPr>
    </w:p>
    <w:p w:rsidR="006C5B73" w:rsidRDefault="003166D6">
      <w:pPr>
        <w:ind w:left="2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2"/>
          <w:sz w:val="26"/>
          <w:szCs w:val="26"/>
        </w:rPr>
        <w:t>•</w:t>
      </w:r>
      <w:r>
        <w:rPr>
          <w:rFonts w:ascii="Arial" w:eastAsia="Arial" w:hAnsi="Arial" w:cs="Arial"/>
          <w:spacing w:val="4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9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 xml:space="preserve">ear huge amounts of </w:t>
      </w:r>
      <w:r w:rsidR="006D246F">
        <w:rPr>
          <w:rFonts w:ascii="Arial" w:eastAsia="Arial" w:hAnsi="Arial" w:cs="Arial"/>
          <w:sz w:val="26"/>
          <w:szCs w:val="26"/>
        </w:rPr>
        <w:t>makeup</w:t>
      </w:r>
      <w:r>
        <w:rPr>
          <w:rFonts w:ascii="Arial" w:eastAsia="Arial" w:hAnsi="Arial" w:cs="Arial"/>
          <w:sz w:val="26"/>
          <w:szCs w:val="26"/>
        </w:rPr>
        <w:t>.</w:t>
      </w:r>
    </w:p>
    <w:p w:rsidR="006C5B73" w:rsidRDefault="006C5B73">
      <w:pPr>
        <w:spacing w:before="1" w:line="100" w:lineRule="exact"/>
        <w:rPr>
          <w:sz w:val="10"/>
          <w:szCs w:val="10"/>
        </w:rPr>
      </w:pPr>
    </w:p>
    <w:p w:rsidR="006C5B73" w:rsidRDefault="006C5B73">
      <w:pPr>
        <w:spacing w:line="200" w:lineRule="exact"/>
      </w:pPr>
    </w:p>
    <w:p w:rsidR="006C5B73" w:rsidRDefault="003166D6">
      <w:pPr>
        <w:ind w:left="2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2"/>
          <w:sz w:val="26"/>
          <w:szCs w:val="26"/>
        </w:rPr>
        <w:t>•</w:t>
      </w:r>
      <w:r>
        <w:rPr>
          <w:rFonts w:ascii="Arial" w:eastAsia="Arial" w:hAnsi="Arial" w:cs="Arial"/>
          <w:spacing w:val="4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9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ear all black.</w:t>
      </w:r>
    </w:p>
    <w:p w:rsidR="006C5B73" w:rsidRDefault="006C5B73">
      <w:pPr>
        <w:spacing w:before="1" w:line="100" w:lineRule="exact"/>
        <w:rPr>
          <w:sz w:val="10"/>
          <w:szCs w:val="10"/>
        </w:rPr>
      </w:pPr>
    </w:p>
    <w:p w:rsidR="006C5B73" w:rsidRDefault="006C5B73">
      <w:pPr>
        <w:spacing w:line="200" w:lineRule="exact"/>
      </w:pPr>
    </w:p>
    <w:p w:rsidR="006C5B73" w:rsidRDefault="003166D6">
      <w:pPr>
        <w:ind w:left="217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>•</w:t>
      </w:r>
      <w:r>
        <w:rPr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position w:val="2"/>
          <w:sz w:val="26"/>
          <w:szCs w:val="26"/>
        </w:rPr>
        <w:t>Be unprepared.</w:t>
      </w:r>
    </w:p>
    <w:p w:rsidR="006C5B73" w:rsidRDefault="006C5B73">
      <w:pPr>
        <w:spacing w:before="20" w:line="260" w:lineRule="exact"/>
        <w:rPr>
          <w:sz w:val="26"/>
          <w:szCs w:val="26"/>
        </w:rPr>
      </w:pPr>
    </w:p>
    <w:p w:rsidR="006C5B73" w:rsidRDefault="003166D6">
      <w:pPr>
        <w:ind w:left="217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>•</w:t>
      </w:r>
      <w:r>
        <w:rPr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position w:val="2"/>
          <w:sz w:val="26"/>
          <w:szCs w:val="26"/>
        </w:rPr>
        <w:t>Self sabotage.</w:t>
      </w:r>
    </w:p>
    <w:p w:rsidR="006C5B73" w:rsidRDefault="006C5B73">
      <w:pPr>
        <w:spacing w:before="18" w:line="260" w:lineRule="exact"/>
        <w:rPr>
          <w:sz w:val="26"/>
          <w:szCs w:val="26"/>
        </w:rPr>
      </w:pPr>
    </w:p>
    <w:p w:rsidR="006C5B73" w:rsidRDefault="003166D6" w:rsidP="006D246F">
      <w:pPr>
        <w:ind w:left="217"/>
        <w:rPr>
          <w:rFonts w:ascii="Arial" w:eastAsia="Arial" w:hAnsi="Arial" w:cs="Arial"/>
          <w:sz w:val="28"/>
          <w:szCs w:val="28"/>
        </w:rPr>
      </w:pPr>
      <w:r>
        <w:rPr>
          <w:sz w:val="26"/>
          <w:szCs w:val="26"/>
        </w:rPr>
        <w:t>•</w:t>
      </w:r>
      <w:r>
        <w:rPr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position w:val="2"/>
          <w:sz w:val="26"/>
          <w:szCs w:val="26"/>
        </w:rPr>
        <w:t>Allow rejection to break you.</w:t>
      </w:r>
    </w:p>
    <w:sectPr w:rsidR="006C5B73">
      <w:pgSz w:w="11920" w:h="16840"/>
      <w:pgMar w:top="980" w:right="1320" w:bottom="280" w:left="92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D6" w:rsidRDefault="003166D6">
      <w:r>
        <w:separator/>
      </w:r>
    </w:p>
  </w:endnote>
  <w:endnote w:type="continuationSeparator" w:id="0">
    <w:p w:rsidR="003166D6" w:rsidRDefault="0031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6F" w:rsidRDefault="006D246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166D6" w:rsidRDefault="003166D6">
    <w:pPr>
      <w:spacing w:line="0" w:lineRule="atLeast"/>
      <w:rPr>
        <w:sz w:val="0"/>
        <w:szCs w:val="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200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6F" w:rsidRDefault="006D246F">
    <w:pPr>
      <w:pStyle w:val="Footer"/>
    </w:pPr>
  </w:p>
  <w:p w:rsidR="003166D6" w:rsidRDefault="003166D6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D6" w:rsidRDefault="003166D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D6" w:rsidRDefault="003166D6">
      <w:r>
        <w:separator/>
      </w:r>
    </w:p>
  </w:footnote>
  <w:footnote w:type="continuationSeparator" w:id="0">
    <w:p w:rsidR="003166D6" w:rsidRDefault="0031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6F" w:rsidRDefault="006D246F">
    <w:pPr>
      <w:pStyle w:val="Header"/>
    </w:pPr>
    <w:r w:rsidRPr="001C35A5">
      <w:rPr>
        <w:noProof/>
      </w:rPr>
      <w:drawing>
        <wp:anchor distT="0" distB="0" distL="114300" distR="114300" simplePos="0" relativeHeight="251659264" behindDoc="1" locked="0" layoutInCell="1" allowOverlap="1" wp14:anchorId="20A6A139" wp14:editId="3383D256">
          <wp:simplePos x="0" y="0"/>
          <wp:positionH relativeFrom="margin">
            <wp:posOffset>5578475</wp:posOffset>
          </wp:positionH>
          <wp:positionV relativeFrom="paragraph">
            <wp:posOffset>95250</wp:posOffset>
          </wp:positionV>
          <wp:extent cx="457200" cy="476250"/>
          <wp:effectExtent l="0" t="0" r="0" b="0"/>
          <wp:wrapNone/>
          <wp:docPr id="2" name="Picture 2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246F" w:rsidRDefault="006D2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7D24"/>
    <w:multiLevelType w:val="multilevel"/>
    <w:tmpl w:val="2BB052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73"/>
    <w:rsid w:val="003166D6"/>
    <w:rsid w:val="006C5B73"/>
    <w:rsid w:val="006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9ECB7997-2264-432D-B5EB-9886471C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6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6D6"/>
  </w:style>
  <w:style w:type="paragraph" w:styleId="Footer">
    <w:name w:val="footer"/>
    <w:basedOn w:val="Normal"/>
    <w:link w:val="FooterChar"/>
    <w:uiPriority w:val="99"/>
    <w:unhideWhenUsed/>
    <w:rsid w:val="00316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ra.co.uk" TargetMode="External"/><Relationship Id="rId13" Type="http://schemas.openxmlformats.org/officeDocument/2006/relationships/hyperlink" Target="http://www.italiaconti-" TargetMode="External"/><Relationship Id="rId18" Type="http://schemas.openxmlformats.org/officeDocument/2006/relationships/footer" Target="footer8.xml"/><Relationship Id="rId26" Type="http://schemas.openxmlformats.org/officeDocument/2006/relationships/hyperlink" Target="http://www.slpcollege.co" TargetMode="Externa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hyperlink" Target="http://www.performerscoll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laine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bird-" TargetMode="External"/><Relationship Id="rId28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hyperlink" Target="http://www.rada.ac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hyperlink" Target="http://www.theurdangaca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92CF4F73</Template>
  <TotalTime>1</TotalTime>
  <Pages>17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2</cp:revision>
  <dcterms:created xsi:type="dcterms:W3CDTF">2017-06-13T16:19:00Z</dcterms:created>
  <dcterms:modified xsi:type="dcterms:W3CDTF">2017-06-13T16:19:00Z</dcterms:modified>
</cp:coreProperties>
</file>