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F3D2B" w14:textId="77777777" w:rsidR="00386F19" w:rsidRDefault="00386F19" w:rsidP="005B1231">
      <w:pPr>
        <w:pStyle w:val="numberedlist"/>
        <w:numPr>
          <w:ilvl w:val="0"/>
          <w:numId w:val="0"/>
        </w:numPr>
      </w:pPr>
    </w:p>
    <w:p w14:paraId="1D0A7942" w14:textId="77777777" w:rsidR="00386F19" w:rsidRPr="005B1231" w:rsidRDefault="00386F19" w:rsidP="00850F4D">
      <w:pPr>
        <w:pStyle w:val="HBHeading"/>
      </w:pPr>
      <w:r w:rsidRPr="005B1231">
        <w:t xml:space="preserve">Transcript for </w:t>
      </w:r>
      <w:r w:rsidR="005B1231" w:rsidRPr="005B1231">
        <w:t xml:space="preserve">Lesson 1 Heritage - </w:t>
      </w:r>
      <w:r w:rsidR="00746089" w:rsidRPr="005B1231">
        <w:t>Introductory activity</w:t>
      </w:r>
    </w:p>
    <w:p w14:paraId="35DA9C43" w14:textId="77777777" w:rsidR="00746089" w:rsidRPr="0000003D" w:rsidRDefault="00746089" w:rsidP="00746089">
      <w:pPr>
        <w:pStyle w:val="text-worksheet"/>
      </w:pPr>
      <w:r w:rsidRPr="0000003D">
        <w:t>Léa</w:t>
      </w:r>
    </w:p>
    <w:p w14:paraId="1EA99487" w14:textId="77777777" w:rsidR="00746089" w:rsidRPr="0000003D" w:rsidRDefault="00746089" w:rsidP="00746089">
      <w:pPr>
        <w:pStyle w:val="text-worksheet"/>
      </w:pPr>
      <w:r w:rsidRPr="0000003D">
        <w:t xml:space="preserve">Il faut protéger ce qui est français. Soit la langue, soit le paysage, soit la tour Eiffel. Le monde change si vite et il y a tant d’influences extérieures qu’il faut se souvenir de ce qui nous appartient. Il faut protéger notre identité. </w:t>
      </w:r>
    </w:p>
    <w:p w14:paraId="6AB3BEE1" w14:textId="77777777" w:rsidR="00746089" w:rsidRPr="0000003D" w:rsidRDefault="00746089" w:rsidP="00746089">
      <w:pPr>
        <w:pStyle w:val="text-worksheet"/>
      </w:pPr>
      <w:r w:rsidRPr="0000003D">
        <w:t>Valentin</w:t>
      </w:r>
    </w:p>
    <w:p w14:paraId="0CAEB4A7" w14:textId="77777777" w:rsidR="00746089" w:rsidRPr="0000003D" w:rsidRDefault="00746089" w:rsidP="00746089">
      <w:pPr>
        <w:pStyle w:val="text-worksheet"/>
      </w:pPr>
      <w:r w:rsidRPr="0000003D">
        <w:t>La France est tout simplement incroyable parce qu’il y a plus d’une quarantaine de sites en France qui font partie de la liste Unesco du patrimoine mondial. C’est un pays riche, avec une architecture historique et moderne, et c’est un pays qui a produit des idées et des personnalités qui ont changé le monde. Et puis il ne faut pas oublier ses coutumes et ses artisans…</w:t>
      </w:r>
    </w:p>
    <w:p w14:paraId="25552843" w14:textId="77777777" w:rsidR="00746089" w:rsidRPr="0000003D" w:rsidRDefault="00746089" w:rsidP="00746089">
      <w:pPr>
        <w:pStyle w:val="text-worksheet"/>
      </w:pPr>
      <w:r w:rsidRPr="0000003D">
        <w:t>Mathilde</w:t>
      </w:r>
    </w:p>
    <w:p w14:paraId="4EF651A7" w14:textId="77777777" w:rsidR="00746089" w:rsidRPr="0000003D" w:rsidRDefault="00746089" w:rsidP="00746089">
      <w:pPr>
        <w:pStyle w:val="text-worksheet"/>
      </w:pPr>
      <w:r w:rsidRPr="0000003D">
        <w:t>Selon moi, c’est pour les touristes. Avoir un site ou des sites sur une liste, quoi qu’elle soit, ça attire les gens, quoi. Et puis ils dépensent de l’argent et c’est bon pour la région. Cela n’a rien à voir avec l’identité d’une nation.</w:t>
      </w:r>
    </w:p>
    <w:p w14:paraId="5AA7602A" w14:textId="77777777" w:rsidR="00746089" w:rsidRDefault="00746089" w:rsidP="00746089">
      <w:pPr>
        <w:pStyle w:val="text-worksheet"/>
        <w:numPr>
          <w:ilvl w:val="0"/>
          <w:numId w:val="0"/>
        </w:numPr>
        <w:ind w:left="720"/>
        <w:rPr>
          <w:shd w:val="clear" w:color="auto" w:fill="F4CCCC"/>
        </w:rPr>
      </w:pPr>
    </w:p>
    <w:p w14:paraId="622105B2" w14:textId="77777777" w:rsidR="00546BA9" w:rsidRDefault="00546BA9" w:rsidP="00546BA9">
      <w:pPr>
        <w:pStyle w:val="text-worksheet"/>
        <w:numPr>
          <w:ilvl w:val="0"/>
          <w:numId w:val="0"/>
        </w:numPr>
        <w:rPr>
          <w:shd w:val="clear" w:color="auto" w:fill="F4CCCC"/>
        </w:rPr>
      </w:pPr>
      <w:bookmarkStart w:id="0" w:name="_GoBack"/>
      <w:bookmarkEnd w:id="0"/>
    </w:p>
    <w:p w14:paraId="27E460B9" w14:textId="77777777" w:rsidR="00546BA9" w:rsidRPr="0000003D" w:rsidRDefault="00546BA9" w:rsidP="00546BA9">
      <w:pPr>
        <w:pStyle w:val="text-worksheet"/>
        <w:numPr>
          <w:ilvl w:val="0"/>
          <w:numId w:val="0"/>
        </w:numPr>
        <w:rPr>
          <w:shd w:val="clear" w:color="auto" w:fill="F4CCCC"/>
        </w:rPr>
      </w:pPr>
    </w:p>
    <w:p w14:paraId="7F5F51A0" w14:textId="77777777" w:rsidR="00746089" w:rsidRPr="0000003D" w:rsidRDefault="00746089" w:rsidP="005B1231">
      <w:pPr>
        <w:pStyle w:val="text-worksheet"/>
        <w:numPr>
          <w:ilvl w:val="0"/>
          <w:numId w:val="0"/>
        </w:numPr>
        <w:ind w:left="720" w:hanging="360"/>
        <w:rPr>
          <w:u w:color="0044FE"/>
        </w:rPr>
      </w:pPr>
    </w:p>
    <w:p w14:paraId="06CB5EB7" w14:textId="77777777" w:rsidR="005B1231" w:rsidRPr="005B1231" w:rsidRDefault="005B1231" w:rsidP="005B1231">
      <w:pPr>
        <w:pStyle w:val="HBHeading"/>
      </w:pPr>
      <w:r w:rsidRPr="005B1231">
        <w:t>Transcript for Lesson 1 Heritage - Introductory activity</w:t>
      </w:r>
    </w:p>
    <w:p w14:paraId="42FD420F" w14:textId="77777777" w:rsidR="005B1231" w:rsidRPr="0000003D" w:rsidRDefault="005B1231" w:rsidP="005B1231">
      <w:pPr>
        <w:pStyle w:val="text-worksheet"/>
      </w:pPr>
      <w:r w:rsidRPr="0000003D">
        <w:t>Léa</w:t>
      </w:r>
    </w:p>
    <w:p w14:paraId="08DC2068" w14:textId="77777777" w:rsidR="005B1231" w:rsidRPr="0000003D" w:rsidRDefault="005B1231" w:rsidP="005B1231">
      <w:pPr>
        <w:pStyle w:val="text-worksheet"/>
      </w:pPr>
      <w:r w:rsidRPr="0000003D">
        <w:t xml:space="preserve">Il faut protéger ce qui est français. Soit la langue, soit le paysage, soit la tour Eiffel. Le monde change si vite et il y a tant d’influences extérieures qu’il faut se souvenir de ce qui nous appartient. Il faut protéger notre identité. </w:t>
      </w:r>
    </w:p>
    <w:p w14:paraId="7FD3D8EB" w14:textId="77777777" w:rsidR="005B1231" w:rsidRPr="0000003D" w:rsidRDefault="005B1231" w:rsidP="005B1231">
      <w:pPr>
        <w:pStyle w:val="text-worksheet"/>
      </w:pPr>
      <w:r w:rsidRPr="0000003D">
        <w:t>Valentin</w:t>
      </w:r>
    </w:p>
    <w:p w14:paraId="7D35B6D7" w14:textId="77777777" w:rsidR="005B1231" w:rsidRPr="0000003D" w:rsidRDefault="005B1231" w:rsidP="005B1231">
      <w:pPr>
        <w:pStyle w:val="text-worksheet"/>
      </w:pPr>
      <w:r w:rsidRPr="0000003D">
        <w:t>La France est tout simplement incroyable parce qu’il y a plus d’une quarantaine de sites en France qui font partie de la liste Unesco du patrimoine mondial. C’est un pays riche, avec une architecture historique et moderne, et c’est un pays qui a produit des idées et des personnalités qui ont changé le monde. Et puis il ne faut pas oublier ses coutumes et ses artisans…</w:t>
      </w:r>
    </w:p>
    <w:p w14:paraId="10B43F88" w14:textId="77777777" w:rsidR="005B1231" w:rsidRPr="0000003D" w:rsidRDefault="005B1231" w:rsidP="005B1231">
      <w:pPr>
        <w:pStyle w:val="text-worksheet"/>
      </w:pPr>
      <w:r w:rsidRPr="0000003D">
        <w:t>Mathilde</w:t>
      </w:r>
    </w:p>
    <w:p w14:paraId="6DF60DC2" w14:textId="77777777" w:rsidR="005B1231" w:rsidRPr="00546BA9" w:rsidRDefault="005B1231" w:rsidP="00546BA9">
      <w:pPr>
        <w:pStyle w:val="text-worksheet"/>
      </w:pPr>
      <w:r w:rsidRPr="0000003D">
        <w:t>Selon moi, c’est pour les touristes. Avoir un site ou des sites sur une liste, quoi qu’elle soit, ça attire les gens, quoi. Et puis ils dépensent de l’argent et c’est bon pour la région. Cela n’a rien à voir avec l’identité d’une nation.</w:t>
      </w:r>
    </w:p>
    <w:p w14:paraId="137AC503" w14:textId="77777777" w:rsidR="005556B2" w:rsidRPr="00C16D9E" w:rsidRDefault="005556B2" w:rsidP="005556B2">
      <w:pPr>
        <w:pStyle w:val="HBHeading"/>
        <w:rPr>
          <w:lang w:val="fr-FR"/>
        </w:rPr>
      </w:pPr>
    </w:p>
    <w:p w14:paraId="67E4CF8A" w14:textId="77777777" w:rsidR="005556B2" w:rsidRPr="00C16D9E" w:rsidRDefault="005556B2" w:rsidP="005556B2">
      <w:pPr>
        <w:pStyle w:val="HBHeading"/>
        <w:rPr>
          <w:lang w:val="fr-FR"/>
        </w:rPr>
      </w:pPr>
    </w:p>
    <w:sectPr w:rsidR="005556B2" w:rsidRPr="00C16D9E" w:rsidSect="0013711C">
      <w:headerReference w:type="even" r:id="rId10"/>
      <w:headerReference w:type="default" r:id="rId11"/>
      <w:footerReference w:type="default" r:id="rId12"/>
      <w:headerReference w:type="first" r:id="rId13"/>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65F7" w14:textId="77777777" w:rsidR="00032894" w:rsidRDefault="00032894" w:rsidP="0013711C">
      <w:pPr>
        <w:spacing w:after="0" w:line="240" w:lineRule="auto"/>
      </w:pPr>
      <w:r>
        <w:separator/>
      </w:r>
    </w:p>
  </w:endnote>
  <w:endnote w:type="continuationSeparator" w:id="0">
    <w:p w14:paraId="125B0C98" w14:textId="77777777" w:rsidR="00032894" w:rsidRDefault="00032894"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A9B1" w14:textId="77777777" w:rsidR="00D52C32" w:rsidRDefault="00546BA9">
    <w:pPr>
      <w:pStyle w:val="Footer"/>
    </w:pPr>
    <w:r>
      <w:rPr>
        <w:noProof/>
        <w:lang w:eastAsia="en-GB"/>
      </w:rPr>
      <mc:AlternateContent>
        <mc:Choice Requires="wps">
          <w:drawing>
            <wp:anchor distT="0" distB="0" distL="114300" distR="114300" simplePos="0" relativeHeight="251655168" behindDoc="0" locked="0" layoutInCell="1" allowOverlap="1" wp14:anchorId="74807B6F" wp14:editId="000C3535">
              <wp:simplePos x="0" y="0"/>
              <wp:positionH relativeFrom="column">
                <wp:posOffset>5486400</wp:posOffset>
              </wp:positionH>
              <wp:positionV relativeFrom="paragraph">
                <wp:posOffset>100965</wp:posOffset>
              </wp:positionV>
              <wp:extent cx="1098550" cy="34290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AB55" w14:textId="77777777"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46BA9">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46BA9">
                            <w:rPr>
                              <w:rFonts w:cs="Arial"/>
                              <w:noProof/>
                              <w:sz w:val="16"/>
                              <w:szCs w:val="16"/>
                            </w:rPr>
                            <w:t>1</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7B6F" id="_x0000_t202" coordsize="21600,21600" o:spt="202" path="m,l,21600r21600,l21600,xe">
              <v:stroke joinstyle="miter"/>
              <v:path gradientshapeok="t" o:connecttype="rect"/>
            </v:shapetype>
            <v:shape id="Text Box 7" o:spid="_x0000_s1032" type="#_x0000_t202" style="position:absolute;margin-left:6in;margin-top:7.95pt;width:8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qktQ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VxRqpLUCAADABQAA&#10;DgAAAAAAAAAAAAAAAAAuAgAAZHJzL2Uyb0RvYy54bWxQSwECLQAUAAYACAAAACEAluD959wAAAAK&#10;AQAADwAAAAAAAAAAAAAAAAAPBQAAZHJzL2Rvd25yZXYueG1sUEsFBgAAAAAEAAQA8wAAABgGAAAA&#10;AA==&#10;" filled="f" stroked="f">
              <v:textbox inset=",7.2pt,,7.2pt">
                <w:txbxContent>
                  <w:p w14:paraId="3704AB55" w14:textId="77777777"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546BA9">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546BA9">
                      <w:rPr>
                        <w:rFonts w:cs="Arial"/>
                        <w:noProof/>
                        <w:sz w:val="16"/>
                        <w:szCs w:val="16"/>
                      </w:rPr>
                      <w:t>1</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27918" w14:textId="77777777" w:rsidR="00032894" w:rsidRDefault="00032894" w:rsidP="0013711C">
      <w:pPr>
        <w:spacing w:after="0" w:line="240" w:lineRule="auto"/>
      </w:pPr>
      <w:r>
        <w:separator/>
      </w:r>
    </w:p>
  </w:footnote>
  <w:footnote w:type="continuationSeparator" w:id="0">
    <w:p w14:paraId="421FE29A" w14:textId="77777777" w:rsidR="00032894" w:rsidRDefault="00032894"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AE5E" w14:textId="77777777" w:rsidR="0013711C" w:rsidRDefault="00093409">
    <w:r>
      <w:rPr>
        <w:noProof/>
        <w:lang w:val="en-US"/>
      </w:rPr>
      <w:pict w14:anchorId="5D4DD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53120;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546BA9">
      <w:rPr>
        <w:noProof/>
        <w:lang w:eastAsia="en-GB"/>
      </w:rPr>
      <w:drawing>
        <wp:anchor distT="0" distB="0" distL="114300" distR="114300" simplePos="0" relativeHeight="251658240" behindDoc="1" locked="0" layoutInCell="1" allowOverlap="1" wp14:anchorId="0F16FF16" wp14:editId="0044B19C">
          <wp:simplePos x="0" y="0"/>
          <wp:positionH relativeFrom="margin">
            <wp:align>center</wp:align>
          </wp:positionH>
          <wp:positionV relativeFrom="margin">
            <wp:align>center</wp:align>
          </wp:positionV>
          <wp:extent cx="7635875" cy="10798810"/>
          <wp:effectExtent l="0" t="0" r="0" b="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546BA9">
      <w:rPr>
        <w:noProof/>
        <w:lang w:eastAsia="en-GB"/>
      </w:rPr>
      <w:drawing>
        <wp:anchor distT="0" distB="0" distL="114300" distR="114300" simplePos="0" relativeHeight="251656192" behindDoc="1" locked="0" layoutInCell="1" allowOverlap="1" wp14:anchorId="665E4D24" wp14:editId="4AC24302">
          <wp:simplePos x="0" y="0"/>
          <wp:positionH relativeFrom="margin">
            <wp:align>center</wp:align>
          </wp:positionH>
          <wp:positionV relativeFrom="margin">
            <wp:align>center</wp:align>
          </wp:positionV>
          <wp:extent cx="7635875" cy="10798810"/>
          <wp:effectExtent l="0" t="0" r="0" b="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52FB" w14:textId="77777777" w:rsidR="0013711C" w:rsidRDefault="00546BA9">
    <w:r>
      <w:rPr>
        <w:noProof/>
        <w:lang w:eastAsia="en-GB"/>
      </w:rPr>
      <mc:AlternateContent>
        <mc:Choice Requires="wps">
          <w:drawing>
            <wp:anchor distT="0" distB="0" distL="114300" distR="114300" simplePos="0" relativeHeight="251654144" behindDoc="0" locked="0" layoutInCell="1" allowOverlap="1" wp14:anchorId="19917F4B" wp14:editId="7DCD125F">
              <wp:simplePos x="0" y="0"/>
              <wp:positionH relativeFrom="column">
                <wp:posOffset>1371600</wp:posOffset>
              </wp:positionH>
              <wp:positionV relativeFrom="paragraph">
                <wp:posOffset>974725</wp:posOffset>
              </wp:positionV>
              <wp:extent cx="5257800" cy="727710"/>
              <wp:effectExtent l="0" t="0" r="0" b="0"/>
              <wp:wrapThrough wrapText="bothSides">
                <wp:wrapPolygon edited="0">
                  <wp:start x="157" y="1696"/>
                  <wp:lineTo x="157" y="19791"/>
                  <wp:lineTo x="21365" y="19791"/>
                  <wp:lineTo x="21365" y="1696"/>
                  <wp:lineTo x="157" y="1696"/>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903DC57" w14:textId="77777777" w:rsidR="0013711C" w:rsidRPr="00403312" w:rsidRDefault="0013711C" w:rsidP="00403312">
                          <w:pPr>
                            <w:rPr>
                              <w:sz w:val="32"/>
                              <w:szCs w:val="32"/>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17F4B" id="_x0000_t202" coordsize="21600,21600" o:spt="202" path="m,l,21600r21600,l21600,xe">
              <v:stroke joinstyle="miter"/>
              <v:path gradientshapeok="t" o:connecttype="rect"/>
            </v:shapetype>
            <v:shape id="Text Box 3" o:spid="_x0000_s1026" type="#_x0000_t202" style="position:absolute;margin-left:108pt;margin-top:76.75pt;width:414pt;height:5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" filled="f" stroked="f">
              <v:textbox inset=",7.2pt,,7.2pt">
                <w:txbxContent>
                  <w:p w14:paraId="0903DC57" w14:textId="77777777" w:rsidR="0013711C" w:rsidRPr="00403312" w:rsidRDefault="0013711C" w:rsidP="00403312">
                    <w:pPr>
                      <w:rPr>
                        <w:sz w:val="32"/>
                        <w:szCs w:val="32"/>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F46B435" wp14:editId="167C2C19">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D058" w14:textId="77777777" w:rsidR="00504E79" w:rsidRPr="00C32959" w:rsidRDefault="005A7CFC" w:rsidP="00850F4D">
                          <w:pPr>
                            <w:pStyle w:val="HBHeading"/>
                          </w:pPr>
                          <w:r>
                            <w:t xml:space="preserve"> </w:t>
                          </w:r>
                          <w:r w:rsidR="00393EAA">
                            <w:t>4</w:t>
                          </w:r>
                        </w:p>
                        <w:p w14:paraId="599EB262"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B435" id="Text Box 20" o:spid="_x0000_s1027" type="#_x0000_t202" style="position:absolute;margin-left:487pt;margin-top:-2.1pt;width:31.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552DD058" w14:textId="77777777" w:rsidR="00504E79" w:rsidRPr="00C32959" w:rsidRDefault="005A7CFC" w:rsidP="00850F4D">
                    <w:pPr>
                      <w:pStyle w:val="HBHeading"/>
                    </w:pPr>
                    <w:r>
                      <w:t xml:space="preserve"> </w:t>
                    </w:r>
                    <w:r w:rsidR="00393EAA">
                      <w:t>4</w:t>
                    </w:r>
                  </w:p>
                  <w:p w14:paraId="599EB262" w14:textId="77777777" w:rsidR="00C32959" w:rsidRDefault="00C32959" w:rsidP="00C32959">
                    <w:pPr>
                      <w:jc w:val="center"/>
                    </w:pPr>
                  </w:p>
                </w:txbxContent>
              </v:textbox>
            </v:shape>
          </w:pict>
        </mc:Fallback>
      </mc:AlternateContent>
    </w:r>
    <w:r w:rsidR="00093409">
      <w:rPr>
        <w:noProof/>
        <w:lang w:val="en-US"/>
      </w:rPr>
      <w:pict w14:anchorId="34B48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5pt;margin-top:-162pt;width:601.25pt;height:850.3pt;z-index:-251654144;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1312" behindDoc="0" locked="0" layoutInCell="1" allowOverlap="1" wp14:anchorId="0C01B318" wp14:editId="38405EF6">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CF89"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31D3B72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B318" id="Text Box 5" o:spid="_x0000_s1028" type="#_x0000_t202" style="position:absolute;margin-left:-27pt;margin-top:765.15pt;width:36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6191CF89"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31D3B72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53120" behindDoc="0" locked="0" layoutInCell="1" allowOverlap="1" wp14:anchorId="1887C289" wp14:editId="2B3EB9F8">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697" y="2448"/>
                  <wp:lineTo x="697" y="18771"/>
                  <wp:lineTo x="20555" y="18771"/>
                  <wp:lineTo x="20555" y="2448"/>
                  <wp:lineTo x="697" y="2448"/>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ADC16F5" w14:textId="77777777" w:rsidR="0013711C" w:rsidRPr="00E479C3" w:rsidRDefault="004255D7" w:rsidP="0013711C">
                          <w:pPr>
                            <w:rPr>
                              <w:rFonts w:cs="Arial"/>
                              <w:color w:val="000000"/>
                              <w:sz w:val="32"/>
                              <w:szCs w:val="32"/>
                            </w:rPr>
                          </w:pPr>
                          <w:r>
                            <w:rPr>
                              <w:sz w:val="32"/>
                              <w:szCs w:val="32"/>
                              <w:lang w:val="en-US"/>
                            </w:rPr>
                            <w:t>Transcript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C289" id="Text Box 2" o:spid="_x0000_s1029" type="#_x0000_t202" style="position:absolute;margin-left:-3pt;margin-top:77.45pt;width:93pt;height:3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M6BJRvHAgAA/AUAAA4AAAAAAAAAAAAAAAAALgIAAGRycy9lMm9Eb2MueG1sUEsBAi0A&#10;FAAGAAgAAAAhAJwW6+7dAAAACgEAAA8AAAAAAAAAAAAAAAAAIQUAAGRycy9kb3ducmV2LnhtbFBL&#10;BQYAAAAABAAEAPMAAAArBgAAAAA=&#10;" filled="f" stroked="f">
              <v:textbox inset=",7.2pt,,7.2pt">
                <w:txbxContent>
                  <w:p w14:paraId="2ADC16F5" w14:textId="77777777" w:rsidR="0013711C" w:rsidRPr="00E479C3" w:rsidRDefault="004255D7" w:rsidP="0013711C">
                    <w:pPr>
                      <w:rPr>
                        <w:rFonts w:cs="Arial"/>
                        <w:color w:val="000000"/>
                        <w:sz w:val="32"/>
                        <w:szCs w:val="32"/>
                      </w:rPr>
                    </w:pPr>
                    <w:r>
                      <w:rPr>
                        <w:sz w:val="32"/>
                        <w:szCs w:val="32"/>
                        <w:lang w:val="en-US"/>
                      </w:rPr>
                      <w:t>Transcript</w:t>
                    </w:r>
                  </w:p>
                </w:txbxContent>
              </v:textbox>
              <w10:wrap type="through"/>
            </v:shape>
          </w:pict>
        </mc:Fallback>
      </mc:AlternateContent>
    </w:r>
    <w:r>
      <w:rPr>
        <w:noProof/>
        <w:lang w:eastAsia="en-GB"/>
      </w:rPr>
      <mc:AlternateContent>
        <mc:Choice Requires="wps">
          <w:drawing>
            <wp:anchor distT="0" distB="0" distL="114300" distR="114300" simplePos="0" relativeHeight="251651072" behindDoc="0" locked="0" layoutInCell="1" allowOverlap="1" wp14:anchorId="20711B6A" wp14:editId="2E356D74">
              <wp:simplePos x="0" y="0"/>
              <wp:positionH relativeFrom="column">
                <wp:posOffset>4572000</wp:posOffset>
              </wp:positionH>
              <wp:positionV relativeFrom="paragraph">
                <wp:posOffset>-26670</wp:posOffset>
              </wp:positionV>
              <wp:extent cx="1600200" cy="45720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3B2A" w14:textId="77777777" w:rsidR="0013711C" w:rsidRPr="00E479C3" w:rsidRDefault="00504E79" w:rsidP="0013711C">
                          <w:pPr>
                            <w:jc w:val="right"/>
                            <w:rPr>
                              <w:rFonts w:cs="Arial"/>
                              <w:color w:val="FFFFFF"/>
                              <w:sz w:val="40"/>
                              <w:szCs w:val="40"/>
                            </w:rPr>
                          </w:pPr>
                          <w:r w:rsidRPr="00E479C3">
                            <w:rPr>
                              <w:rFonts w:cs="Arial"/>
                              <w:color w:val="FFFFFF"/>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1B6A" id="Text Box 4" o:spid="_x0000_s1030" type="#_x0000_t202" style="position:absolute;margin-left:5in;margin-top:-2.1pt;width:12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jItmxAgAAwAUAAA4AAAAA&#10;AAAAAAAAAAAALgIAAGRycy9lMm9Eb2MueG1sUEsBAi0AFAAGAAgAAAAhAA7gpELbAAAACQEAAA8A&#10;AAAAAAAAAAAAAAAACwUAAGRycy9kb3ducmV2LnhtbFBLBQYAAAAABAAEAPMAAAATBgAAAAA=&#10;" filled="f" stroked="f">
              <v:textbox inset=",7.2pt,,7.2pt">
                <w:txbxContent>
                  <w:p w14:paraId="5FFF3B2A" w14:textId="77777777" w:rsidR="0013711C" w:rsidRPr="00E479C3" w:rsidRDefault="00504E79" w:rsidP="0013711C">
                    <w:pPr>
                      <w:jc w:val="right"/>
                      <w:rPr>
                        <w:rFonts w:cs="Arial"/>
                        <w:color w:val="FFFFFF"/>
                        <w:sz w:val="40"/>
                        <w:szCs w:val="40"/>
                      </w:rPr>
                    </w:pPr>
                    <w:r w:rsidRPr="00E479C3">
                      <w:rPr>
                        <w:rFonts w:cs="Arial"/>
                        <w:color w:val="FFFFFF"/>
                        <w:sz w:val="40"/>
                        <w:szCs w:val="40"/>
                      </w:rPr>
                      <w:t>Unit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52B4BA9B" wp14:editId="7A67A060">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BA552B0" w14:textId="77777777" w:rsidR="0013711C" w:rsidRPr="009C673A" w:rsidRDefault="00393EAA" w:rsidP="001A075D">
                          <w:pPr>
                            <w:pStyle w:val="Header-worksheet"/>
                            <w:rPr>
                              <w:lang w:val="fr-FR"/>
                            </w:rPr>
                          </w:pPr>
                          <w:r w:rsidRPr="00393EAA">
                            <w:rPr>
                              <w:lang w:val="fr-FR"/>
                            </w:rPr>
                            <w:t>Une culture fière de son patrimoine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BA9B" id="Text Box 1" o:spid="_x0000_s1031" type="#_x0000_t202" style="position:absolute;margin-left:-9pt;margin-top:38.45pt;width:53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L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" filled="f" stroked="f">
              <v:textbox inset=",7.2pt,,7.2pt">
                <w:txbxContent>
                  <w:p w14:paraId="1BA552B0" w14:textId="77777777" w:rsidR="0013711C" w:rsidRPr="009C673A" w:rsidRDefault="00393EAA" w:rsidP="001A075D">
                    <w:pPr>
                      <w:pStyle w:val="Header-worksheet"/>
                      <w:rPr>
                        <w:lang w:val="fr-FR"/>
                      </w:rPr>
                    </w:pPr>
                    <w:r w:rsidRPr="00393EAA">
                      <w:rPr>
                        <w:lang w:val="fr-FR"/>
                      </w:rPr>
                      <w:t>Une culture fière de son patrimoine</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5ABB5" w14:textId="77777777" w:rsidR="0013711C" w:rsidRDefault="00093409">
    <w:r>
      <w:rPr>
        <w:noProof/>
        <w:lang w:val="en-US"/>
      </w:rPr>
      <w:pict w14:anchorId="6F61E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52096;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546BA9">
      <w:rPr>
        <w:noProof/>
        <w:lang w:eastAsia="en-GB"/>
      </w:rPr>
      <w:drawing>
        <wp:anchor distT="0" distB="0" distL="114300" distR="114300" simplePos="0" relativeHeight="251659264" behindDoc="1" locked="0" layoutInCell="1" allowOverlap="1" wp14:anchorId="1A74C013" wp14:editId="0BF95646">
          <wp:simplePos x="0" y="0"/>
          <wp:positionH relativeFrom="margin">
            <wp:align>center</wp:align>
          </wp:positionH>
          <wp:positionV relativeFrom="margin">
            <wp:align>center</wp:align>
          </wp:positionV>
          <wp:extent cx="7635875" cy="10798810"/>
          <wp:effectExtent l="0" t="0" r="0" b="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546BA9">
      <w:rPr>
        <w:noProof/>
        <w:lang w:eastAsia="en-GB"/>
      </w:rPr>
      <w:drawing>
        <wp:anchor distT="0" distB="0" distL="114300" distR="114300" simplePos="0" relativeHeight="251657216" behindDoc="1" locked="0" layoutInCell="1" allowOverlap="1" wp14:anchorId="776F65D6" wp14:editId="07A2BB9B">
          <wp:simplePos x="0" y="0"/>
          <wp:positionH relativeFrom="margin">
            <wp:align>center</wp:align>
          </wp:positionH>
          <wp:positionV relativeFrom="margin">
            <wp:align>center</wp:align>
          </wp:positionV>
          <wp:extent cx="7635875" cy="10798810"/>
          <wp:effectExtent l="0" t="0" r="0" b="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35D37"/>
    <w:multiLevelType w:val="hybridMultilevel"/>
    <w:tmpl w:val="2BB05A3C"/>
    <w:lvl w:ilvl="0" w:tplc="264A33F6">
      <w:start w:val="1"/>
      <w:numFmt w:val="bullet"/>
      <w:pStyle w:val="text-workshe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845AE"/>
    <w:multiLevelType w:val="hybridMultilevel"/>
    <w:tmpl w:val="D856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2"/>
  </w:num>
  <w:num w:numId="4">
    <w:abstractNumId w:val="23"/>
  </w:num>
  <w:num w:numId="5">
    <w:abstractNumId w:val="2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7"/>
  </w:num>
  <w:num w:numId="19">
    <w:abstractNumId w:val="21"/>
  </w:num>
  <w:num w:numId="20">
    <w:abstractNumId w:val="16"/>
  </w:num>
  <w:num w:numId="21">
    <w:abstractNumId w:val="14"/>
  </w:num>
  <w:num w:numId="22">
    <w:abstractNumId w:val="11"/>
  </w:num>
  <w:num w:numId="23">
    <w:abstractNumId w:val="12"/>
  </w:num>
  <w:num w:numId="24">
    <w:abstractNumId w:val="13"/>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032894"/>
    <w:rsid w:val="00093409"/>
    <w:rsid w:val="000A2F67"/>
    <w:rsid w:val="0013711C"/>
    <w:rsid w:val="001A075D"/>
    <w:rsid w:val="001D1AD1"/>
    <w:rsid w:val="001F229C"/>
    <w:rsid w:val="001F7419"/>
    <w:rsid w:val="00235718"/>
    <w:rsid w:val="002629F6"/>
    <w:rsid w:val="002D019C"/>
    <w:rsid w:val="003560A0"/>
    <w:rsid w:val="00385A16"/>
    <w:rsid w:val="00386F19"/>
    <w:rsid w:val="00393EAA"/>
    <w:rsid w:val="003A7181"/>
    <w:rsid w:val="00403312"/>
    <w:rsid w:val="004255D7"/>
    <w:rsid w:val="00475355"/>
    <w:rsid w:val="004947AB"/>
    <w:rsid w:val="004D2D04"/>
    <w:rsid w:val="00504E79"/>
    <w:rsid w:val="00543817"/>
    <w:rsid w:val="00546BA9"/>
    <w:rsid w:val="005556B2"/>
    <w:rsid w:val="00561BD1"/>
    <w:rsid w:val="0056582A"/>
    <w:rsid w:val="005A7CFC"/>
    <w:rsid w:val="005B1231"/>
    <w:rsid w:val="005E1320"/>
    <w:rsid w:val="00686E75"/>
    <w:rsid w:val="00691FDD"/>
    <w:rsid w:val="006A19A3"/>
    <w:rsid w:val="006D1911"/>
    <w:rsid w:val="00746089"/>
    <w:rsid w:val="007572D4"/>
    <w:rsid w:val="00850F4D"/>
    <w:rsid w:val="00865508"/>
    <w:rsid w:val="00877060"/>
    <w:rsid w:val="008A4D6D"/>
    <w:rsid w:val="008E2AFF"/>
    <w:rsid w:val="008F7F37"/>
    <w:rsid w:val="0091739D"/>
    <w:rsid w:val="00984855"/>
    <w:rsid w:val="009C673A"/>
    <w:rsid w:val="00A61E33"/>
    <w:rsid w:val="00AF449E"/>
    <w:rsid w:val="00B461DD"/>
    <w:rsid w:val="00B6472F"/>
    <w:rsid w:val="00B72A58"/>
    <w:rsid w:val="00B97064"/>
    <w:rsid w:val="00BF13DF"/>
    <w:rsid w:val="00C16D9E"/>
    <w:rsid w:val="00C32959"/>
    <w:rsid w:val="00CD6CCE"/>
    <w:rsid w:val="00D52C32"/>
    <w:rsid w:val="00E479C3"/>
    <w:rsid w:val="00E74D73"/>
    <w:rsid w:val="00F11317"/>
    <w:rsid w:val="00F6084E"/>
    <w:rsid w:val="00FC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428C3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CD6CCE"/>
    <w:rPr>
      <w:rFonts w:ascii="Arial" w:eastAsia="MS Gothic" w:hAnsi="Arial" w:cs="Times New Roman"/>
      <w:b/>
      <w:bCs/>
      <w:color w:val="000000"/>
      <w:sz w:val="26"/>
      <w:szCs w:val="26"/>
      <w:lang w:val="en-GB"/>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50F4D"/>
    <w:pPr>
      <w:spacing w:after="0" w:line="360" w:lineRule="auto"/>
    </w:pPr>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sz w:val="40"/>
      <w:szCs w:val="40"/>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5556B2"/>
    <w:pPr>
      <w:numPr>
        <w:numId w:val="26"/>
      </w:numPr>
      <w:tabs>
        <w:tab w:val="left" w:pos="426"/>
      </w:tabs>
      <w:spacing w:line="240" w:lineRule="auto"/>
    </w:pPr>
    <w:rPr>
      <w:rFonts w:cs="Arial"/>
      <w:szCs w:val="20"/>
      <w:lang w:val="fr-FR"/>
    </w:rPr>
  </w:style>
  <w:style w:type="paragraph" w:customStyle="1" w:styleId="Rubic">
    <w:name w:val="Rubic"/>
    <w:basedOn w:val="Normal"/>
    <w:autoRedefine/>
    <w:qFormat/>
    <w:rsid w:val="001A075D"/>
    <w:pPr>
      <w:tabs>
        <w:tab w:val="left" w:pos="364"/>
      </w:tabs>
    </w:pPr>
    <w:rPr>
      <w:rFonts w:cs="Arial"/>
      <w:b/>
      <w:bCs/>
      <w:i/>
      <w:iCs/>
      <w:color w:val="548DD4"/>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6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5D054E-6E02-4114-8C5C-0FE206C01FFD}">
  <ds:schemaRefs>
    <ds:schemaRef ds:uri="http://schemas.microsoft.com/sharepoint/v3/contenttype/forms"/>
  </ds:schemaRefs>
</ds:datastoreItem>
</file>

<file path=customXml/itemProps2.xml><?xml version="1.0" encoding="utf-8"?>
<ds:datastoreItem xmlns:ds="http://schemas.openxmlformats.org/officeDocument/2006/customXml" ds:itemID="{9E8C2F55-E260-48CA-BC6F-306DADBD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90A27-477C-4FB6-A129-A61B567540D4}">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79776809</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2017-09-14T10:49:00Z</dcterms:created>
  <dcterms:modified xsi:type="dcterms:W3CDTF">2017-09-14T10:49:00Z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